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137" w:rsidRDefault="00635137" w:rsidP="00635137"/>
    <w:p w:rsidR="00635137" w:rsidRDefault="00635137" w:rsidP="00635137"/>
    <w:p w:rsidR="00635137" w:rsidRDefault="00635137" w:rsidP="00635137"/>
    <w:p w:rsidR="00635137" w:rsidRDefault="00635137" w:rsidP="00635137"/>
    <w:p w:rsidR="00635137" w:rsidRDefault="00635137" w:rsidP="00635137"/>
    <w:p w:rsidR="00635137" w:rsidRDefault="00635137" w:rsidP="00635137">
      <w:pPr>
        <w:jc w:val="right"/>
        <w:rPr>
          <w:b/>
          <w:sz w:val="18"/>
          <w:szCs w:val="18"/>
        </w:rPr>
      </w:pPr>
      <w:r w:rsidRPr="00BE78E1">
        <w:rPr>
          <w:b/>
          <w:sz w:val="18"/>
          <w:szCs w:val="18"/>
        </w:rPr>
        <w:t xml:space="preserve">Załącznik nr </w:t>
      </w:r>
      <w:r>
        <w:rPr>
          <w:b/>
          <w:sz w:val="18"/>
          <w:szCs w:val="18"/>
        </w:rPr>
        <w:t>7</w:t>
      </w:r>
      <w:r w:rsidR="00FD17E3">
        <w:rPr>
          <w:b/>
          <w:sz w:val="18"/>
          <w:szCs w:val="18"/>
        </w:rPr>
        <w:t>.3</w:t>
      </w:r>
      <w:r w:rsidRPr="00BE78E1">
        <w:rPr>
          <w:b/>
          <w:sz w:val="18"/>
          <w:szCs w:val="18"/>
        </w:rPr>
        <w:t xml:space="preserve"> do SIWZ</w:t>
      </w:r>
      <w:r w:rsidR="00FD17E3">
        <w:rPr>
          <w:b/>
          <w:sz w:val="18"/>
          <w:szCs w:val="18"/>
        </w:rPr>
        <w:t xml:space="preserve"> Zadanie nr 3</w:t>
      </w:r>
    </w:p>
    <w:p w:rsidR="00635137" w:rsidRDefault="00635137" w:rsidP="00635137">
      <w:pPr>
        <w:jc w:val="right"/>
        <w:rPr>
          <w:b/>
          <w:sz w:val="18"/>
          <w:szCs w:val="18"/>
        </w:rPr>
      </w:pPr>
    </w:p>
    <w:p w:rsidR="00635137" w:rsidRDefault="00635137" w:rsidP="00635137">
      <w:pPr>
        <w:rPr>
          <w:b/>
          <w:sz w:val="18"/>
          <w:szCs w:val="18"/>
        </w:rPr>
      </w:pPr>
    </w:p>
    <w:p w:rsidR="00635137" w:rsidRDefault="00635137" w:rsidP="00635137">
      <w:pPr>
        <w:rPr>
          <w:b/>
          <w:sz w:val="18"/>
          <w:szCs w:val="18"/>
        </w:rPr>
      </w:pPr>
    </w:p>
    <w:p w:rsidR="00635137" w:rsidRPr="00BE78E1" w:rsidRDefault="00635137" w:rsidP="00635137">
      <w:pPr>
        <w:suppressAutoHyphens/>
        <w:jc w:val="both"/>
        <w:rPr>
          <w:rFonts w:ascii="Times New Roman" w:hAnsi="Times New Roman" w:cs="Times New Roman"/>
          <w:b/>
          <w:bCs/>
          <w:sz w:val="28"/>
          <w:szCs w:val="28"/>
          <w:lang w:eastAsia="ar-SA"/>
        </w:rPr>
      </w:pPr>
      <w:bookmarkStart w:id="0" w:name="_GoBack"/>
      <w:bookmarkEnd w:id="0"/>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center"/>
        <w:rPr>
          <w:rFonts w:ascii="Arial" w:hAnsi="Arial" w:cs="Arial"/>
          <w:b/>
          <w:bCs/>
          <w:sz w:val="24"/>
          <w:lang w:eastAsia="ar-SA"/>
        </w:rPr>
      </w:pPr>
      <w:r w:rsidRPr="00BE78E1">
        <w:rPr>
          <w:rFonts w:ascii="Arial" w:hAnsi="Arial" w:cs="Arial"/>
          <w:b/>
          <w:bCs/>
          <w:sz w:val="24"/>
          <w:lang w:eastAsia="ar-SA"/>
        </w:rPr>
        <w:t>ZARZĄD DRÓG POWIATOWYCH</w:t>
      </w:r>
    </w:p>
    <w:p w:rsidR="00635137" w:rsidRPr="00BE78E1" w:rsidRDefault="00635137" w:rsidP="00635137">
      <w:pPr>
        <w:suppressAutoHyphens/>
        <w:jc w:val="center"/>
        <w:rPr>
          <w:rFonts w:ascii="Arial" w:hAnsi="Arial" w:cs="Arial"/>
          <w:b/>
          <w:bCs/>
          <w:sz w:val="24"/>
          <w:lang w:eastAsia="ar-SA"/>
        </w:rPr>
      </w:pPr>
      <w:r w:rsidRPr="00BE78E1">
        <w:rPr>
          <w:rFonts w:ascii="Arial" w:hAnsi="Arial" w:cs="Arial"/>
          <w:b/>
          <w:bCs/>
          <w:sz w:val="24"/>
          <w:lang w:eastAsia="ar-SA"/>
        </w:rPr>
        <w:t>RYPIN</w:t>
      </w:r>
    </w:p>
    <w:p w:rsidR="00635137" w:rsidRPr="00BE78E1" w:rsidRDefault="00635137" w:rsidP="00635137">
      <w:pPr>
        <w:suppressAutoHyphens/>
        <w:jc w:val="center"/>
        <w:rPr>
          <w:rFonts w:ascii="Arial" w:hAnsi="Arial" w:cs="Arial"/>
          <w:b/>
          <w:bCs/>
          <w:sz w:val="24"/>
          <w:lang w:eastAsia="ar-SA"/>
        </w:rPr>
      </w:pPr>
    </w:p>
    <w:p w:rsidR="00635137" w:rsidRPr="00BE78E1" w:rsidRDefault="00635137" w:rsidP="00635137">
      <w:pPr>
        <w:suppressAutoHyphens/>
        <w:rPr>
          <w:rFonts w:ascii="Arial" w:hAnsi="Arial" w:cs="Arial"/>
          <w:b/>
          <w:bCs/>
          <w:sz w:val="24"/>
          <w:lang w:eastAsia="ar-SA"/>
        </w:rPr>
      </w:pPr>
    </w:p>
    <w:p w:rsidR="00635137" w:rsidRPr="00BE78E1" w:rsidRDefault="00635137" w:rsidP="00635137">
      <w:pPr>
        <w:suppressAutoHyphens/>
        <w:rPr>
          <w:rFonts w:ascii="Arial" w:hAnsi="Arial" w:cs="Arial"/>
          <w:b/>
          <w:bCs/>
          <w:sz w:val="24"/>
          <w:lang w:eastAsia="ar-SA"/>
        </w:rPr>
      </w:pPr>
    </w:p>
    <w:p w:rsidR="00635137" w:rsidRPr="00947B9B" w:rsidRDefault="00635137" w:rsidP="002F4483">
      <w:pPr>
        <w:tabs>
          <w:tab w:val="left" w:pos="142"/>
          <w:tab w:val="num" w:pos="1418"/>
          <w:tab w:val="num" w:pos="5014"/>
        </w:tabs>
        <w:suppressAutoHyphens/>
        <w:ind w:left="1134" w:hanging="1418"/>
        <w:jc w:val="center"/>
        <w:rPr>
          <w:rFonts w:ascii="Arial" w:hAnsi="Arial" w:cs="Arial"/>
          <w:b/>
          <w:sz w:val="32"/>
          <w:szCs w:val="32"/>
        </w:rPr>
      </w:pPr>
      <w:r w:rsidRPr="00947B9B">
        <w:rPr>
          <w:rFonts w:ascii="Arial" w:hAnsi="Arial" w:cs="Arial"/>
          <w:b/>
          <w:sz w:val="32"/>
          <w:szCs w:val="32"/>
        </w:rPr>
        <w:t>Specyfikacje Techniczne Wykonania i Odbioru Robót Budowlanych.</w:t>
      </w:r>
    </w:p>
    <w:p w:rsidR="00635137" w:rsidRPr="00947B9B" w:rsidRDefault="00635137" w:rsidP="00635137">
      <w:pPr>
        <w:tabs>
          <w:tab w:val="num" w:pos="1800"/>
          <w:tab w:val="num" w:pos="5014"/>
        </w:tabs>
        <w:suppressAutoHyphens/>
        <w:ind w:left="1134" w:hanging="1418"/>
        <w:jc w:val="center"/>
        <w:rPr>
          <w:rFonts w:ascii="Arial" w:hAnsi="Arial" w:cs="Arial"/>
          <w:b/>
          <w:i/>
          <w:sz w:val="32"/>
          <w:szCs w:val="32"/>
        </w:rPr>
      </w:pPr>
    </w:p>
    <w:p w:rsidR="00635137" w:rsidRPr="00947B9B" w:rsidRDefault="00635137" w:rsidP="00635137">
      <w:pPr>
        <w:suppressAutoHyphens/>
        <w:rPr>
          <w:rFonts w:ascii="Arial" w:hAnsi="Arial" w:cs="Arial"/>
          <w:b/>
          <w:bCs/>
          <w:sz w:val="24"/>
          <w:lang w:eastAsia="ar-SA"/>
        </w:rPr>
      </w:pPr>
    </w:p>
    <w:p w:rsidR="00635137" w:rsidRPr="00947B9B" w:rsidRDefault="00635137" w:rsidP="00635137">
      <w:pPr>
        <w:suppressAutoHyphens/>
        <w:rPr>
          <w:rFonts w:ascii="Arial" w:hAnsi="Arial" w:cs="Arial"/>
          <w:b/>
          <w:bCs/>
          <w:sz w:val="24"/>
          <w:lang w:eastAsia="ar-SA"/>
        </w:rPr>
      </w:pPr>
    </w:p>
    <w:p w:rsidR="00635137" w:rsidRPr="00BE78E1" w:rsidRDefault="00635137" w:rsidP="00635137">
      <w:pPr>
        <w:suppressAutoHyphens/>
        <w:rPr>
          <w:rFonts w:ascii="Arial" w:hAnsi="Arial" w:cs="Arial"/>
          <w:b/>
          <w:bCs/>
          <w:sz w:val="24"/>
          <w:lang w:eastAsia="ar-SA"/>
        </w:rPr>
      </w:pPr>
    </w:p>
    <w:p w:rsidR="00635137" w:rsidRPr="00BE78E1" w:rsidRDefault="00635137" w:rsidP="00635137">
      <w:pPr>
        <w:suppressAutoHyphens/>
        <w:jc w:val="center"/>
        <w:rPr>
          <w:rFonts w:ascii="Arial" w:hAnsi="Arial" w:cs="Arial"/>
          <w:b/>
          <w:bCs/>
          <w:sz w:val="44"/>
          <w:szCs w:val="44"/>
          <w:lang w:eastAsia="ar-SA"/>
        </w:rPr>
      </w:pPr>
    </w:p>
    <w:p w:rsidR="00635137" w:rsidRPr="00BE78E1" w:rsidRDefault="00635137" w:rsidP="00635137">
      <w:pPr>
        <w:suppressAutoHyphens/>
        <w:autoSpaceDE w:val="0"/>
        <w:spacing w:line="360" w:lineRule="auto"/>
        <w:jc w:val="center"/>
        <w:rPr>
          <w:rFonts w:ascii="Arial" w:hAnsi="Arial" w:cs="Arial"/>
          <w:b/>
          <w:bCs/>
          <w:sz w:val="24"/>
          <w:lang w:eastAsia="ar-SA"/>
        </w:rPr>
      </w:pPr>
      <w:r w:rsidRPr="00BE78E1">
        <w:rPr>
          <w:rFonts w:ascii="Arial" w:hAnsi="Arial" w:cs="Arial"/>
          <w:b/>
          <w:bCs/>
          <w:sz w:val="24"/>
          <w:lang w:eastAsia="ar-SA"/>
        </w:rPr>
        <w:t>Wykonanie robót budowlanych związanych z przebudową dróg powiatowych:</w:t>
      </w:r>
    </w:p>
    <w:p w:rsidR="00635137" w:rsidRPr="00BE78E1" w:rsidRDefault="00635137" w:rsidP="00635137">
      <w:pPr>
        <w:suppressAutoHyphens/>
        <w:jc w:val="center"/>
        <w:rPr>
          <w:rFonts w:ascii="Arial" w:hAnsi="Arial" w:cs="Arial"/>
          <w:b/>
          <w:bCs/>
          <w:sz w:val="44"/>
          <w:szCs w:val="44"/>
          <w:lang w:eastAsia="ar-SA"/>
        </w:rPr>
      </w:pPr>
    </w:p>
    <w:p w:rsidR="00635137" w:rsidRPr="00BE78E1" w:rsidRDefault="00635137" w:rsidP="00635137">
      <w:pPr>
        <w:suppressAutoHyphens/>
        <w:jc w:val="center"/>
        <w:rPr>
          <w:rFonts w:ascii="Arial" w:hAnsi="Arial" w:cs="Arial"/>
          <w:b/>
          <w:bCs/>
          <w:sz w:val="24"/>
          <w:lang w:eastAsia="ar-SA"/>
        </w:rPr>
      </w:pPr>
    </w:p>
    <w:p w:rsidR="00635137" w:rsidRPr="00BE78E1" w:rsidRDefault="00635137" w:rsidP="00635137">
      <w:pPr>
        <w:keepNext/>
        <w:numPr>
          <w:ilvl w:val="2"/>
          <w:numId w:val="0"/>
        </w:numPr>
        <w:tabs>
          <w:tab w:val="num" w:pos="720"/>
        </w:tabs>
        <w:suppressAutoHyphens/>
        <w:ind w:left="720" w:hanging="720"/>
        <w:outlineLvl w:val="2"/>
        <w:rPr>
          <w:rFonts w:ascii="Times New Roman" w:hAnsi="Times New Roman" w:cs="Times New Roman"/>
          <w:sz w:val="32"/>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jc w:val="center"/>
        <w:rPr>
          <w:rFonts w:ascii="Arial" w:hAnsi="Arial" w:cs="Arial"/>
          <w:b/>
          <w:bCs/>
          <w:sz w:val="24"/>
          <w:szCs w:val="24"/>
          <w:lang w:eastAsia="ar-SA"/>
        </w:rPr>
      </w:pPr>
      <w:r w:rsidRPr="00BE78E1">
        <w:rPr>
          <w:rFonts w:ascii="Arial" w:hAnsi="Arial" w:cs="Arial"/>
          <w:b/>
          <w:bCs/>
          <w:sz w:val="24"/>
          <w:szCs w:val="24"/>
          <w:lang w:eastAsia="ar-SA"/>
        </w:rPr>
        <w:t>Rypin  201</w:t>
      </w:r>
      <w:r>
        <w:rPr>
          <w:rFonts w:ascii="Arial" w:hAnsi="Arial" w:cs="Arial"/>
          <w:b/>
          <w:bCs/>
          <w:sz w:val="24"/>
          <w:szCs w:val="24"/>
          <w:lang w:eastAsia="ar-SA"/>
        </w:rPr>
        <w:t>8</w:t>
      </w: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7F53D7">
      <w:pPr>
        <w:suppressAutoHyphens/>
        <w:ind w:left="284"/>
        <w:rPr>
          <w:rFonts w:ascii="Times New Roman" w:hAnsi="Times New Roman" w:cs="Times New Roman"/>
          <w:b/>
          <w:sz w:val="24"/>
          <w:lang w:eastAsia="ar-SA"/>
        </w:rPr>
      </w:pPr>
      <w:r w:rsidRPr="00BE78E1">
        <w:rPr>
          <w:rFonts w:ascii="Times New Roman" w:hAnsi="Times New Roman" w:cs="Times New Roman"/>
          <w:b/>
          <w:sz w:val="24"/>
          <w:lang w:eastAsia="ar-SA"/>
        </w:rPr>
        <w:t xml:space="preserve"> </w:t>
      </w:r>
    </w:p>
    <w:p w:rsidR="00635137" w:rsidRPr="00BE78E1" w:rsidRDefault="00635137" w:rsidP="007F53D7">
      <w:pPr>
        <w:suppressAutoHyphens/>
        <w:ind w:left="284"/>
        <w:rPr>
          <w:rFonts w:ascii="Times New Roman" w:hAnsi="Times New Roman" w:cs="Times New Roman"/>
          <w:b/>
          <w:sz w:val="24"/>
          <w:lang w:eastAsia="ar-SA"/>
        </w:rPr>
      </w:pP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keepNext/>
        <w:numPr>
          <w:ilvl w:val="2"/>
          <w:numId w:val="0"/>
        </w:numPr>
        <w:tabs>
          <w:tab w:val="num" w:pos="720"/>
        </w:tabs>
        <w:suppressAutoHyphens/>
        <w:ind w:left="720" w:hanging="720"/>
        <w:outlineLvl w:val="2"/>
        <w:rPr>
          <w:rFonts w:ascii="Arial" w:hAnsi="Arial" w:cs="Arial"/>
          <w:sz w:val="32"/>
          <w:lang w:eastAsia="ar-SA"/>
        </w:rPr>
      </w:pPr>
      <w:r w:rsidRPr="00BE78E1">
        <w:rPr>
          <w:rFonts w:ascii="Arial" w:hAnsi="Arial" w:cs="Arial"/>
          <w:sz w:val="32"/>
          <w:lang w:eastAsia="ar-SA"/>
        </w:rPr>
        <w:t>SPIS  TREŚCI:</w:t>
      </w:r>
    </w:p>
    <w:p w:rsidR="00635137" w:rsidRPr="00BE78E1" w:rsidRDefault="00635137" w:rsidP="00635137">
      <w:pPr>
        <w:suppressAutoHyphens/>
        <w:rPr>
          <w:rFonts w:ascii="Times New Roman" w:hAnsi="Times New Roman" w:cs="Times New Roman"/>
          <w:b/>
          <w:sz w:val="24"/>
          <w:lang w:eastAsia="ar-SA"/>
        </w:rPr>
      </w:pPr>
    </w:p>
    <w:p w:rsidR="00635137" w:rsidRPr="00BE78E1" w:rsidRDefault="00635137" w:rsidP="00635137">
      <w:pPr>
        <w:suppressAutoHyphens/>
        <w:rPr>
          <w:rFonts w:ascii="Arial" w:hAnsi="Arial" w:cs="Arial"/>
          <w:b/>
          <w:sz w:val="24"/>
          <w:lang w:eastAsia="ar-SA"/>
        </w:rPr>
      </w:pPr>
    </w:p>
    <w:p w:rsidR="00635137" w:rsidRPr="00BE78E1" w:rsidRDefault="00635137" w:rsidP="007F53D7">
      <w:pPr>
        <w:numPr>
          <w:ilvl w:val="0"/>
          <w:numId w:val="19"/>
        </w:numPr>
        <w:tabs>
          <w:tab w:val="clear" w:pos="644"/>
          <w:tab w:val="num" w:pos="567"/>
        </w:tabs>
        <w:suppressAutoHyphens/>
        <w:spacing w:line="360" w:lineRule="auto"/>
        <w:jc w:val="both"/>
        <w:rPr>
          <w:rFonts w:ascii="Arial" w:hAnsi="Arial" w:cs="Arial"/>
          <w:bCs/>
          <w:sz w:val="22"/>
          <w:szCs w:val="22"/>
          <w:lang w:eastAsia="ar-SA"/>
        </w:rPr>
      </w:pPr>
      <w:r w:rsidRPr="00BE78E1">
        <w:rPr>
          <w:rFonts w:ascii="Arial" w:hAnsi="Arial" w:cs="Arial"/>
          <w:bCs/>
          <w:sz w:val="22"/>
          <w:szCs w:val="22"/>
          <w:lang w:eastAsia="ar-SA"/>
        </w:rPr>
        <w:t>D-00.00.00       WYMAGANIA OGÓLNE</w:t>
      </w:r>
    </w:p>
    <w:p w:rsidR="00635137" w:rsidRDefault="00635137" w:rsidP="007F53D7">
      <w:pPr>
        <w:numPr>
          <w:ilvl w:val="0"/>
          <w:numId w:val="19"/>
        </w:numPr>
        <w:tabs>
          <w:tab w:val="clear" w:pos="644"/>
          <w:tab w:val="num" w:pos="567"/>
        </w:tabs>
        <w:suppressAutoHyphens/>
        <w:spacing w:line="360" w:lineRule="auto"/>
        <w:jc w:val="both"/>
        <w:rPr>
          <w:rFonts w:ascii="Arial" w:hAnsi="Arial" w:cs="Arial"/>
          <w:bCs/>
          <w:sz w:val="22"/>
          <w:szCs w:val="22"/>
          <w:lang w:eastAsia="ar-SA"/>
        </w:rPr>
      </w:pPr>
      <w:r w:rsidRPr="00BE78E1">
        <w:rPr>
          <w:rFonts w:ascii="Arial" w:hAnsi="Arial" w:cs="Arial"/>
          <w:bCs/>
          <w:sz w:val="22"/>
          <w:szCs w:val="22"/>
          <w:lang w:eastAsia="ar-SA"/>
        </w:rPr>
        <w:t xml:space="preserve">D-04.03.01     </w:t>
      </w:r>
      <w:r w:rsidR="007F53D7">
        <w:rPr>
          <w:rFonts w:ascii="Arial" w:hAnsi="Arial" w:cs="Arial"/>
          <w:bCs/>
          <w:sz w:val="22"/>
          <w:szCs w:val="22"/>
          <w:lang w:eastAsia="ar-SA"/>
        </w:rPr>
        <w:t xml:space="preserve"> </w:t>
      </w:r>
      <w:r w:rsidRPr="00BE78E1">
        <w:rPr>
          <w:rFonts w:ascii="Arial" w:hAnsi="Arial" w:cs="Arial"/>
          <w:bCs/>
          <w:sz w:val="22"/>
          <w:szCs w:val="22"/>
          <w:lang w:eastAsia="ar-SA"/>
        </w:rPr>
        <w:t xml:space="preserve"> SKROPIENIE I OCZYSZCZENIE WARSTW KONSTRUCYJNYCH  </w:t>
      </w:r>
    </w:p>
    <w:p w:rsidR="007F53D7" w:rsidRPr="007F53D7" w:rsidRDefault="007F53D7" w:rsidP="007F53D7">
      <w:pPr>
        <w:pStyle w:val="Akapitzlist"/>
        <w:numPr>
          <w:ilvl w:val="0"/>
          <w:numId w:val="19"/>
        </w:numPr>
        <w:tabs>
          <w:tab w:val="clear" w:pos="644"/>
          <w:tab w:val="num" w:pos="567"/>
        </w:tabs>
        <w:suppressAutoHyphens/>
        <w:overflowPunct w:val="0"/>
        <w:autoSpaceDE w:val="0"/>
        <w:spacing w:line="360" w:lineRule="auto"/>
        <w:ind w:left="-284" w:firstLine="568"/>
        <w:textAlignment w:val="baseline"/>
        <w:rPr>
          <w:rFonts w:ascii="Arial" w:eastAsia="Arial" w:hAnsi="Arial" w:cs="Arial"/>
          <w:bCs/>
          <w:sz w:val="22"/>
          <w:szCs w:val="22"/>
          <w:lang w:eastAsia="ar-SA"/>
        </w:rPr>
      </w:pPr>
      <w:r w:rsidRPr="007F53D7">
        <w:rPr>
          <w:rFonts w:ascii="Arial" w:eastAsia="Arial" w:hAnsi="Arial" w:cs="Arial"/>
          <w:bCs/>
          <w:sz w:val="22"/>
          <w:szCs w:val="22"/>
          <w:lang w:eastAsia="ar-SA"/>
        </w:rPr>
        <w:t xml:space="preserve">D-05.03.05   </w:t>
      </w:r>
      <w:r>
        <w:rPr>
          <w:rFonts w:ascii="Arial" w:eastAsia="Arial" w:hAnsi="Arial" w:cs="Arial"/>
          <w:bCs/>
          <w:sz w:val="22"/>
          <w:szCs w:val="22"/>
          <w:lang w:eastAsia="ar-SA"/>
        </w:rPr>
        <w:t xml:space="preserve">  </w:t>
      </w:r>
      <w:r w:rsidRPr="007F53D7">
        <w:rPr>
          <w:rFonts w:ascii="Arial" w:eastAsia="Arial" w:hAnsi="Arial" w:cs="Arial"/>
          <w:bCs/>
          <w:sz w:val="22"/>
          <w:szCs w:val="22"/>
          <w:lang w:eastAsia="ar-SA"/>
        </w:rPr>
        <w:t xml:space="preserve">  </w:t>
      </w:r>
      <w:r w:rsidRPr="007F53D7">
        <w:rPr>
          <w:rFonts w:ascii="Arial" w:hAnsi="Arial" w:cs="Arial"/>
          <w:bCs/>
          <w:sz w:val="22"/>
          <w:szCs w:val="22"/>
        </w:rPr>
        <w:t>NAWIERZCHNIA Z BETONU ASFALTOWEGO</w:t>
      </w:r>
    </w:p>
    <w:p w:rsidR="00635137" w:rsidRPr="007F53D7" w:rsidRDefault="007F53D7" w:rsidP="007F53D7">
      <w:pPr>
        <w:numPr>
          <w:ilvl w:val="0"/>
          <w:numId w:val="19"/>
        </w:numPr>
        <w:tabs>
          <w:tab w:val="clear" w:pos="644"/>
          <w:tab w:val="num" w:pos="567"/>
        </w:tabs>
        <w:suppressAutoHyphens/>
        <w:spacing w:line="360" w:lineRule="auto"/>
        <w:jc w:val="both"/>
        <w:rPr>
          <w:rFonts w:ascii="Arial" w:hAnsi="Arial" w:cs="Arial"/>
          <w:bCs/>
          <w:sz w:val="22"/>
          <w:szCs w:val="22"/>
          <w:lang w:eastAsia="ar-SA"/>
        </w:rPr>
      </w:pPr>
      <w:r w:rsidRPr="001646D2">
        <w:rPr>
          <w:rFonts w:ascii="Arial" w:hAnsi="Arial" w:cs="Arial"/>
          <w:sz w:val="22"/>
          <w:szCs w:val="22"/>
        </w:rPr>
        <w:t>D-05.03.11</w:t>
      </w:r>
      <w:r>
        <w:rPr>
          <w:rFonts w:ascii="Arial" w:hAnsi="Arial" w:cs="Arial"/>
          <w:sz w:val="22"/>
          <w:szCs w:val="22"/>
        </w:rPr>
        <w:t xml:space="preserve">      </w:t>
      </w:r>
      <w:r w:rsidRPr="001646D2">
        <w:rPr>
          <w:rFonts w:ascii="Arial" w:hAnsi="Arial" w:cs="Arial"/>
          <w:sz w:val="22"/>
          <w:szCs w:val="22"/>
        </w:rPr>
        <w:t xml:space="preserve"> FREZOWANIE NAWIERZCHNI ASFALTOWYCH</w:t>
      </w:r>
      <w:r>
        <w:rPr>
          <w:rFonts w:ascii="Arial" w:hAnsi="Arial" w:cs="Arial"/>
          <w:sz w:val="22"/>
          <w:szCs w:val="22"/>
        </w:rPr>
        <w:t xml:space="preserve"> </w:t>
      </w:r>
      <w:r w:rsidRPr="001646D2">
        <w:rPr>
          <w:rFonts w:ascii="Arial" w:hAnsi="Arial" w:cs="Arial"/>
          <w:sz w:val="22"/>
          <w:szCs w:val="22"/>
        </w:rPr>
        <w:t>NA ZIMNO</w:t>
      </w:r>
    </w:p>
    <w:p w:rsidR="007F53D7" w:rsidRPr="002F4483" w:rsidRDefault="007F53D7" w:rsidP="007F53D7">
      <w:pPr>
        <w:pStyle w:val="Akapitzlist"/>
        <w:numPr>
          <w:ilvl w:val="0"/>
          <w:numId w:val="19"/>
        </w:numPr>
        <w:tabs>
          <w:tab w:val="clear" w:pos="644"/>
          <w:tab w:val="num" w:pos="567"/>
        </w:tabs>
        <w:suppressAutoHyphens/>
        <w:overflowPunct w:val="0"/>
        <w:autoSpaceDE w:val="0"/>
        <w:spacing w:line="360" w:lineRule="auto"/>
        <w:ind w:left="-284" w:firstLine="568"/>
        <w:textAlignment w:val="baseline"/>
        <w:rPr>
          <w:rFonts w:ascii="Arial" w:eastAsia="Arial" w:hAnsi="Arial" w:cs="Arial"/>
          <w:bCs/>
          <w:lang w:eastAsia="ar-SA"/>
        </w:rPr>
      </w:pPr>
      <w:r w:rsidRPr="007F53D7">
        <w:rPr>
          <w:rFonts w:ascii="Arial" w:hAnsi="Arial" w:cs="Arial"/>
          <w:sz w:val="22"/>
          <w:szCs w:val="22"/>
        </w:rPr>
        <w:t>D.05.03.26a</w:t>
      </w:r>
      <w:r w:rsidRPr="007F53D7">
        <w:rPr>
          <w:rFonts w:ascii="Arial" w:eastAsia="Arial" w:hAnsi="Arial" w:cs="Arial"/>
          <w:bCs/>
          <w:sz w:val="22"/>
          <w:szCs w:val="22"/>
          <w:lang w:eastAsia="ar-SA"/>
        </w:rPr>
        <w:t xml:space="preserve"> </w:t>
      </w:r>
      <w:r>
        <w:rPr>
          <w:rFonts w:ascii="Arial" w:eastAsia="Arial" w:hAnsi="Arial" w:cs="Arial"/>
          <w:bCs/>
          <w:sz w:val="22"/>
          <w:szCs w:val="22"/>
          <w:lang w:eastAsia="ar-SA"/>
        </w:rPr>
        <w:t xml:space="preserve">    </w:t>
      </w:r>
      <w:r w:rsidRPr="007F53D7">
        <w:rPr>
          <w:rFonts w:ascii="Arial" w:hAnsi="Arial" w:cs="Arial"/>
          <w:sz w:val="22"/>
          <w:szCs w:val="22"/>
        </w:rPr>
        <w:t>ZABEZPIECZENIE   GEOSIATKĄ   NAWIERZCHNI ASFALTOWEJ</w:t>
      </w:r>
    </w:p>
    <w:p w:rsidR="002F4483" w:rsidRPr="002F4483" w:rsidRDefault="002F4483" w:rsidP="002F4483">
      <w:pPr>
        <w:pStyle w:val="Akapitzlist"/>
        <w:numPr>
          <w:ilvl w:val="0"/>
          <w:numId w:val="19"/>
        </w:numPr>
        <w:tabs>
          <w:tab w:val="clear" w:pos="644"/>
          <w:tab w:val="num" w:pos="567"/>
        </w:tabs>
        <w:suppressAutoHyphens/>
        <w:overflowPunct w:val="0"/>
        <w:autoSpaceDE w:val="0"/>
        <w:spacing w:line="360" w:lineRule="auto"/>
        <w:ind w:left="-284" w:firstLine="568"/>
        <w:textAlignment w:val="baseline"/>
        <w:rPr>
          <w:rFonts w:ascii="Arial" w:eastAsia="Arial" w:hAnsi="Arial" w:cs="Arial"/>
          <w:bCs/>
          <w:lang w:eastAsia="ar-SA"/>
        </w:rPr>
      </w:pPr>
      <w:r w:rsidRPr="002F4483">
        <w:rPr>
          <w:rFonts w:ascii="Arial" w:hAnsi="Arial" w:cs="Arial"/>
        </w:rPr>
        <w:t xml:space="preserve">D.10.08.01 </w:t>
      </w:r>
      <w:r>
        <w:rPr>
          <w:rFonts w:ascii="Arial" w:hAnsi="Arial" w:cs="Arial"/>
        </w:rPr>
        <w:t xml:space="preserve">   </w:t>
      </w:r>
      <w:r w:rsidRPr="002F4483">
        <w:rPr>
          <w:rFonts w:ascii="Arial" w:hAnsi="Arial" w:cs="Arial"/>
        </w:rPr>
        <w:t>REGULACJA WYSOKOŚCIOWA URĄDZEŃ OBCYCH</w:t>
      </w:r>
    </w:p>
    <w:p w:rsidR="00635137" w:rsidRPr="007E00A6" w:rsidRDefault="00635137" w:rsidP="00635137">
      <w:pPr>
        <w:spacing w:line="276" w:lineRule="auto"/>
        <w:rPr>
          <w:rFonts w:cs="Times New Roman"/>
          <w:b/>
          <w:smallCaps/>
          <w:sz w:val="28"/>
          <w:szCs w:val="28"/>
        </w:rPr>
      </w:pPr>
    </w:p>
    <w:p w:rsidR="00635137" w:rsidRPr="007E00A6" w:rsidRDefault="00635137" w:rsidP="00635137">
      <w:pPr>
        <w:jc w:val="center"/>
        <w:rPr>
          <w:rFonts w:cs="Times New Roman"/>
          <w:b/>
          <w:sz w:val="28"/>
          <w:szCs w:val="28"/>
        </w:rPr>
      </w:pPr>
    </w:p>
    <w:p w:rsidR="00635137" w:rsidRPr="001646D2" w:rsidRDefault="00635137" w:rsidP="00635137">
      <w:pPr>
        <w:suppressAutoHyphens/>
        <w:jc w:val="both"/>
        <w:rPr>
          <w:rFonts w:ascii="Arial" w:hAnsi="Arial" w:cs="Arial"/>
          <w:sz w:val="22"/>
          <w:szCs w:val="22"/>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Times New Roman" w:hAnsi="Times New Roman" w:cs="Times New Roman"/>
          <w:sz w:val="28"/>
          <w:szCs w:val="28"/>
          <w:lang w:eastAsia="ar-SA"/>
        </w:rPr>
      </w:pPr>
    </w:p>
    <w:p w:rsidR="00635137" w:rsidRPr="00BE78E1" w:rsidRDefault="00635137" w:rsidP="00635137">
      <w:pPr>
        <w:suppressAutoHyphens/>
        <w:jc w:val="both"/>
        <w:rPr>
          <w:rFonts w:ascii="Arial" w:hAnsi="Arial" w:cs="Arial"/>
          <w:b/>
          <w:bCs/>
          <w:sz w:val="28"/>
          <w:szCs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Default="00635137" w:rsidP="00635137">
      <w:pPr>
        <w:suppressAutoHyphens/>
        <w:jc w:val="center"/>
        <w:rPr>
          <w:rFonts w:ascii="Arial" w:hAnsi="Arial" w:cs="Arial"/>
          <w:b/>
          <w:bCs/>
          <w:sz w:val="28"/>
          <w:lang w:eastAsia="ar-SA"/>
        </w:rPr>
      </w:pPr>
    </w:p>
    <w:p w:rsidR="00635137" w:rsidRPr="00BE78E1" w:rsidRDefault="00635137" w:rsidP="00635137">
      <w:pPr>
        <w:suppressAutoHyphens/>
        <w:jc w:val="center"/>
        <w:rPr>
          <w:rFonts w:ascii="Arial" w:hAnsi="Arial" w:cs="Arial"/>
          <w:b/>
          <w:bCs/>
          <w:sz w:val="28"/>
          <w:lang w:eastAsia="ar-SA"/>
        </w:rPr>
      </w:pPr>
      <w:r w:rsidRPr="00BE78E1">
        <w:rPr>
          <w:rFonts w:ascii="Arial" w:hAnsi="Arial" w:cs="Arial"/>
          <w:b/>
          <w:bCs/>
          <w:sz w:val="28"/>
          <w:lang w:eastAsia="ar-SA"/>
        </w:rPr>
        <w:t>SZCZEGÓŁOWE SPECYFIKACJE TECHNICZNE</w:t>
      </w:r>
    </w:p>
    <w:p w:rsidR="00635137" w:rsidRPr="00BE78E1" w:rsidRDefault="00635137" w:rsidP="00635137">
      <w:pPr>
        <w:suppressAutoHyphens/>
        <w:jc w:val="center"/>
        <w:rPr>
          <w:rFonts w:ascii="Arial" w:hAnsi="Arial" w:cs="Arial"/>
          <w:b/>
          <w:bCs/>
          <w:lang w:eastAsia="ar-SA"/>
        </w:rPr>
      </w:pPr>
    </w:p>
    <w:p w:rsidR="00635137" w:rsidRPr="00BE78E1" w:rsidRDefault="00635137" w:rsidP="00635137">
      <w:pPr>
        <w:suppressAutoHyphens/>
        <w:jc w:val="center"/>
        <w:rPr>
          <w:rFonts w:ascii="Arial" w:hAnsi="Arial" w:cs="Arial"/>
          <w:b/>
          <w:bCs/>
          <w:lang w:eastAsia="ar-SA"/>
        </w:rPr>
      </w:pPr>
    </w:p>
    <w:p w:rsidR="00635137" w:rsidRPr="00BE78E1" w:rsidRDefault="00635137" w:rsidP="00635137">
      <w:pPr>
        <w:suppressAutoHyphens/>
        <w:rPr>
          <w:rFonts w:ascii="Arial" w:hAnsi="Arial" w:cs="Arial"/>
          <w:b/>
          <w:bCs/>
          <w:lang w:eastAsia="ar-SA"/>
        </w:rPr>
      </w:pPr>
    </w:p>
    <w:p w:rsidR="00635137" w:rsidRPr="00BE78E1" w:rsidRDefault="00635137" w:rsidP="00635137">
      <w:pPr>
        <w:suppressAutoHyphens/>
        <w:spacing w:line="360" w:lineRule="auto"/>
        <w:jc w:val="center"/>
        <w:rPr>
          <w:rFonts w:ascii="Arial" w:hAnsi="Arial" w:cs="Arial"/>
          <w:b/>
          <w:bCs/>
          <w:sz w:val="28"/>
          <w:lang w:eastAsia="ar-SA"/>
        </w:rPr>
      </w:pPr>
      <w:r w:rsidRPr="00BE78E1">
        <w:rPr>
          <w:rFonts w:ascii="Arial" w:hAnsi="Arial" w:cs="Arial"/>
          <w:b/>
          <w:bCs/>
          <w:sz w:val="28"/>
          <w:lang w:eastAsia="ar-SA"/>
        </w:rPr>
        <w:t>D - 00.00.00</w:t>
      </w:r>
    </w:p>
    <w:p w:rsidR="00635137" w:rsidRPr="00BE78E1" w:rsidRDefault="00635137" w:rsidP="00635137">
      <w:pPr>
        <w:suppressAutoHyphens/>
        <w:spacing w:line="360" w:lineRule="auto"/>
        <w:jc w:val="center"/>
        <w:rPr>
          <w:rFonts w:ascii="Arial" w:hAnsi="Arial" w:cs="Arial"/>
          <w:b/>
          <w:bCs/>
          <w:lang w:eastAsia="ar-SA"/>
        </w:rPr>
      </w:pPr>
      <w:r w:rsidRPr="00BE78E1">
        <w:rPr>
          <w:rFonts w:ascii="Arial" w:hAnsi="Arial" w:cs="Arial"/>
          <w:b/>
          <w:bCs/>
          <w:lang w:eastAsia="ar-SA"/>
        </w:rPr>
        <w:t>(CPV –452331142-6)</w:t>
      </w:r>
    </w:p>
    <w:p w:rsidR="00635137" w:rsidRPr="00BE78E1" w:rsidRDefault="00635137" w:rsidP="00635137">
      <w:pPr>
        <w:suppressAutoHyphens/>
        <w:jc w:val="center"/>
        <w:rPr>
          <w:rFonts w:ascii="Arial" w:hAnsi="Arial" w:cs="Arial"/>
          <w:b/>
          <w:bCs/>
          <w:sz w:val="24"/>
          <w:lang w:eastAsia="ar-SA"/>
        </w:rPr>
      </w:pPr>
      <w:r w:rsidRPr="00BE78E1">
        <w:rPr>
          <w:rFonts w:ascii="Arial" w:hAnsi="Arial" w:cs="Arial"/>
          <w:b/>
          <w:bCs/>
          <w:sz w:val="24"/>
          <w:lang w:eastAsia="ar-SA"/>
        </w:rPr>
        <w:t>WYMAGANIA OGÓLNE</w:t>
      </w:r>
    </w:p>
    <w:p w:rsidR="00635137" w:rsidRPr="00BE78E1" w:rsidRDefault="00635137" w:rsidP="00635137">
      <w:pPr>
        <w:suppressAutoHyphens/>
        <w:jc w:val="center"/>
        <w:rPr>
          <w:rFonts w:ascii="Arial" w:hAnsi="Arial" w:cs="Arial"/>
          <w:b/>
          <w:bCs/>
          <w:sz w:val="24"/>
          <w:lang w:eastAsia="ar-SA"/>
        </w:rPr>
      </w:pPr>
    </w:p>
    <w:p w:rsidR="00635137" w:rsidRPr="00BE78E1" w:rsidRDefault="00635137" w:rsidP="00635137">
      <w:pPr>
        <w:suppressAutoHyphens/>
        <w:jc w:val="center"/>
        <w:rPr>
          <w:rFonts w:ascii="Arial" w:hAnsi="Arial" w:cs="Arial"/>
          <w:b/>
          <w:bCs/>
          <w:sz w:val="24"/>
          <w:lang w:eastAsia="ar-SA"/>
        </w:rPr>
      </w:pPr>
    </w:p>
    <w:p w:rsidR="00635137" w:rsidRPr="00BE78E1" w:rsidRDefault="00635137" w:rsidP="00635137">
      <w:pPr>
        <w:suppressAutoHyphens/>
        <w:jc w:val="center"/>
        <w:rPr>
          <w:rFonts w:ascii="Arial" w:hAnsi="Arial" w:cs="Arial"/>
          <w:b/>
          <w:bCs/>
          <w:sz w:val="24"/>
          <w:lang w:eastAsia="ar-SA"/>
        </w:rPr>
      </w:pPr>
    </w:p>
    <w:p w:rsidR="00635137" w:rsidRPr="00BE78E1" w:rsidRDefault="00635137" w:rsidP="00635137">
      <w:pPr>
        <w:suppressAutoHyphens/>
        <w:jc w:val="center"/>
        <w:rPr>
          <w:rFonts w:ascii="Arial" w:hAnsi="Arial" w:cs="Arial"/>
          <w:b/>
          <w:bCs/>
          <w:sz w:val="24"/>
          <w:lang w:eastAsia="ar-SA"/>
        </w:rPr>
      </w:pPr>
    </w:p>
    <w:p w:rsidR="00635137" w:rsidRPr="00BE78E1" w:rsidRDefault="00635137" w:rsidP="00635137">
      <w:pPr>
        <w:suppressAutoHyphens/>
        <w:jc w:val="center"/>
        <w:rPr>
          <w:rFonts w:ascii="Arial" w:hAnsi="Arial" w:cs="Arial"/>
          <w:b/>
          <w:bCs/>
          <w:sz w:val="24"/>
          <w:lang w:eastAsia="ar-SA"/>
        </w:rPr>
      </w:pPr>
    </w:p>
    <w:p w:rsidR="00635137" w:rsidRPr="00BE78E1" w:rsidRDefault="00635137" w:rsidP="00635137">
      <w:pPr>
        <w:suppressAutoHyphens/>
        <w:jc w:val="center"/>
        <w:rPr>
          <w:rFonts w:ascii="Arial" w:hAnsi="Arial" w:cs="Arial"/>
          <w:b/>
          <w:bCs/>
          <w:sz w:val="24"/>
          <w:lang w:eastAsia="ar-SA"/>
        </w:rPr>
      </w:pPr>
    </w:p>
    <w:p w:rsidR="00635137" w:rsidRPr="00BE78E1" w:rsidRDefault="00635137" w:rsidP="00635137">
      <w:pPr>
        <w:suppressAutoHyphens/>
        <w:jc w:val="center"/>
        <w:rPr>
          <w:rFonts w:ascii="Arial" w:hAnsi="Arial" w:cs="Arial"/>
          <w:b/>
          <w:bCs/>
          <w:sz w:val="24"/>
          <w:lang w:eastAsia="ar-SA"/>
        </w:rPr>
      </w:pPr>
    </w:p>
    <w:p w:rsidR="00635137" w:rsidRPr="00BE78E1" w:rsidRDefault="00635137" w:rsidP="00635137">
      <w:pPr>
        <w:suppressAutoHyphens/>
        <w:jc w:val="center"/>
        <w:rPr>
          <w:rFonts w:ascii="Arial" w:hAnsi="Arial" w:cs="Arial"/>
          <w:b/>
          <w:bCs/>
          <w:sz w:val="24"/>
          <w:lang w:eastAsia="ar-SA"/>
        </w:rPr>
      </w:pPr>
    </w:p>
    <w:p w:rsidR="00635137" w:rsidRPr="00BE78E1" w:rsidRDefault="00635137" w:rsidP="00635137">
      <w:pPr>
        <w:suppressAutoHyphens/>
        <w:jc w:val="center"/>
        <w:rPr>
          <w:rFonts w:ascii="Arial" w:hAnsi="Arial" w:cs="Arial"/>
          <w:b/>
          <w:bCs/>
          <w:sz w:val="24"/>
          <w:lang w:eastAsia="ar-SA"/>
        </w:rPr>
      </w:pPr>
    </w:p>
    <w:p w:rsidR="00635137" w:rsidRPr="00BE78E1" w:rsidRDefault="00635137" w:rsidP="00635137">
      <w:pPr>
        <w:suppressAutoHyphens/>
        <w:jc w:val="center"/>
        <w:rPr>
          <w:rFonts w:ascii="Arial" w:hAnsi="Arial" w:cs="Arial"/>
          <w:b/>
          <w:bCs/>
          <w:sz w:val="24"/>
          <w:lang w:eastAsia="ar-SA"/>
        </w:rPr>
      </w:pPr>
    </w:p>
    <w:p w:rsidR="00635137" w:rsidRPr="00BE78E1" w:rsidRDefault="00635137" w:rsidP="00635137">
      <w:pPr>
        <w:suppressAutoHyphens/>
        <w:jc w:val="center"/>
        <w:rPr>
          <w:rFonts w:ascii="Arial" w:hAnsi="Arial" w:cs="Arial"/>
          <w:b/>
          <w:bCs/>
          <w:sz w:val="24"/>
          <w:lang w:eastAsia="ar-SA"/>
        </w:rPr>
      </w:pPr>
    </w:p>
    <w:p w:rsidR="00635137" w:rsidRPr="00BE78E1" w:rsidRDefault="00635137" w:rsidP="00635137">
      <w:pPr>
        <w:suppressAutoHyphens/>
        <w:jc w:val="center"/>
        <w:rPr>
          <w:rFonts w:ascii="Arial" w:hAnsi="Arial" w:cs="Arial"/>
          <w:b/>
          <w:bCs/>
          <w:sz w:val="24"/>
          <w:lang w:eastAsia="ar-SA"/>
        </w:rPr>
      </w:pPr>
    </w:p>
    <w:p w:rsidR="00635137" w:rsidRDefault="00635137" w:rsidP="00635137">
      <w:pPr>
        <w:suppressAutoHyphens/>
        <w:jc w:val="center"/>
        <w:rPr>
          <w:rFonts w:ascii="Arial" w:hAnsi="Arial" w:cs="Arial"/>
          <w:b/>
          <w:bCs/>
          <w:sz w:val="24"/>
          <w:lang w:eastAsia="ar-SA"/>
        </w:rPr>
      </w:pPr>
    </w:p>
    <w:p w:rsidR="00635137" w:rsidRDefault="00635137" w:rsidP="00635137">
      <w:pPr>
        <w:suppressAutoHyphens/>
        <w:jc w:val="center"/>
        <w:rPr>
          <w:rFonts w:ascii="Arial" w:hAnsi="Arial" w:cs="Arial"/>
          <w:b/>
          <w:bCs/>
          <w:sz w:val="24"/>
          <w:lang w:eastAsia="ar-SA"/>
        </w:rPr>
      </w:pPr>
    </w:p>
    <w:p w:rsidR="00635137" w:rsidRDefault="00635137" w:rsidP="00635137">
      <w:pPr>
        <w:suppressAutoHyphens/>
        <w:jc w:val="center"/>
        <w:rPr>
          <w:rFonts w:ascii="Arial" w:hAnsi="Arial" w:cs="Arial"/>
          <w:b/>
          <w:bCs/>
          <w:sz w:val="24"/>
          <w:lang w:eastAsia="ar-SA"/>
        </w:rPr>
      </w:pPr>
    </w:p>
    <w:p w:rsidR="00635137" w:rsidRDefault="00635137" w:rsidP="00635137">
      <w:pPr>
        <w:suppressAutoHyphens/>
        <w:jc w:val="center"/>
        <w:rPr>
          <w:rFonts w:ascii="Arial" w:hAnsi="Arial" w:cs="Arial"/>
          <w:b/>
          <w:bCs/>
          <w:sz w:val="24"/>
          <w:lang w:eastAsia="ar-SA"/>
        </w:rPr>
      </w:pPr>
    </w:p>
    <w:p w:rsidR="00635137" w:rsidRDefault="00635137" w:rsidP="00635137">
      <w:pPr>
        <w:suppressAutoHyphens/>
        <w:jc w:val="center"/>
        <w:rPr>
          <w:rFonts w:ascii="Arial" w:hAnsi="Arial" w:cs="Arial"/>
          <w:b/>
          <w:bCs/>
          <w:sz w:val="24"/>
          <w:lang w:eastAsia="ar-SA"/>
        </w:rPr>
      </w:pPr>
    </w:p>
    <w:p w:rsidR="00635137" w:rsidRDefault="00635137" w:rsidP="00635137">
      <w:pPr>
        <w:suppressAutoHyphens/>
        <w:jc w:val="center"/>
        <w:rPr>
          <w:rFonts w:ascii="Arial" w:hAnsi="Arial" w:cs="Arial"/>
          <w:b/>
          <w:bCs/>
          <w:sz w:val="24"/>
          <w:lang w:eastAsia="ar-SA"/>
        </w:rPr>
      </w:pPr>
    </w:p>
    <w:p w:rsidR="00635137" w:rsidRDefault="00635137" w:rsidP="00635137">
      <w:pPr>
        <w:suppressAutoHyphens/>
        <w:jc w:val="center"/>
        <w:rPr>
          <w:rFonts w:ascii="Arial" w:hAnsi="Arial" w:cs="Arial"/>
          <w:b/>
          <w:bCs/>
          <w:sz w:val="24"/>
          <w:lang w:eastAsia="ar-SA"/>
        </w:rPr>
      </w:pPr>
    </w:p>
    <w:p w:rsidR="00635137" w:rsidRDefault="00635137" w:rsidP="00635137">
      <w:pPr>
        <w:suppressAutoHyphens/>
        <w:jc w:val="center"/>
        <w:rPr>
          <w:rFonts w:ascii="Arial" w:hAnsi="Arial" w:cs="Arial"/>
          <w:b/>
          <w:bCs/>
          <w:sz w:val="24"/>
          <w:lang w:eastAsia="ar-SA"/>
        </w:rPr>
      </w:pPr>
    </w:p>
    <w:p w:rsidR="00635137" w:rsidRPr="00BE78E1" w:rsidRDefault="00635137" w:rsidP="00635137">
      <w:pPr>
        <w:suppressAutoHyphens/>
        <w:jc w:val="center"/>
        <w:rPr>
          <w:rFonts w:ascii="Arial" w:hAnsi="Arial" w:cs="Arial"/>
          <w:b/>
          <w:bCs/>
          <w:sz w:val="24"/>
          <w:lang w:eastAsia="ar-SA"/>
        </w:rPr>
      </w:pPr>
    </w:p>
    <w:p w:rsidR="00635137" w:rsidRPr="00BE78E1" w:rsidRDefault="00635137" w:rsidP="00635137">
      <w:pPr>
        <w:suppressAutoHyphens/>
        <w:jc w:val="center"/>
        <w:rPr>
          <w:rFonts w:ascii="Arial" w:hAnsi="Arial" w:cs="Arial"/>
          <w:b/>
          <w:bCs/>
          <w:sz w:val="24"/>
          <w:lang w:eastAsia="ar-SA"/>
        </w:rPr>
      </w:pPr>
    </w:p>
    <w:p w:rsidR="00635137" w:rsidRPr="00BE78E1" w:rsidRDefault="00635137" w:rsidP="00635137">
      <w:pPr>
        <w:keepNext/>
        <w:tabs>
          <w:tab w:val="num" w:pos="432"/>
        </w:tabs>
        <w:suppressAutoHyphens/>
        <w:spacing w:line="360" w:lineRule="auto"/>
        <w:jc w:val="both"/>
        <w:outlineLvl w:val="0"/>
        <w:rPr>
          <w:rFonts w:ascii="Arial" w:hAnsi="Arial" w:cs="Arial"/>
          <w:b/>
          <w:bCs/>
          <w:lang w:eastAsia="ar-SA"/>
        </w:rPr>
      </w:pPr>
      <w:r w:rsidRPr="00BE78E1">
        <w:rPr>
          <w:rFonts w:ascii="Arial" w:hAnsi="Arial" w:cs="Arial"/>
          <w:b/>
          <w:bCs/>
          <w:lang w:eastAsia="ar-SA"/>
        </w:rPr>
        <w:t>1. WSTĘP</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1.1. Przedmiot SST</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 xml:space="preserve">Przedmiotem niniejszej szczegółowej specyfikacji technicznej  są wymagania dotyczące wykonania i odbioru robót drogowych </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1.2. Zakres stosowania SST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 xml:space="preserve">szczegółowa specyfikacja techniczna stanowi obowiązującą podstawę opracowania  stosowaną jako dokument przetargowy i kontraktowy przy zlecaniu i realizacji robót na zadania: </w:t>
      </w:r>
    </w:p>
    <w:p w:rsidR="00635137" w:rsidRPr="00BE78E1" w:rsidRDefault="00635137" w:rsidP="00635137">
      <w:pPr>
        <w:suppressAutoHyphens/>
        <w:autoSpaceDE w:val="0"/>
        <w:rPr>
          <w:rFonts w:ascii="Arial" w:hAnsi="Arial" w:cs="Arial"/>
          <w:b/>
          <w:bCs/>
          <w:lang w:eastAsia="ar-SA"/>
        </w:rPr>
      </w:pPr>
      <w:r w:rsidRPr="00BE78E1">
        <w:rPr>
          <w:rFonts w:ascii="Arial" w:hAnsi="Arial" w:cs="Arial"/>
          <w:b/>
          <w:bCs/>
          <w:lang w:eastAsia="ar-SA"/>
        </w:rPr>
        <w:t>Wykonanie robót budowlanych związanych z przebudową i remontem dróg powiatowych</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1.3. Zakres robót objętych SST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Ustalenia zawarte w niniejszej specyfikacji obejmują wymagania ogólne, wspólne dla robót objętych ogólnymi specyfikacjami technicznymi, dla poszczególnych asortymentów robót drogowych . W przypadku braku ogólnych specyfikacji technicznych dla danego asortymentu robót, ustalenia dotyczą również dla SST sporządzanych indywidualnie.</w:t>
      </w:r>
    </w:p>
    <w:p w:rsidR="00635137" w:rsidRPr="00BE78E1" w:rsidRDefault="00635137" w:rsidP="00635137">
      <w:pPr>
        <w:suppressAutoHyphens/>
        <w:jc w:val="both"/>
        <w:rPr>
          <w:rFonts w:ascii="Times New Roman" w:hAnsi="Times New Roman" w:cs="Times New Roman"/>
          <w:lang w:eastAsia="ar-SA"/>
        </w:rPr>
      </w:pP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1.4. Określenia podstawowe</w:t>
      </w:r>
    </w:p>
    <w:p w:rsidR="00635137" w:rsidRPr="00BE78E1" w:rsidRDefault="00635137" w:rsidP="00635137">
      <w:pPr>
        <w:suppressAutoHyphens/>
        <w:overflowPunct w:val="0"/>
        <w:autoSpaceDE w:val="0"/>
        <w:spacing w:after="60"/>
        <w:jc w:val="both"/>
        <w:textAlignment w:val="baseline"/>
        <w:rPr>
          <w:rFonts w:ascii="Arial" w:hAnsi="Arial" w:cs="Arial"/>
          <w:lang w:eastAsia="ar-SA"/>
        </w:rPr>
      </w:pPr>
      <w:r w:rsidRPr="00BE78E1">
        <w:rPr>
          <w:rFonts w:ascii="Arial" w:hAnsi="Arial" w:cs="Arial"/>
          <w:lang w:eastAsia="ar-SA"/>
        </w:rPr>
        <w:t>Użyte w SST wymienione poniżej określenia należy rozumieć w każdym przypadku następująco:</w:t>
      </w:r>
    </w:p>
    <w:p w:rsidR="00635137" w:rsidRPr="00BE78E1" w:rsidRDefault="00635137" w:rsidP="00635137">
      <w:pPr>
        <w:tabs>
          <w:tab w:val="left" w:pos="567"/>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w:t>
      </w:r>
      <w:r w:rsidRPr="00BE78E1">
        <w:rPr>
          <w:rFonts w:ascii="Arial" w:hAnsi="Arial" w:cs="Arial"/>
          <w:lang w:eastAsia="ar-SA"/>
        </w:rPr>
        <w:tab/>
        <w:t>Budowla drogowa - obiekt budowlany, nie będący budynkiem, stanowiący całość techniczno-użytkową (droga) albo jego część stanowiącą odrębny element konstrukcyjny lub technologiczny (obiekt mostowy, korpus ziemny, węzeł).</w:t>
      </w:r>
    </w:p>
    <w:p w:rsidR="00635137" w:rsidRPr="00BE78E1" w:rsidRDefault="00635137" w:rsidP="00635137">
      <w:pPr>
        <w:tabs>
          <w:tab w:val="left" w:pos="567"/>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w:t>
      </w:r>
      <w:r w:rsidRPr="00BE78E1">
        <w:rPr>
          <w:rFonts w:ascii="Arial" w:hAnsi="Arial" w:cs="Arial"/>
          <w:lang w:eastAsia="ar-SA"/>
        </w:rPr>
        <w:tab/>
        <w:t>Chodnik - wyznaczony pas terenu przy jezdni lub odsunięty od jezdni, przeznaczony do ruchu pieszych.</w:t>
      </w:r>
    </w:p>
    <w:p w:rsidR="00635137" w:rsidRPr="00BE78E1" w:rsidRDefault="00635137" w:rsidP="00635137">
      <w:pPr>
        <w:tabs>
          <w:tab w:val="left" w:pos="567"/>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1.4.3.</w:t>
      </w:r>
      <w:r w:rsidRPr="00BE78E1">
        <w:rPr>
          <w:rFonts w:ascii="Arial" w:hAnsi="Arial" w:cs="Arial"/>
          <w:lang w:eastAsia="ar-SA"/>
        </w:rPr>
        <w:tab/>
        <w:t>Droga - wydzielony pas terenu przeznaczony do ruchu lub postoju pojazdów oraz ruchu pieszych wraz z wszelkimi urządzeniami technicznymi związanymi z prowadzeniem i zabezpieczeniem ruchu.</w:t>
      </w:r>
    </w:p>
    <w:p w:rsidR="00635137" w:rsidRPr="00BE78E1" w:rsidRDefault="00635137" w:rsidP="00635137">
      <w:pPr>
        <w:tabs>
          <w:tab w:val="left" w:pos="567"/>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1.4.4.</w:t>
      </w:r>
      <w:r w:rsidRPr="00BE78E1">
        <w:rPr>
          <w:rFonts w:ascii="Arial" w:hAnsi="Arial" w:cs="Arial"/>
          <w:lang w:eastAsia="ar-SA"/>
        </w:rPr>
        <w:tab/>
        <w:t>Droga tymczasowa (montażowa) - droga specjalnie przygotowana, przeznaczona do ruchu pojazdów obsługujących zadanie budowlane na czas jego wykonania, przewidziana do usunięcia po jego zakończeniu.</w:t>
      </w:r>
    </w:p>
    <w:p w:rsidR="00635137" w:rsidRPr="00BE78E1" w:rsidRDefault="00635137" w:rsidP="00635137">
      <w:pPr>
        <w:tabs>
          <w:tab w:val="left" w:pos="567"/>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1.4.5.</w:t>
      </w:r>
      <w:r w:rsidRPr="00BE78E1">
        <w:rPr>
          <w:rFonts w:ascii="Arial" w:hAnsi="Arial" w:cs="Arial"/>
          <w:lang w:eastAsia="ar-SA"/>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1.4.6.</w:t>
      </w:r>
      <w:r w:rsidRPr="00BE78E1">
        <w:rPr>
          <w:rFonts w:ascii="Arial" w:hAnsi="Arial" w:cs="Arial"/>
          <w:lang w:eastAsia="ar-SA"/>
        </w:rPr>
        <w:tab/>
        <w:t>Inżynier/Kierownik projektu – osoba wymieniona w danych kontraktowych (wyznaczona przez Zamawiającego, o której wyznaczeniu poinformowany jest Wykonawca), odpowiedzialna za nadzorowanie robót i administrowanie kontraktem.</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1.4.7.</w:t>
      </w:r>
      <w:r w:rsidRPr="00BE78E1">
        <w:rPr>
          <w:rFonts w:ascii="Arial" w:hAnsi="Arial" w:cs="Arial"/>
          <w:lang w:eastAsia="ar-SA"/>
        </w:rPr>
        <w:tab/>
        <w:t>Jezdnia - część korony drogi przeznaczona do ruchu pojazdów.</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1.4.8.</w:t>
      </w:r>
      <w:r w:rsidRPr="00BE78E1">
        <w:rPr>
          <w:rFonts w:ascii="Arial" w:hAnsi="Arial" w:cs="Arial"/>
          <w:lang w:eastAsia="ar-SA"/>
        </w:rPr>
        <w:tab/>
        <w:t>Kierownik budowy - osoba wyznaczona przez Wykonawcę, upoważniona do kierowania robotami i do występowania w jego imieniu w sprawach realizacji kontraktu.</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1.4.9.</w:t>
      </w:r>
      <w:r w:rsidRPr="00BE78E1">
        <w:rPr>
          <w:rFonts w:ascii="Arial" w:hAnsi="Arial" w:cs="Arial"/>
          <w:lang w:eastAsia="ar-SA"/>
        </w:rPr>
        <w:tab/>
        <w:t>Korona drogi - jezdnia (jezdnie) z poboczami lub chodnikami, zatokami, pasami awaryjnego postoju i pasami dzielącymi jezdnie.</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1.4.10.</w:t>
      </w:r>
      <w:r w:rsidRPr="00BE78E1">
        <w:rPr>
          <w:rFonts w:ascii="Arial" w:hAnsi="Arial" w:cs="Arial"/>
          <w:lang w:eastAsia="ar-SA"/>
        </w:rPr>
        <w:tab/>
        <w:t>Konstrukcja nawierzchni - układ warstw nawierzchni wraz ze sposobem ich połączenia.</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1.4.11.</w:t>
      </w:r>
      <w:r w:rsidRPr="00BE78E1">
        <w:rPr>
          <w:rFonts w:ascii="Arial" w:hAnsi="Arial" w:cs="Arial"/>
          <w:lang w:eastAsia="ar-SA"/>
        </w:rPr>
        <w:tab/>
        <w:t>Korpus drogowy - nasyp lub ta część wykopu, która jest ograniczona koroną drogi i skarpami rowów.</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1.4.12.</w:t>
      </w:r>
      <w:r w:rsidRPr="00BE78E1">
        <w:rPr>
          <w:rFonts w:ascii="Arial" w:hAnsi="Arial" w:cs="Arial"/>
          <w:lang w:eastAsia="ar-SA"/>
        </w:rPr>
        <w:tab/>
        <w:t>Koryto - element uformowany w korpusie drogowym w celu ułożenia w nim konstrukcji nawierzchni.</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1.4.13.</w:t>
      </w:r>
      <w:r w:rsidRPr="00BE78E1">
        <w:rPr>
          <w:rFonts w:ascii="Arial" w:hAnsi="Arial" w:cs="Arial"/>
          <w:lang w:eastAsia="ar-SA"/>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1.4.14.</w:t>
      </w:r>
      <w:r w:rsidRPr="00BE78E1">
        <w:rPr>
          <w:rFonts w:ascii="Arial" w:hAnsi="Arial" w:cs="Arial"/>
          <w:lang w:eastAsia="ar-SA"/>
        </w:rPr>
        <w:tab/>
        <w:t>Laboratorium - drogowe lub inne laboratorium badawcze, zaakceptowane przez Zamawiającego, niezbędne do przeprowadzenia wszelkich badań i prób związanych z oceną jakości materiałów oraz robót.</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1.4.15.</w:t>
      </w:r>
      <w:r w:rsidRPr="00BE78E1">
        <w:rPr>
          <w:rFonts w:ascii="Arial" w:hAnsi="Arial" w:cs="Arial"/>
          <w:lang w:eastAsia="ar-SA"/>
        </w:rPr>
        <w:tab/>
        <w:t>Materiały - wszelkie tworzywa niezbędne do wykonania robót, zgodne z dokumentacją projektową i specyfikacjami technicznymi, zaakceptowane przez Inżyniera/ Kierownika projektu.</w:t>
      </w:r>
    </w:p>
    <w:p w:rsidR="00635137" w:rsidRPr="00BE78E1" w:rsidRDefault="00635137" w:rsidP="00635137">
      <w:pPr>
        <w:tabs>
          <w:tab w:val="left" w:pos="624"/>
        </w:tabs>
        <w:suppressAutoHyphens/>
        <w:overflowPunct w:val="0"/>
        <w:autoSpaceDE w:val="0"/>
        <w:spacing w:before="60"/>
        <w:jc w:val="both"/>
        <w:textAlignment w:val="baseline"/>
        <w:rPr>
          <w:rFonts w:ascii="Arial" w:hAnsi="Arial" w:cs="Arial"/>
          <w:lang w:eastAsia="ar-SA"/>
        </w:rPr>
      </w:pPr>
      <w:r w:rsidRPr="00BE78E1">
        <w:rPr>
          <w:rFonts w:ascii="Arial" w:hAnsi="Arial" w:cs="Arial"/>
          <w:lang w:eastAsia="ar-SA"/>
        </w:rPr>
        <w:lastRenderedPageBreak/>
        <w:t>1.4.16. Nawierzchnia - warstwa lub zespół warstw służących do przejmowania i rozkładania obciążeń od ruchu na podłoże gruntowe i zapewniających dogodne warunki dla ruchu.</w:t>
      </w:r>
    </w:p>
    <w:p w:rsidR="00635137" w:rsidRPr="00BE78E1" w:rsidRDefault="00635137" w:rsidP="00635137">
      <w:pPr>
        <w:numPr>
          <w:ilvl w:val="0"/>
          <w:numId w:val="10"/>
        </w:numPr>
        <w:suppressAutoHyphens/>
        <w:rPr>
          <w:rFonts w:ascii="Arial" w:hAnsi="Arial" w:cs="Arial"/>
          <w:lang w:eastAsia="ar-SA"/>
        </w:rPr>
      </w:pPr>
      <w:r w:rsidRPr="00BE78E1">
        <w:rPr>
          <w:rFonts w:ascii="Arial" w:hAnsi="Arial" w:cs="Arial"/>
          <w:lang w:eastAsia="ar-SA"/>
        </w:rPr>
        <w:t>Warstwa ścieralna - górna warstwa nawierzchni poddana bezpośrednio oddziaływaniu ruchu i czynników atmosferycznych.</w:t>
      </w:r>
    </w:p>
    <w:p w:rsidR="00635137" w:rsidRPr="00BE78E1" w:rsidRDefault="00635137" w:rsidP="00635137">
      <w:pPr>
        <w:numPr>
          <w:ilvl w:val="0"/>
          <w:numId w:val="10"/>
        </w:numPr>
        <w:suppressAutoHyphens/>
        <w:rPr>
          <w:rFonts w:ascii="Arial" w:hAnsi="Arial" w:cs="Arial"/>
          <w:lang w:eastAsia="ar-SA"/>
        </w:rPr>
      </w:pPr>
      <w:r w:rsidRPr="00BE78E1">
        <w:rPr>
          <w:rFonts w:ascii="Arial" w:hAnsi="Arial" w:cs="Arial"/>
          <w:lang w:eastAsia="ar-SA"/>
        </w:rPr>
        <w:t>Warstwa wiążąca - warstwa znajdująca się między warstwą ścieralną a podbudową, zapewniająca lepsze rozłożenie naprężeń w nawierzchni i przekazywanie ich na podbudowę.</w:t>
      </w:r>
    </w:p>
    <w:p w:rsidR="00635137" w:rsidRPr="00BE78E1" w:rsidRDefault="00635137" w:rsidP="00635137">
      <w:pPr>
        <w:numPr>
          <w:ilvl w:val="0"/>
          <w:numId w:val="10"/>
        </w:numPr>
        <w:suppressAutoHyphens/>
        <w:rPr>
          <w:rFonts w:ascii="Arial" w:hAnsi="Arial" w:cs="Arial"/>
          <w:lang w:eastAsia="ar-SA"/>
        </w:rPr>
      </w:pPr>
      <w:r w:rsidRPr="00BE78E1">
        <w:rPr>
          <w:rFonts w:ascii="Arial" w:hAnsi="Arial" w:cs="Arial"/>
          <w:lang w:eastAsia="ar-SA"/>
        </w:rPr>
        <w:t>Warstwa wyrównawcza - warstwa służąca do wyrównania nierówności podbudowy lub profilu istniejącej nawierzchni.</w:t>
      </w:r>
    </w:p>
    <w:p w:rsidR="00635137" w:rsidRPr="00BE78E1" w:rsidRDefault="00635137" w:rsidP="00635137">
      <w:pPr>
        <w:numPr>
          <w:ilvl w:val="0"/>
          <w:numId w:val="10"/>
        </w:numPr>
        <w:suppressAutoHyphens/>
        <w:rPr>
          <w:rFonts w:ascii="Arial" w:hAnsi="Arial" w:cs="Arial"/>
          <w:lang w:eastAsia="ar-SA"/>
        </w:rPr>
      </w:pPr>
      <w:r w:rsidRPr="00BE78E1">
        <w:rPr>
          <w:rFonts w:ascii="Arial" w:hAnsi="Arial" w:cs="Arial"/>
          <w:lang w:eastAsia="ar-SA"/>
        </w:rPr>
        <w:t>Podbudowa - dolna część nawierzchni służąca do przenoszenia obciążeń od ruchu na podłoże. Podbudowa może składać się z podbudowy zasadniczej i podbudowy pomocniczej.</w:t>
      </w:r>
    </w:p>
    <w:p w:rsidR="00635137" w:rsidRPr="00BE78E1" w:rsidRDefault="00635137" w:rsidP="00635137">
      <w:pPr>
        <w:numPr>
          <w:ilvl w:val="0"/>
          <w:numId w:val="10"/>
        </w:numPr>
        <w:suppressAutoHyphens/>
        <w:rPr>
          <w:rFonts w:ascii="Arial" w:hAnsi="Arial" w:cs="Arial"/>
          <w:lang w:eastAsia="ar-SA"/>
        </w:rPr>
      </w:pPr>
      <w:r w:rsidRPr="00BE78E1">
        <w:rPr>
          <w:rFonts w:ascii="Arial" w:hAnsi="Arial" w:cs="Arial"/>
          <w:lang w:eastAsia="ar-SA"/>
        </w:rPr>
        <w:t>Podbudowa zasadnicza - górna część podbudowy spełniająca funkcje nośne w konstrukcji nawierzchni. Może ona składać się z jednej lub dwóch warstw.</w:t>
      </w:r>
    </w:p>
    <w:p w:rsidR="00635137" w:rsidRPr="00BE78E1" w:rsidRDefault="00635137" w:rsidP="00635137">
      <w:pPr>
        <w:numPr>
          <w:ilvl w:val="0"/>
          <w:numId w:val="10"/>
        </w:numPr>
        <w:suppressAutoHyphens/>
        <w:rPr>
          <w:rFonts w:ascii="Arial" w:hAnsi="Arial" w:cs="Arial"/>
          <w:lang w:eastAsia="ar-SA"/>
        </w:rPr>
      </w:pPr>
      <w:r w:rsidRPr="00BE78E1">
        <w:rPr>
          <w:rFonts w:ascii="Arial" w:hAnsi="Arial" w:cs="Arial"/>
          <w:lang w:eastAsia="ar-SA"/>
        </w:rPr>
        <w:t xml:space="preserve">Podbudowa pomocnicza - dolna część podbudowy spełniająca, obok funkcji nośnych, funkcje zabezpieczenia nawierzchni przed działaniem wody, mrozu i przenikaniem cząstek podłoża. Może zawierać warstwę </w:t>
      </w:r>
      <w:proofErr w:type="spellStart"/>
      <w:r w:rsidRPr="00BE78E1">
        <w:rPr>
          <w:rFonts w:ascii="Arial" w:hAnsi="Arial" w:cs="Arial"/>
          <w:lang w:eastAsia="ar-SA"/>
        </w:rPr>
        <w:t>mrozoochronną</w:t>
      </w:r>
      <w:proofErr w:type="spellEnd"/>
      <w:r w:rsidRPr="00BE78E1">
        <w:rPr>
          <w:rFonts w:ascii="Arial" w:hAnsi="Arial" w:cs="Arial"/>
          <w:lang w:eastAsia="ar-SA"/>
        </w:rPr>
        <w:t>, odsączającą lub odcinającą.</w:t>
      </w:r>
    </w:p>
    <w:p w:rsidR="00635137" w:rsidRPr="00BE78E1" w:rsidRDefault="00635137" w:rsidP="00635137">
      <w:pPr>
        <w:numPr>
          <w:ilvl w:val="0"/>
          <w:numId w:val="10"/>
        </w:numPr>
        <w:suppressAutoHyphens/>
        <w:rPr>
          <w:rFonts w:ascii="Arial" w:hAnsi="Arial" w:cs="Arial"/>
          <w:lang w:eastAsia="ar-SA"/>
        </w:rPr>
      </w:pPr>
      <w:r w:rsidRPr="00BE78E1">
        <w:rPr>
          <w:rFonts w:ascii="Arial" w:hAnsi="Arial" w:cs="Arial"/>
          <w:lang w:eastAsia="ar-SA"/>
        </w:rPr>
        <w:t xml:space="preserve">Warstwa </w:t>
      </w:r>
      <w:proofErr w:type="spellStart"/>
      <w:r w:rsidRPr="00BE78E1">
        <w:rPr>
          <w:rFonts w:ascii="Arial" w:hAnsi="Arial" w:cs="Arial"/>
          <w:lang w:eastAsia="ar-SA"/>
        </w:rPr>
        <w:t>mrozoochronna</w:t>
      </w:r>
      <w:proofErr w:type="spellEnd"/>
      <w:r w:rsidRPr="00BE78E1">
        <w:rPr>
          <w:rFonts w:ascii="Arial" w:hAnsi="Arial" w:cs="Arial"/>
          <w:lang w:eastAsia="ar-SA"/>
        </w:rPr>
        <w:t xml:space="preserve"> - warstwa, której głównym zadaniem jest ochrona nawierzchni przed skutkami działania mrozu.</w:t>
      </w:r>
    </w:p>
    <w:p w:rsidR="00635137" w:rsidRPr="00BE78E1" w:rsidRDefault="00635137" w:rsidP="00635137">
      <w:pPr>
        <w:numPr>
          <w:ilvl w:val="0"/>
          <w:numId w:val="10"/>
        </w:numPr>
        <w:suppressAutoHyphens/>
        <w:rPr>
          <w:rFonts w:ascii="Arial" w:hAnsi="Arial" w:cs="Arial"/>
          <w:lang w:eastAsia="ar-SA"/>
        </w:rPr>
      </w:pPr>
      <w:r w:rsidRPr="00BE78E1">
        <w:rPr>
          <w:rFonts w:ascii="Arial" w:hAnsi="Arial" w:cs="Arial"/>
          <w:lang w:eastAsia="ar-SA"/>
        </w:rPr>
        <w:t>Warstwa odcinająca - warstwa stosowana w celu uniemożliwienia przenikania cząstek drobnych gruntu do warstwy nawierzchni leżącej powyżej.</w:t>
      </w:r>
    </w:p>
    <w:p w:rsidR="00635137" w:rsidRPr="00BE78E1" w:rsidRDefault="00635137" w:rsidP="00635137">
      <w:pPr>
        <w:numPr>
          <w:ilvl w:val="0"/>
          <w:numId w:val="10"/>
        </w:numPr>
        <w:suppressAutoHyphens/>
        <w:spacing w:after="60"/>
        <w:ind w:left="288" w:hanging="288"/>
        <w:rPr>
          <w:rFonts w:ascii="Arial" w:hAnsi="Arial" w:cs="Arial"/>
          <w:lang w:eastAsia="ar-SA"/>
        </w:rPr>
      </w:pPr>
      <w:r w:rsidRPr="00BE78E1">
        <w:rPr>
          <w:rFonts w:ascii="Arial" w:hAnsi="Arial" w:cs="Arial"/>
          <w:lang w:eastAsia="ar-SA"/>
        </w:rPr>
        <w:t>Warstwa odsączająca - warstwa służąca do odprowadzenia wody przedostającej się do nawierzchni.</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1.4.17.</w:t>
      </w:r>
      <w:r w:rsidRPr="00BE78E1">
        <w:rPr>
          <w:rFonts w:ascii="Arial" w:hAnsi="Arial" w:cs="Arial"/>
          <w:lang w:eastAsia="ar-SA"/>
        </w:rPr>
        <w:tab/>
        <w:t>Niweleta - wysokościowe i geometryczne rozwinięcie na płaszczyźnie pionowego przekroju w osi drogi lub obiektu mostowego.</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1.4.18.</w:t>
      </w:r>
      <w:r w:rsidRPr="00BE78E1">
        <w:rPr>
          <w:rFonts w:ascii="Arial" w:hAnsi="Arial" w:cs="Arial"/>
          <w:lang w:eastAsia="ar-SA"/>
        </w:rPr>
        <w:tab/>
        <w:t>Objazd tymczasowy - droga specjalnie przygotowana i odpowiednio utrzymana do przeprowadzenia ruchu publicznego na okres budowy.</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1.4.19.</w:t>
      </w:r>
      <w:r w:rsidRPr="00BE78E1">
        <w:rPr>
          <w:rFonts w:ascii="Arial" w:hAnsi="Arial" w:cs="Arial"/>
          <w:lang w:eastAsia="ar-SA"/>
        </w:rPr>
        <w:tab/>
        <w:t>Odpowiednia (bliska) zgodność - zgodność wykonywanych robót z dopuszczonymi tolerancjami, a jeśli przedział tolerancji nie został określony - z przeciętnymi tolerancjami, przyjmowanymi zwyczajowo dla danego rodzaju robót budowlanych.</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1.4.20.</w:t>
      </w:r>
      <w:r w:rsidRPr="00BE78E1">
        <w:rPr>
          <w:rFonts w:ascii="Arial" w:hAnsi="Arial" w:cs="Arial"/>
          <w:lang w:eastAsia="ar-SA"/>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1.4.21.</w:t>
      </w:r>
      <w:r w:rsidRPr="00BE78E1">
        <w:rPr>
          <w:rFonts w:ascii="Arial" w:hAnsi="Arial" w:cs="Arial"/>
          <w:lang w:eastAsia="ar-SA"/>
        </w:rPr>
        <w:tab/>
        <w:t>Pobocze - część korony drogi przeznaczona do chwilowego postoju pojazdów, umieszczenia urządzeń organizacji i bezpieczeństwa ruchu oraz do ruchu pieszych, służąca jednocześnie do bocznego oparcia konstrukcji nawierzchni.</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1.4.22.</w:t>
      </w:r>
      <w:r w:rsidRPr="00BE78E1">
        <w:rPr>
          <w:rFonts w:ascii="Arial" w:hAnsi="Arial" w:cs="Arial"/>
          <w:lang w:eastAsia="ar-SA"/>
        </w:rPr>
        <w:tab/>
        <w:t>Podłoże nawierzchni - grunt rodzimy lub nasypowy, leżący pod nawierzchnią do głębokości przemarzania.</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1.4.23.</w:t>
      </w:r>
      <w:r w:rsidRPr="00BE78E1">
        <w:rPr>
          <w:rFonts w:ascii="Arial" w:hAnsi="Arial" w:cs="Arial"/>
          <w:lang w:eastAsia="ar-SA"/>
        </w:rPr>
        <w:tab/>
        <w:t>Podłoże ulepszone nawierzchni - górna warstwa podłoża, leżąca bezpośrednio pod nawierzchnią, ulepszona w celu umożliwienia przejęcia ruchu budowlanego i właściwego wykonania nawierzchni.</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1.4.24.</w:t>
      </w:r>
      <w:r w:rsidRPr="00BE78E1">
        <w:rPr>
          <w:rFonts w:ascii="Arial" w:hAnsi="Arial" w:cs="Arial"/>
          <w:lang w:eastAsia="ar-SA"/>
        </w:rPr>
        <w:tab/>
        <w:t>Polecenie Inżyniera/Kierownika projektu - wszelkie polecenia przekazane Wykonawcy przez Inżyniera/Kierownika projektu, w formie pisemnej, dotyczące sposobu realizacji robót lub innych spraw związanych z prowadzeniem budowy.</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1.4.25.</w:t>
      </w:r>
      <w:r w:rsidRPr="00BE78E1">
        <w:rPr>
          <w:rFonts w:ascii="Arial" w:hAnsi="Arial" w:cs="Arial"/>
          <w:lang w:eastAsia="ar-SA"/>
        </w:rPr>
        <w:tab/>
        <w:t>Projektant - uprawniona osoba prawna lub fizyczna będąca autorem dokumentacji projektowej.</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1.4.26.</w:t>
      </w:r>
      <w:r w:rsidRPr="00BE78E1">
        <w:rPr>
          <w:rFonts w:ascii="Arial" w:hAnsi="Arial" w:cs="Arial"/>
          <w:lang w:eastAsia="ar-SA"/>
        </w:rPr>
        <w:tab/>
        <w:t>Przedsięwzięcie budowlane - kompleksowa realizacja nowego połączenia drogowego lub całkowita modernizacja/przebudowa (zmiana parametrów geometrycznych trasy w planie i przekroju podłużnym) istniejącego połączenia.</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1.4.27.</w:t>
      </w:r>
      <w:r w:rsidRPr="00BE78E1">
        <w:rPr>
          <w:rFonts w:ascii="Arial" w:hAnsi="Arial" w:cs="Arial"/>
          <w:lang w:eastAsia="ar-SA"/>
        </w:rPr>
        <w:tab/>
        <w:t>Przepust – budowla o przekroju poprzecznym zamkniętym, przeznaczona do przeprowadzenia cieku, szlaku wędrówek zwierząt dziko żyjących lub urządzeń technicznych przez korpus drogowy.</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1.4.28.</w:t>
      </w:r>
      <w:r w:rsidRPr="00BE78E1">
        <w:rPr>
          <w:rFonts w:ascii="Arial" w:hAnsi="Arial" w:cs="Arial"/>
          <w:lang w:eastAsia="ar-SA"/>
        </w:rPr>
        <w:tab/>
        <w:t>Przeszkoda naturalna - element środowiska naturalnego, stanowiący utrudnienie w realizacji zadania budowlanego, na przykład dolina, bagno, rzeka, szlak wędrówek dzikich zwierząt itp.</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1.4.28.</w:t>
      </w:r>
      <w:r w:rsidRPr="00BE78E1">
        <w:rPr>
          <w:rFonts w:ascii="Arial" w:hAnsi="Arial" w:cs="Arial"/>
          <w:lang w:eastAsia="ar-SA"/>
        </w:rPr>
        <w:tab/>
        <w:t>Przeszkoda sztuczna - dzieło ludzkie, stanowiące utrudnienie w realizacji zadania budowlanego, na przykład droga, kolej, rurociąg, kanał, ciąg pieszy lub rowerowy itp.</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1.4.29.</w:t>
      </w:r>
      <w:r w:rsidRPr="00BE78E1">
        <w:rPr>
          <w:rFonts w:ascii="Arial" w:hAnsi="Arial" w:cs="Arial"/>
          <w:lang w:eastAsia="ar-SA"/>
        </w:rPr>
        <w:tab/>
        <w:t>Przetargowa dokumentacja projektowa - część dokumentacji projektowej, która wskazuje lokalizację, charakterystykę i wymiary obiektu będącego przedmiotem robót.</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lastRenderedPageBreak/>
        <w:t>1.4.30.</w:t>
      </w:r>
      <w:r w:rsidRPr="00BE78E1">
        <w:rPr>
          <w:rFonts w:ascii="Arial" w:hAnsi="Arial" w:cs="Arial"/>
          <w:lang w:eastAsia="ar-SA"/>
        </w:rPr>
        <w:tab/>
        <w:t>Rekultywacja - roboty mające na celu uporządkowanie i przywrócenie pierwotnych funkcji terenom naruszonym w czasie realizacji zadania budowlanego.</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1.4.31.</w:t>
      </w:r>
      <w:r w:rsidRPr="00BE78E1">
        <w:rPr>
          <w:rFonts w:ascii="Arial" w:hAnsi="Arial" w:cs="Arial"/>
          <w:lang w:eastAsia="ar-SA"/>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1.4.32.</w:t>
      </w:r>
      <w:r w:rsidRPr="00BE78E1">
        <w:rPr>
          <w:rFonts w:ascii="Arial" w:hAnsi="Arial" w:cs="Arial"/>
          <w:lang w:eastAsia="ar-SA"/>
        </w:rPr>
        <w:tab/>
        <w:t>Ślepy kosztorys - wykaz robót z podaniem ich ilości (przedmiarem) w kolejności technologicznej ich wykonania.</w:t>
      </w:r>
    </w:p>
    <w:p w:rsidR="00635137" w:rsidRPr="00BE78E1" w:rsidRDefault="00635137" w:rsidP="00635137">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1.4.33</w:t>
      </w:r>
      <w:r w:rsidRPr="00BE78E1">
        <w:rPr>
          <w:rFonts w:ascii="Arial" w:hAnsi="Arial" w:cs="Arial"/>
          <w:lang w:eastAsia="ar-SA"/>
        </w:rPr>
        <w:tab/>
        <w:t>Teren budowy - teren udostępniony przez Zamawiającego dla wykonania na nim robót oraz inne miejsca wymienione w kontrakcie jako tworzące część terenu budowy.</w:t>
      </w:r>
    </w:p>
    <w:p w:rsidR="00635137" w:rsidRPr="00BE78E1" w:rsidRDefault="00635137" w:rsidP="00635137">
      <w:pPr>
        <w:tabs>
          <w:tab w:val="left" w:pos="624"/>
        </w:tabs>
        <w:suppressAutoHyphens/>
        <w:overflowPunct w:val="0"/>
        <w:autoSpaceDE w:val="0"/>
        <w:spacing w:before="60"/>
        <w:jc w:val="both"/>
        <w:textAlignment w:val="baseline"/>
        <w:rPr>
          <w:rFonts w:ascii="Arial" w:hAnsi="Arial" w:cs="Arial"/>
          <w:lang w:eastAsia="ar-SA"/>
        </w:rPr>
      </w:pPr>
      <w:r w:rsidRPr="00BE78E1">
        <w:rPr>
          <w:rFonts w:ascii="Arial" w:hAnsi="Arial" w:cs="Arial"/>
          <w:lang w:eastAsia="ar-SA"/>
        </w:rPr>
        <w:t>1.4.34.</w:t>
      </w:r>
      <w:r w:rsidRPr="00BE78E1">
        <w:rPr>
          <w:rFonts w:ascii="Arial" w:hAnsi="Arial" w:cs="Arial"/>
          <w:lang w:eastAsia="ar-SA"/>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1.5. Ogólne wymagania dotyczące robót</w:t>
      </w:r>
    </w:p>
    <w:p w:rsidR="00635137" w:rsidRPr="00BE78E1" w:rsidRDefault="00635137" w:rsidP="00635137">
      <w:pPr>
        <w:suppressAutoHyphens/>
        <w:spacing w:after="60"/>
        <w:jc w:val="both"/>
        <w:rPr>
          <w:rFonts w:ascii="Arial" w:hAnsi="Arial" w:cs="Arial"/>
          <w:lang w:eastAsia="ar-SA"/>
        </w:rPr>
      </w:pPr>
      <w:r w:rsidRPr="00BE78E1">
        <w:rPr>
          <w:rFonts w:ascii="Arial" w:hAnsi="Arial" w:cs="Arial"/>
          <w:lang w:eastAsia="ar-SA"/>
        </w:rPr>
        <w:t>Wykonawca jest odpowiedzialny za jakość wykonanych robót, bezpieczeństwo wszelkich czynności na terenie budowy, metody użyte przy budowie oraz za ich zgodność z dokumentacją projektową, SST i poleceniami Inżyniera/Kierownika projektu.</w:t>
      </w:r>
    </w:p>
    <w:p w:rsidR="00635137" w:rsidRPr="00BE78E1" w:rsidRDefault="00635137" w:rsidP="00635137">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1.5.1. Przekazanie terenu budowy</w:t>
      </w:r>
    </w:p>
    <w:p w:rsidR="00635137" w:rsidRPr="00BE78E1" w:rsidRDefault="00635137" w:rsidP="00635137">
      <w:pPr>
        <w:suppressAutoHyphens/>
        <w:spacing w:before="60"/>
        <w:jc w:val="both"/>
        <w:rPr>
          <w:rFonts w:ascii="Arial" w:hAnsi="Arial" w:cs="Arial"/>
          <w:lang w:eastAsia="ar-SA"/>
        </w:rPr>
      </w:pPr>
      <w:r w:rsidRPr="00BE78E1">
        <w:rPr>
          <w:rFonts w:ascii="Arial" w:hAnsi="Arial" w:cs="Arial"/>
          <w:lang w:eastAsia="ar-SA"/>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635137" w:rsidRPr="00BE78E1" w:rsidRDefault="00635137" w:rsidP="00635137">
      <w:pPr>
        <w:suppressAutoHyphens/>
        <w:spacing w:after="60"/>
        <w:jc w:val="both"/>
        <w:rPr>
          <w:rFonts w:ascii="Arial" w:hAnsi="Arial" w:cs="Arial"/>
          <w:lang w:eastAsia="ar-SA"/>
        </w:rPr>
      </w:pPr>
      <w:r w:rsidRPr="00BE78E1">
        <w:rPr>
          <w:rFonts w:ascii="Arial" w:hAnsi="Arial" w:cs="Arial"/>
          <w:lang w:eastAsia="ar-SA"/>
        </w:rPr>
        <w:t>Na Wykonawcy spoczywa odpowiedzialność za ochronę przekazanych mu punktów pomiarowych do chwili odbioru ostatecznego robót. Uszkodzone lub zniszczone znaki geodezyjne Wykonawca odtworzy i utrwali na własny koszt.</w:t>
      </w:r>
    </w:p>
    <w:p w:rsidR="00635137" w:rsidRPr="00BE78E1" w:rsidRDefault="00635137" w:rsidP="00635137">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1.5.2. Dokumentacja projektowa</w:t>
      </w:r>
    </w:p>
    <w:p w:rsidR="00635137" w:rsidRPr="00BE78E1" w:rsidRDefault="00635137" w:rsidP="00635137">
      <w:pPr>
        <w:suppressAutoHyphens/>
        <w:spacing w:before="60"/>
        <w:jc w:val="both"/>
        <w:rPr>
          <w:rFonts w:ascii="Arial" w:hAnsi="Arial" w:cs="Arial"/>
          <w:lang w:eastAsia="ar-SA"/>
        </w:rPr>
      </w:pPr>
      <w:r w:rsidRPr="00BE78E1">
        <w:rPr>
          <w:rFonts w:ascii="Arial" w:hAnsi="Arial" w:cs="Arial"/>
          <w:lang w:eastAsia="ar-SA"/>
        </w:rPr>
        <w:t>Dokumentacja projektowa będzie zawierać rysunki, obliczenia i dokumenty, zgodne z wykazem podanym w szczegółowych warunkach umowy, uwzględniającym podział na dokumentację projektową:</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Zamawiającego; wykaz pozycji, które stanowią przetargową dokumentację projektową oraz projektową dokumentację wykonawczą (techniczną) i zostaną przekazane Wykonawcy,</w:t>
      </w:r>
    </w:p>
    <w:p w:rsidR="00635137" w:rsidRPr="00BE78E1" w:rsidRDefault="00635137" w:rsidP="00635137">
      <w:pPr>
        <w:numPr>
          <w:ilvl w:val="0"/>
          <w:numId w:val="18"/>
        </w:numPr>
        <w:suppressAutoHyphens/>
        <w:spacing w:after="60"/>
        <w:ind w:left="288" w:hanging="288"/>
        <w:jc w:val="both"/>
        <w:rPr>
          <w:rFonts w:ascii="Arial" w:hAnsi="Arial" w:cs="Arial"/>
          <w:lang w:eastAsia="ar-SA"/>
        </w:rPr>
      </w:pPr>
      <w:r w:rsidRPr="00BE78E1">
        <w:rPr>
          <w:rFonts w:ascii="Arial" w:hAnsi="Arial" w:cs="Arial"/>
          <w:lang w:eastAsia="ar-SA"/>
        </w:rPr>
        <w:t>Wykonawcy; wykaz zawierający spis dokumentacji projektowej, którą Wykonawca opracuje w ramach ceny kontraktowej.</w:t>
      </w:r>
    </w:p>
    <w:p w:rsidR="00635137" w:rsidRPr="00BE78E1" w:rsidRDefault="00635137" w:rsidP="00635137">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1.5.3. Zgodność robót z dokumentacją projektową i SST</w:t>
      </w:r>
    </w:p>
    <w:p w:rsidR="00635137" w:rsidRPr="00BE78E1" w:rsidRDefault="00635137" w:rsidP="00635137">
      <w:pPr>
        <w:suppressAutoHyphens/>
        <w:spacing w:before="60"/>
        <w:jc w:val="both"/>
        <w:rPr>
          <w:rFonts w:ascii="Arial" w:hAnsi="Arial" w:cs="Arial"/>
          <w:lang w:eastAsia="ar-SA"/>
        </w:rPr>
      </w:pPr>
      <w:r w:rsidRPr="00BE78E1">
        <w:rPr>
          <w:rFonts w:ascii="Arial" w:hAnsi="Arial" w:cs="Arial"/>
          <w:lang w:eastAsia="ar-SA"/>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 przypadku rozbieżności w ustaleniach poszczególnych dokumentów obowiązuje kolejność ich ważności wymieniona w „Kontraktowych warunkach ogólnych” („Ogólnych warunkach umowy”).</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nie może wykorzystywać błędów lub opuszczeń w dokumentach kontraktowych, a o ich wykryciu winien natychmiast powiadomić Inżyniera/Kierownika projektu, który podejmie decyzję o wprowadzeniu odpowiednich zmian i poprawek.</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 przypadku rozbieżności, wymiary podane na piśmie są ważniejsze od wymiarów określonych na podstawie odczytu ze skali rysunku.</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Wszystkie wykonane roboty i dostarczone materiały będą zgodne z dokumentacją projektową i SST.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635137" w:rsidRPr="00BE78E1" w:rsidRDefault="00635137" w:rsidP="00635137">
      <w:pPr>
        <w:suppressAutoHyphens/>
        <w:spacing w:after="60"/>
        <w:jc w:val="both"/>
        <w:rPr>
          <w:rFonts w:ascii="Arial" w:hAnsi="Arial" w:cs="Arial"/>
          <w:lang w:eastAsia="ar-SA"/>
        </w:rPr>
      </w:pPr>
      <w:r w:rsidRPr="00BE78E1">
        <w:rPr>
          <w:rFonts w:ascii="Arial" w:hAnsi="Arial" w:cs="Arial"/>
          <w:lang w:eastAsia="ar-SA"/>
        </w:rPr>
        <w:t>W przypadku, gdy materiały lub roboty nie będą w pełni zgodne z dokumentacją projektową lub materiały zostaną zastąpione innymi, a elementy budowli rozebrane i wykonane ponownie na koszt Wykonawcy.</w:t>
      </w:r>
    </w:p>
    <w:p w:rsidR="00635137" w:rsidRPr="00BE78E1" w:rsidRDefault="00635137" w:rsidP="00635137">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1.5.4. Zabezpieczenie terenu budowy</w:t>
      </w:r>
    </w:p>
    <w:p w:rsidR="00635137" w:rsidRPr="00BE78E1" w:rsidRDefault="00635137" w:rsidP="00635137">
      <w:pPr>
        <w:keepNext/>
        <w:numPr>
          <w:ilvl w:val="0"/>
          <w:numId w:val="14"/>
        </w:numPr>
        <w:suppressAutoHyphens/>
        <w:spacing w:before="60" w:after="60"/>
        <w:ind w:left="288" w:hanging="288"/>
        <w:jc w:val="both"/>
        <w:rPr>
          <w:rFonts w:ascii="Arial" w:hAnsi="Arial" w:cs="Arial"/>
          <w:lang w:eastAsia="ar-SA"/>
        </w:rPr>
      </w:pPr>
      <w:r w:rsidRPr="00BE78E1">
        <w:rPr>
          <w:rFonts w:ascii="Arial" w:hAnsi="Arial" w:cs="Arial"/>
          <w:lang w:eastAsia="ar-SA"/>
        </w:rPr>
        <w:t>Roboty modernizacyjne („pod   ruchem”)</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 xml:space="preserve">Wykonawca jest zobowiązany do utrzymania ruchu publicznego oraz utrzymania istniejących obiektów (jezdnie, ścieżki rowerowe, ciągi piesze, znaki drogowe, bariery ochronne, urządzenia odwodnienia </w:t>
      </w:r>
      <w:r w:rsidRPr="00BE78E1">
        <w:rPr>
          <w:rFonts w:ascii="Arial" w:hAnsi="Arial" w:cs="Arial"/>
          <w:lang w:eastAsia="ar-SA"/>
        </w:rPr>
        <w:lastRenderedPageBreak/>
        <w:t>itp.) na terenie budowy, w okresie trwania realizacji kontraktu, aż do zakończenia i odbioru ostatecznego robót.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 czasie wykonywania robót Wykonawca dostarczy, zainstaluje i będzie obsługiwał wszystkie tymczasowe urządzenia zabezpieczające takie jak: zapory, światła ostrzegawcze, sygnały, itp., zapewniając w ten sposób bezpieczeństwo pojazdów i pieszych.</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zapewni stałe warunki widoczności w dzień i w nocy tych zapór i znaków, dla których jest to nieodzowne ze względów bezpieczeństwa.</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Wszystkie znaki, zapory i inne urządzenia zabezpieczające będą akceptowane przez Inżyniera/Kierownika projektu.</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Koszt zabezpieczenia terenu budowy nie podlega odrębnej zapłacie i przyjmuje się, że jest włączony w cenę kontraktową.</w:t>
      </w:r>
    </w:p>
    <w:p w:rsidR="00635137" w:rsidRPr="00BE78E1" w:rsidRDefault="00635137" w:rsidP="00635137">
      <w:pPr>
        <w:numPr>
          <w:ilvl w:val="0"/>
          <w:numId w:val="13"/>
        </w:numPr>
        <w:suppressAutoHyphens/>
        <w:spacing w:before="60" w:after="60"/>
        <w:ind w:left="288" w:hanging="288"/>
        <w:jc w:val="both"/>
        <w:rPr>
          <w:rFonts w:ascii="Arial" w:hAnsi="Arial" w:cs="Arial"/>
          <w:lang w:eastAsia="ar-SA"/>
        </w:rPr>
      </w:pPr>
      <w:r w:rsidRPr="00BE78E1">
        <w:rPr>
          <w:rFonts w:ascii="Arial" w:hAnsi="Arial" w:cs="Arial"/>
          <w:lang w:eastAsia="ar-SA"/>
        </w:rPr>
        <w:t>Roboty o charakterze inwestycyjnym</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jest zobowiązany do zabezpieczenia terenu budowy w okresie trwania realizacji kontraktu aż do zakończenia i odbioru ostatecznego robót.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dostarczy, zainstaluje i będzie utrzymywać tymczasowe urządzenia zabezpieczające, w tym: ogrodzenia, poręcze, oświetlenie, sygnały i znaki ostrzegawcze oraz  wszelkie inne środki niezbędne do ochrony robót, wygody społeczności i innych.</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 miejscach przylegających do dróg otwartych dla ruchu, Wykonawca ogrodzi lub wyraźnie oznakuje teren budowy, w sposób uzgodniony z Inżynierem/Kierownikiem projektu.</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Wjazdy i wyjazdy z terenu budowy przeznaczone dla pojazdów i maszyn pracujących przy realizacji robót, Wykonawca odpowiednio oznakuje w sposób uzgodniony z Inżynierem/Kierownikiem projektu.</w:t>
      </w:r>
      <w:r w:rsidRPr="00BE78E1">
        <w:rPr>
          <w:rFonts w:ascii="Arial" w:hAnsi="Arial" w:cs="Arial"/>
          <w:lang w:eastAsia="ar-SA"/>
        </w:rP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635137" w:rsidRPr="00BE78E1" w:rsidRDefault="00635137" w:rsidP="00635137">
      <w:pPr>
        <w:suppressAutoHyphens/>
        <w:spacing w:after="60"/>
        <w:jc w:val="both"/>
        <w:rPr>
          <w:rFonts w:ascii="Arial" w:hAnsi="Arial" w:cs="Arial"/>
          <w:lang w:eastAsia="ar-SA"/>
        </w:rPr>
      </w:pPr>
      <w:r w:rsidRPr="00BE78E1">
        <w:rPr>
          <w:rFonts w:ascii="Arial" w:hAnsi="Arial" w:cs="Arial"/>
          <w:lang w:eastAsia="ar-SA"/>
        </w:rPr>
        <w:t>Koszt zabezpieczenia terenu budowy nie podlega odrębnej zapłacie i przyjmuje się, że jest włączony w cenę kontraktową.</w:t>
      </w:r>
    </w:p>
    <w:p w:rsidR="00635137" w:rsidRPr="00BE78E1" w:rsidRDefault="00635137" w:rsidP="00635137">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1.5.5. Ochrona środowiska w czasie wykonywania robót</w:t>
      </w:r>
    </w:p>
    <w:p w:rsidR="00635137" w:rsidRPr="00BE78E1" w:rsidRDefault="00635137" w:rsidP="00635137">
      <w:pPr>
        <w:suppressAutoHyphens/>
        <w:spacing w:before="60"/>
        <w:jc w:val="both"/>
        <w:rPr>
          <w:rFonts w:ascii="Arial" w:hAnsi="Arial" w:cs="Arial"/>
          <w:lang w:eastAsia="ar-SA"/>
        </w:rPr>
      </w:pPr>
      <w:r w:rsidRPr="00BE78E1">
        <w:rPr>
          <w:rFonts w:ascii="Arial" w:hAnsi="Arial" w:cs="Arial"/>
          <w:lang w:eastAsia="ar-SA"/>
        </w:rPr>
        <w:t>Wykonawca ma obowiązek znać i stosować w czasie prowadzenia robót wszelkie przepisy dotyczące ochrony środowiska naturalnego.</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 okresie trwania budowy i wykańczania robót Wykonawca będzie:</w:t>
      </w:r>
    </w:p>
    <w:p w:rsidR="00635137" w:rsidRPr="00BE78E1" w:rsidRDefault="00635137" w:rsidP="00635137">
      <w:pPr>
        <w:numPr>
          <w:ilvl w:val="0"/>
          <w:numId w:val="11"/>
        </w:numPr>
        <w:suppressAutoHyphens/>
        <w:jc w:val="both"/>
        <w:rPr>
          <w:rFonts w:ascii="Arial" w:hAnsi="Arial" w:cs="Arial"/>
          <w:lang w:eastAsia="ar-SA"/>
        </w:rPr>
      </w:pPr>
      <w:r w:rsidRPr="00BE78E1">
        <w:rPr>
          <w:rFonts w:ascii="Arial" w:hAnsi="Arial" w:cs="Arial"/>
          <w:lang w:eastAsia="ar-SA"/>
        </w:rPr>
        <w:t>utrzymywać teren budowy i wykopy w stanie bez wody stojącej,</w:t>
      </w:r>
    </w:p>
    <w:p w:rsidR="00635137" w:rsidRPr="00BE78E1" w:rsidRDefault="00635137" w:rsidP="00635137">
      <w:pPr>
        <w:numPr>
          <w:ilvl w:val="0"/>
          <w:numId w:val="11"/>
        </w:numPr>
        <w:suppressAutoHyphens/>
        <w:jc w:val="both"/>
        <w:rPr>
          <w:rFonts w:ascii="Arial" w:hAnsi="Arial" w:cs="Arial"/>
          <w:lang w:eastAsia="ar-SA"/>
        </w:rPr>
      </w:pPr>
      <w:r w:rsidRPr="00BE78E1">
        <w:rPr>
          <w:rFonts w:ascii="Arial" w:hAnsi="Arial" w:cs="Arial"/>
          <w:lang w:eastAsia="ar-SA"/>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Stosując się do tych wymagań będzie miał szczególny wzgląd na:</w:t>
      </w:r>
    </w:p>
    <w:p w:rsidR="00635137" w:rsidRPr="00BE78E1" w:rsidRDefault="00635137" w:rsidP="00635137">
      <w:pPr>
        <w:numPr>
          <w:ilvl w:val="0"/>
          <w:numId w:val="16"/>
        </w:numPr>
        <w:suppressAutoHyphens/>
        <w:jc w:val="both"/>
        <w:rPr>
          <w:rFonts w:ascii="Arial" w:hAnsi="Arial" w:cs="Arial"/>
          <w:lang w:eastAsia="ar-SA"/>
        </w:rPr>
      </w:pPr>
      <w:r w:rsidRPr="00BE78E1">
        <w:rPr>
          <w:rFonts w:ascii="Arial" w:hAnsi="Arial" w:cs="Arial"/>
          <w:lang w:eastAsia="ar-SA"/>
        </w:rPr>
        <w:t>lokalizację baz, warsztatów, magazynów, składowisk, ukopów i dróg dojazdowych,</w:t>
      </w:r>
    </w:p>
    <w:p w:rsidR="00635137" w:rsidRPr="00BE78E1" w:rsidRDefault="00635137" w:rsidP="00635137">
      <w:pPr>
        <w:numPr>
          <w:ilvl w:val="0"/>
          <w:numId w:val="16"/>
        </w:numPr>
        <w:suppressAutoHyphens/>
        <w:jc w:val="both"/>
        <w:rPr>
          <w:rFonts w:ascii="Arial" w:hAnsi="Arial" w:cs="Arial"/>
          <w:lang w:eastAsia="ar-SA"/>
        </w:rPr>
      </w:pPr>
      <w:r w:rsidRPr="00BE78E1">
        <w:rPr>
          <w:rFonts w:ascii="Arial" w:hAnsi="Arial" w:cs="Arial"/>
          <w:lang w:eastAsia="ar-SA"/>
        </w:rPr>
        <w:t>środki ostrożności i zabezpieczenia przed:</w:t>
      </w:r>
    </w:p>
    <w:p w:rsidR="00635137" w:rsidRPr="00BE78E1" w:rsidRDefault="00635137" w:rsidP="00635137">
      <w:pPr>
        <w:numPr>
          <w:ilvl w:val="0"/>
          <w:numId w:val="5"/>
        </w:numPr>
        <w:suppressAutoHyphens/>
        <w:jc w:val="both"/>
        <w:rPr>
          <w:rFonts w:ascii="Arial" w:hAnsi="Arial" w:cs="Arial"/>
          <w:lang w:eastAsia="ar-SA"/>
        </w:rPr>
      </w:pPr>
      <w:r w:rsidRPr="00BE78E1">
        <w:rPr>
          <w:rFonts w:ascii="Arial" w:hAnsi="Arial" w:cs="Arial"/>
          <w:lang w:eastAsia="ar-SA"/>
        </w:rPr>
        <w:t>zanieczyszczeniem zbiorników i cieków wodnych pyłami lub substancjami toksycznymi,</w:t>
      </w:r>
    </w:p>
    <w:p w:rsidR="00635137" w:rsidRPr="00BE78E1" w:rsidRDefault="00635137" w:rsidP="00635137">
      <w:pPr>
        <w:numPr>
          <w:ilvl w:val="0"/>
          <w:numId w:val="5"/>
        </w:numPr>
        <w:suppressAutoHyphens/>
        <w:jc w:val="both"/>
        <w:rPr>
          <w:rFonts w:ascii="Arial" w:hAnsi="Arial" w:cs="Arial"/>
          <w:lang w:eastAsia="ar-SA"/>
        </w:rPr>
      </w:pPr>
      <w:r w:rsidRPr="00BE78E1">
        <w:rPr>
          <w:rFonts w:ascii="Arial" w:hAnsi="Arial" w:cs="Arial"/>
          <w:lang w:eastAsia="ar-SA"/>
        </w:rPr>
        <w:t>zanieczyszczeniem powietrza pyłami i gazami,</w:t>
      </w:r>
    </w:p>
    <w:p w:rsidR="00635137" w:rsidRPr="00BE78E1" w:rsidRDefault="00635137" w:rsidP="00635137">
      <w:pPr>
        <w:numPr>
          <w:ilvl w:val="0"/>
          <w:numId w:val="5"/>
        </w:numPr>
        <w:suppressAutoHyphens/>
        <w:spacing w:after="60"/>
        <w:ind w:left="568" w:hanging="284"/>
        <w:jc w:val="both"/>
        <w:rPr>
          <w:rFonts w:ascii="Arial" w:hAnsi="Arial" w:cs="Arial"/>
          <w:lang w:eastAsia="ar-SA"/>
        </w:rPr>
      </w:pPr>
      <w:r w:rsidRPr="00BE78E1">
        <w:rPr>
          <w:rFonts w:ascii="Arial" w:hAnsi="Arial" w:cs="Arial"/>
          <w:lang w:eastAsia="ar-SA"/>
        </w:rPr>
        <w:t>możliwością powstania pożaru.</w:t>
      </w:r>
    </w:p>
    <w:p w:rsidR="00635137" w:rsidRPr="00BE78E1" w:rsidRDefault="00635137" w:rsidP="00635137">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1.5.6. Ochrona przeciwpożarowa</w:t>
      </w:r>
    </w:p>
    <w:p w:rsidR="00635137" w:rsidRPr="00BE78E1" w:rsidRDefault="00635137" w:rsidP="00635137">
      <w:pPr>
        <w:suppressAutoHyphens/>
        <w:spacing w:before="60"/>
        <w:jc w:val="both"/>
        <w:rPr>
          <w:rFonts w:ascii="Arial" w:hAnsi="Arial" w:cs="Arial"/>
          <w:lang w:eastAsia="ar-SA"/>
        </w:rPr>
      </w:pPr>
      <w:r w:rsidRPr="00BE78E1">
        <w:rPr>
          <w:rFonts w:ascii="Arial" w:hAnsi="Arial" w:cs="Arial"/>
          <w:lang w:eastAsia="ar-SA"/>
        </w:rPr>
        <w:t>Wykonawca będzie przestrzegać przepisy ochrony przeciwpożarowej.</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będzie utrzymywać, wymagany na podstawie odpowiednich przepisów sprawny sprzęt przeciwpożarowy, na terenie baz produkcyjnych, w pomieszczeniach biurowych, mieszkalnych, magazynach oraz w maszynach i pojazdach.</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lastRenderedPageBreak/>
        <w:t>Materiały łatwopalne będą składowane w sposób zgodny z odpowiednimi przepisami i zabezpieczone przed dostępem osób trzecich.</w:t>
      </w:r>
    </w:p>
    <w:p w:rsidR="00635137" w:rsidRPr="00BE78E1" w:rsidRDefault="00635137" w:rsidP="00635137">
      <w:pPr>
        <w:suppressAutoHyphens/>
        <w:spacing w:after="60"/>
        <w:jc w:val="both"/>
        <w:rPr>
          <w:rFonts w:ascii="Arial" w:hAnsi="Arial" w:cs="Arial"/>
          <w:lang w:eastAsia="ar-SA"/>
        </w:rPr>
      </w:pPr>
      <w:r w:rsidRPr="00BE78E1">
        <w:rPr>
          <w:rFonts w:ascii="Arial" w:hAnsi="Arial" w:cs="Arial"/>
          <w:lang w:eastAsia="ar-SA"/>
        </w:rPr>
        <w:t>Wykonawca będzie odpowiedzialny za wszelkie straty spowodowane pożarem wywołanym jako rezultat realizacji robót albo przez personel Wykonawcy.</w:t>
      </w:r>
    </w:p>
    <w:p w:rsidR="00635137" w:rsidRPr="00BE78E1" w:rsidRDefault="00635137" w:rsidP="00635137">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1.5.7. Materiały szkodliwe dla otoczenia</w:t>
      </w:r>
    </w:p>
    <w:p w:rsidR="00635137" w:rsidRPr="00BE78E1" w:rsidRDefault="00635137" w:rsidP="00635137">
      <w:pPr>
        <w:suppressAutoHyphens/>
        <w:spacing w:before="60"/>
        <w:jc w:val="both"/>
        <w:rPr>
          <w:rFonts w:ascii="Arial" w:hAnsi="Arial" w:cs="Arial"/>
          <w:lang w:eastAsia="ar-SA"/>
        </w:rPr>
      </w:pPr>
      <w:r w:rsidRPr="00BE78E1">
        <w:rPr>
          <w:rFonts w:ascii="Arial" w:hAnsi="Arial" w:cs="Arial"/>
          <w:lang w:eastAsia="ar-SA"/>
        </w:rPr>
        <w:t>Materiały, które w sposób trwały są szkodliwe dla otoczenia, nie będą dopuszczone do użycia.</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Nie dopuszcza się użycia materiałów wywołujących szkodliwe promieniowanie o stężeniu większym od dopuszczalnego, określonego odpowiednimi przepisami.</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Wszelkie materiały odpadowe użyte do robót będą miały aprobatę techniczną wydaną przez uprawnioną jednostkę, jednoznacznie określającą brak szkodliwego oddziaływania tych materiałów na środowisko.</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635137" w:rsidRPr="00BE78E1" w:rsidRDefault="00635137" w:rsidP="00635137">
      <w:pPr>
        <w:suppressAutoHyphens/>
        <w:spacing w:after="60"/>
        <w:jc w:val="both"/>
        <w:rPr>
          <w:rFonts w:ascii="Arial" w:hAnsi="Arial" w:cs="Arial"/>
          <w:lang w:eastAsia="ar-SA"/>
        </w:rPr>
      </w:pPr>
      <w:r w:rsidRPr="00BE78E1">
        <w:rPr>
          <w:rFonts w:ascii="Arial" w:hAnsi="Arial" w:cs="Arial"/>
          <w:lang w:eastAsia="ar-SA"/>
        </w:rPr>
        <w:t>Jeżeli Wykonawca użył materiałów szkodliwych dla otoczenia zgodnie ze specyfikacjami, a ich użycie spowodowało jakiekolwiek zagrożenie środowiska, to konsekwencje tego poniesie Zamawiający.</w:t>
      </w:r>
    </w:p>
    <w:p w:rsidR="00635137" w:rsidRPr="00BE78E1" w:rsidRDefault="00635137" w:rsidP="00635137">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1.5.8. Ochrona własności publicznej i prywatnej</w:t>
      </w:r>
    </w:p>
    <w:p w:rsidR="00635137" w:rsidRPr="00BE78E1" w:rsidRDefault="00635137" w:rsidP="00635137">
      <w:pPr>
        <w:suppressAutoHyphens/>
        <w:spacing w:before="60"/>
        <w:jc w:val="both"/>
        <w:rPr>
          <w:rFonts w:ascii="Arial" w:hAnsi="Arial" w:cs="Arial"/>
          <w:lang w:eastAsia="ar-SA"/>
        </w:rPr>
      </w:pPr>
      <w:r w:rsidRPr="00BE78E1">
        <w:rPr>
          <w:rFonts w:ascii="Arial" w:hAnsi="Arial" w:cs="Arial"/>
          <w:lang w:eastAsia="ar-SA"/>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635137" w:rsidRPr="00BE78E1" w:rsidRDefault="00635137" w:rsidP="00635137">
      <w:pPr>
        <w:suppressAutoHyphens/>
        <w:spacing w:after="60"/>
        <w:jc w:val="both"/>
        <w:rPr>
          <w:rFonts w:ascii="Arial" w:hAnsi="Arial" w:cs="Arial"/>
          <w:lang w:eastAsia="ar-SA"/>
        </w:rPr>
      </w:pPr>
      <w:r w:rsidRPr="00BE78E1">
        <w:rPr>
          <w:rFonts w:ascii="Arial" w:hAnsi="Arial" w:cs="Arial"/>
          <w:lang w:eastAsia="ar-SA"/>
        </w:rPr>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635137" w:rsidRPr="00BE78E1" w:rsidRDefault="00635137" w:rsidP="00635137">
      <w:pPr>
        <w:suppressAutoHyphens/>
        <w:spacing w:after="60"/>
        <w:jc w:val="both"/>
        <w:rPr>
          <w:rFonts w:ascii="Arial" w:hAnsi="Arial" w:cs="Arial"/>
          <w:lang w:eastAsia="ar-SA"/>
        </w:rPr>
      </w:pPr>
      <w:r w:rsidRPr="00BE78E1">
        <w:rPr>
          <w:rFonts w:ascii="Arial" w:hAnsi="Arial" w:cs="Arial"/>
          <w:lang w:eastAsia="ar-SA"/>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635137" w:rsidRPr="00BE78E1" w:rsidRDefault="00635137" w:rsidP="00635137">
      <w:pPr>
        <w:suppressAutoHyphens/>
        <w:spacing w:after="60"/>
        <w:jc w:val="both"/>
        <w:rPr>
          <w:rFonts w:ascii="Arial" w:hAnsi="Arial" w:cs="Arial"/>
          <w:lang w:eastAsia="ar-SA"/>
        </w:rPr>
      </w:pPr>
      <w:r w:rsidRPr="00BE78E1">
        <w:rPr>
          <w:rFonts w:ascii="Arial" w:hAnsi="Arial" w:cs="Arial"/>
          <w:lang w:eastAsia="ar-SA"/>
        </w:rPr>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635137" w:rsidRPr="00BE78E1" w:rsidRDefault="00635137" w:rsidP="00635137">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1.5.9. Ograniczenie obciążeń osi pojazdów</w:t>
      </w:r>
    </w:p>
    <w:p w:rsidR="00635137" w:rsidRPr="00BE78E1" w:rsidRDefault="00635137" w:rsidP="00635137">
      <w:pPr>
        <w:suppressAutoHyphens/>
        <w:spacing w:before="60" w:after="60"/>
        <w:jc w:val="both"/>
        <w:rPr>
          <w:rFonts w:ascii="Arial" w:hAnsi="Arial" w:cs="Arial"/>
          <w:lang w:eastAsia="ar-SA"/>
        </w:rPr>
      </w:pPr>
      <w:r w:rsidRPr="00BE78E1">
        <w:rPr>
          <w:rFonts w:ascii="Arial" w:hAnsi="Arial" w:cs="Arial"/>
          <w:lang w:eastAsia="ar-SA"/>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635137" w:rsidRPr="00BE78E1" w:rsidRDefault="00635137" w:rsidP="00635137">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1.5.10. Bezpieczeństwo i higiena pracy</w:t>
      </w:r>
    </w:p>
    <w:p w:rsidR="00635137" w:rsidRPr="00BE78E1" w:rsidRDefault="00635137" w:rsidP="00635137">
      <w:pPr>
        <w:suppressAutoHyphens/>
        <w:spacing w:before="60"/>
        <w:jc w:val="both"/>
        <w:rPr>
          <w:rFonts w:ascii="Arial" w:hAnsi="Arial" w:cs="Arial"/>
          <w:lang w:eastAsia="ar-SA"/>
        </w:rPr>
      </w:pPr>
      <w:r w:rsidRPr="00BE78E1">
        <w:rPr>
          <w:rFonts w:ascii="Arial" w:hAnsi="Arial" w:cs="Arial"/>
          <w:lang w:eastAsia="ar-SA"/>
        </w:rPr>
        <w:t>Podczas realizacji robót Wykonawca będzie przestrzegać przepisów dotyczących bezpieczeństwa i higieny pracy.</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 szczególności Wykonawca ma obowiązek zadbać, aby personel nie wykonywał pracy w warunkach niebezpiecznych, szkodliwych dla zdrowia oraz nie spełniających odpowiednich wymagań sanitarnych.</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zapewni i będzie utrzymywał wszelkie urządzenia zabezpieczające, socjalne oraz sprzęt i odpowiednią odzież dla ochrony życia i zdrowia osób zatrudnionych na budowie oraz dla zapewnienia bezpieczeństwa publicznego.</w:t>
      </w:r>
    </w:p>
    <w:p w:rsidR="00635137" w:rsidRPr="00BE78E1" w:rsidRDefault="00635137" w:rsidP="00635137">
      <w:pPr>
        <w:suppressAutoHyphens/>
        <w:spacing w:after="60"/>
        <w:jc w:val="both"/>
        <w:rPr>
          <w:rFonts w:ascii="Arial" w:hAnsi="Arial" w:cs="Arial"/>
          <w:lang w:eastAsia="ar-SA"/>
        </w:rPr>
      </w:pPr>
      <w:r w:rsidRPr="00BE78E1">
        <w:rPr>
          <w:rFonts w:ascii="Arial" w:hAnsi="Arial" w:cs="Arial"/>
          <w:lang w:eastAsia="ar-SA"/>
        </w:rPr>
        <w:lastRenderedPageBreak/>
        <w:t>Uznaje się, że wszelkie koszty związane z wypełnieniem wymagań określonych powyżej nie podlegają odrębnej zapłacie i są uwzględnione w cenie kontraktowej.</w:t>
      </w:r>
    </w:p>
    <w:p w:rsidR="00635137" w:rsidRPr="00BE78E1" w:rsidRDefault="00635137" w:rsidP="00635137">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1.5.11. Ochrona i utrzymanie robót</w:t>
      </w:r>
    </w:p>
    <w:p w:rsidR="00635137" w:rsidRPr="00BE78E1" w:rsidRDefault="00635137" w:rsidP="00635137">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Wykonawca będzie odpowiadał za ochronę robót i za wszelkie materiały i urządzenia używane do robót od daty rozpoczęcia do daty wydania potwierdzenia zakończenia robót przez Inżyniera/Kierownika projektu.</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będzie utrzymywać roboty do czasu odbioru ostatecznego. Utrzymanie powinno być prowadzone w taki sposób, aby budowla drogowa lub jej elementy były w zadowalającym stanie przez cały czas, do momentu odbioru ostatecznego.</w:t>
      </w:r>
    </w:p>
    <w:p w:rsidR="00635137" w:rsidRPr="00BE78E1" w:rsidRDefault="00635137" w:rsidP="00635137">
      <w:pPr>
        <w:suppressAutoHyphens/>
        <w:spacing w:after="60"/>
        <w:jc w:val="both"/>
        <w:rPr>
          <w:rFonts w:ascii="Arial" w:hAnsi="Arial" w:cs="Arial"/>
          <w:lang w:eastAsia="ar-SA"/>
        </w:rPr>
      </w:pPr>
      <w:r w:rsidRPr="00BE78E1">
        <w:rPr>
          <w:rFonts w:ascii="Arial" w:hAnsi="Arial" w:cs="Arial"/>
          <w:lang w:eastAsia="ar-SA"/>
        </w:rPr>
        <w:t>Jeśli Wykonawca w jakimkolwiek czasie zaniedba utrzymanie, to na polecenie Inżyniera/Kierownika projektu powinien rozpocząć roboty utrzymaniowe nie później niż w 24 godziny po otrzymaniu tego polecenia.</w:t>
      </w:r>
    </w:p>
    <w:p w:rsidR="00635137" w:rsidRPr="00BE78E1" w:rsidRDefault="00635137" w:rsidP="00635137">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1.5.12. Stosowanie się do prawa i innych przepisów</w:t>
      </w:r>
    </w:p>
    <w:p w:rsidR="00635137" w:rsidRPr="00BE78E1" w:rsidRDefault="00635137" w:rsidP="00635137">
      <w:pPr>
        <w:suppressAutoHyphens/>
        <w:spacing w:before="60"/>
        <w:jc w:val="both"/>
        <w:rPr>
          <w:rFonts w:ascii="Arial" w:hAnsi="Arial" w:cs="Arial"/>
          <w:lang w:eastAsia="ar-SA"/>
        </w:rPr>
      </w:pPr>
      <w:r w:rsidRPr="00BE78E1">
        <w:rPr>
          <w:rFonts w:ascii="Arial" w:hAnsi="Arial" w:cs="Arial"/>
          <w:lang w:eastAsia="ar-SA"/>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635137" w:rsidRPr="00BE78E1" w:rsidRDefault="00635137" w:rsidP="00635137">
      <w:pPr>
        <w:suppressAutoHyphens/>
        <w:spacing w:after="120"/>
        <w:jc w:val="both"/>
        <w:rPr>
          <w:rFonts w:ascii="Arial" w:hAnsi="Arial" w:cs="Arial"/>
          <w:lang w:eastAsia="ar-SA"/>
        </w:rPr>
      </w:pPr>
      <w:r w:rsidRPr="00BE78E1">
        <w:rPr>
          <w:rFonts w:ascii="Arial" w:hAnsi="Arial" w:cs="Arial"/>
          <w:lang w:eastAsia="ar-SA"/>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635137" w:rsidRPr="00BE78E1" w:rsidRDefault="00635137" w:rsidP="00635137">
      <w:pPr>
        <w:suppressAutoHyphens/>
        <w:spacing w:after="120"/>
        <w:jc w:val="both"/>
        <w:rPr>
          <w:rFonts w:ascii="Arial" w:hAnsi="Arial" w:cs="Arial"/>
          <w:lang w:eastAsia="ar-SA"/>
        </w:rPr>
      </w:pPr>
      <w:r w:rsidRPr="00BE78E1">
        <w:rPr>
          <w:rFonts w:ascii="Arial" w:hAnsi="Arial" w:cs="Arial"/>
          <w:lang w:eastAsia="ar-SA"/>
        </w:rPr>
        <w:t>1.5.13. Równoważność norm i zbiorów przepisów prawnych</w:t>
      </w:r>
    </w:p>
    <w:p w:rsidR="00635137" w:rsidRPr="00BE78E1" w:rsidRDefault="00635137" w:rsidP="00635137">
      <w:pPr>
        <w:suppressAutoHyphens/>
        <w:spacing w:after="120"/>
        <w:jc w:val="both"/>
        <w:rPr>
          <w:rFonts w:ascii="Arial" w:hAnsi="Arial" w:cs="Arial"/>
          <w:lang w:eastAsia="ar-SA"/>
        </w:rPr>
      </w:pPr>
      <w:r w:rsidRPr="00BE78E1">
        <w:rPr>
          <w:rFonts w:ascii="Arial" w:hAnsi="Arial" w:cs="Arial"/>
          <w:lang w:eastAsia="ar-SA"/>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635137" w:rsidRPr="00BE78E1" w:rsidRDefault="00635137" w:rsidP="00635137">
      <w:pPr>
        <w:suppressAutoHyphens/>
        <w:spacing w:after="120"/>
        <w:jc w:val="both"/>
        <w:rPr>
          <w:rFonts w:ascii="Arial" w:hAnsi="Arial" w:cs="Arial"/>
          <w:lang w:eastAsia="ar-SA"/>
        </w:rPr>
      </w:pPr>
      <w:r w:rsidRPr="00BE78E1">
        <w:rPr>
          <w:rFonts w:ascii="Arial" w:hAnsi="Arial" w:cs="Arial"/>
          <w:lang w:eastAsia="ar-SA"/>
        </w:rPr>
        <w:t>1.5.14. Wykopaliska</w:t>
      </w:r>
    </w:p>
    <w:p w:rsidR="00635137" w:rsidRPr="00BE78E1" w:rsidRDefault="00635137" w:rsidP="00635137">
      <w:pPr>
        <w:suppressAutoHyphens/>
        <w:spacing w:after="120"/>
        <w:jc w:val="both"/>
        <w:rPr>
          <w:rFonts w:ascii="Arial" w:hAnsi="Arial" w:cs="Arial"/>
          <w:lang w:eastAsia="ar-SA"/>
        </w:rPr>
      </w:pPr>
      <w:r w:rsidRPr="00BE78E1">
        <w:rPr>
          <w:rFonts w:ascii="Arial" w:hAnsi="Arial" w:cs="Arial"/>
          <w:lang w:eastAsia="ar-SA"/>
        </w:rPr>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635137" w:rsidRPr="00BE78E1" w:rsidRDefault="00635137" w:rsidP="00635137">
      <w:pPr>
        <w:suppressAutoHyphens/>
        <w:spacing w:after="120"/>
        <w:jc w:val="both"/>
        <w:rPr>
          <w:rFonts w:ascii="Arial" w:hAnsi="Arial" w:cs="Arial"/>
          <w:lang w:eastAsia="ar-SA"/>
        </w:rPr>
      </w:pPr>
      <w:r w:rsidRPr="00BE78E1">
        <w:rPr>
          <w:rFonts w:ascii="Arial" w:hAnsi="Arial" w:cs="Arial"/>
          <w:lang w:eastAsia="ar-SA"/>
        </w:rPr>
        <w:t>1.6. Zaplecze Zamawiającego (o ile warunki kontraktu przewidują realizację)</w:t>
      </w:r>
    </w:p>
    <w:p w:rsidR="00635137" w:rsidRPr="00BE78E1" w:rsidRDefault="00635137" w:rsidP="00635137">
      <w:pPr>
        <w:suppressAutoHyphens/>
        <w:spacing w:after="120"/>
        <w:jc w:val="both"/>
        <w:rPr>
          <w:rFonts w:ascii="Arial" w:hAnsi="Arial" w:cs="Arial"/>
          <w:lang w:eastAsia="ar-SA"/>
        </w:rPr>
      </w:pPr>
      <w:r w:rsidRPr="00BE78E1">
        <w:rPr>
          <w:rFonts w:ascii="Arial" w:hAnsi="Arial" w:cs="Arial"/>
          <w:lang w:eastAsia="ar-SA"/>
        </w:rPr>
        <w:t>Wykonawca zobowiązany jest zabezpieczyć Zamawiającemu, pomieszczenia biurowe, sprzęt, transport oraz inne urządzenia towarzyszące, zgodnie z wymaganiami podanymi w D-M-00.00.01 „Zaplecze Zamawiającego”.</w:t>
      </w:r>
    </w:p>
    <w:p w:rsidR="00635137" w:rsidRPr="00BE78E1" w:rsidRDefault="00635137" w:rsidP="00635137">
      <w:pPr>
        <w:keepNext/>
        <w:tabs>
          <w:tab w:val="num" w:pos="432"/>
        </w:tabs>
        <w:suppressAutoHyphens/>
        <w:jc w:val="both"/>
        <w:outlineLvl w:val="0"/>
        <w:rPr>
          <w:rFonts w:ascii="Arial" w:hAnsi="Arial" w:cs="Arial"/>
          <w:b/>
          <w:bCs/>
          <w:lang w:eastAsia="ar-SA"/>
        </w:rPr>
      </w:pPr>
      <w:r w:rsidRPr="00BE78E1">
        <w:rPr>
          <w:rFonts w:ascii="Arial" w:hAnsi="Arial" w:cs="Arial"/>
          <w:b/>
          <w:bCs/>
          <w:lang w:eastAsia="ar-SA"/>
        </w:rPr>
        <w:t>2. MATERIAŁY</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2.1. Źródła uzyskania materiałów</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lastRenderedPageBreak/>
        <w:t>Zatwierdzenie partii materiałów z danego źródła nie oznacza automatycznie, że wszelkie materiały z danego źródła uzyskają zatwierdzenie.</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zobowiązany jest do prowadzenia badań w celu wykazania, że materiały uzyskane z dopuszczonego źródła w sposób ciągły spełniają wymagania SST w czasie realizacji robót.</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2.2. Pozyskiwanie materiałów miejscowych</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ponosi odpowiedzialność za spełnienie wymagań ilościowych i jakościowych materiałów pochodzących ze źródeł miejscowych.</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ponosi wszystkie koszty, z tytułu wydobycia materiałów, dzierżawy i inne jakie okażą się potrzebne w związku  z dostarczeniem materiałów do robót.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 xml:space="preserve">Humus i nadkład czasowo zdjęte z terenu wykopów, </w:t>
      </w:r>
      <w:proofErr w:type="spellStart"/>
      <w:r w:rsidRPr="00BE78E1">
        <w:rPr>
          <w:rFonts w:ascii="Arial" w:hAnsi="Arial" w:cs="Arial"/>
          <w:lang w:eastAsia="ar-SA"/>
        </w:rPr>
        <w:t>dokopów</w:t>
      </w:r>
      <w:proofErr w:type="spellEnd"/>
      <w:r w:rsidRPr="00BE78E1">
        <w:rPr>
          <w:rFonts w:ascii="Arial" w:hAnsi="Arial" w:cs="Arial"/>
          <w:lang w:eastAsia="ar-SA"/>
        </w:rPr>
        <w:t xml:space="preserve"> i miejsc pozyskania materiałów miejscowych będą formowane w hałdy i wykorzystane przy zasypce i rekultywacji terenu po ukończeniu robót.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Wszystkie odpowiednie materiały pozyskane z wykopów na terenie budowy lub z innych miejsc wskazanych w dokumentach umowy będą wykorzystane do robót lub odwiezione na odkład odpowiednio do wymagań umowy lub wskazań Inżyniera/Kierownika projektu.</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nie będzie prowadzić żadnych wykopów w obrębie terenu budowy poza tymi, które zostały wyszczególnione w dokumentach umowy, chyba, że uzyska na to pisemną zgodę Inżyniera/Kierownika projektu.</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Eksploatacja źródeł materiałów będzie zgodna z wszelkimi regulacjami prawnymi obowiązującymi na danym obszarze.</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2.3. Materiały nie odpowiadające wymaganiom</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Każdy rodzaj robót, w którym znajdują się nie zbadane i nie zaakceptowane materiały, Wykonawca wykonuje na własne ryzyko, licząc się z jego nieprzyjęciem, usunięciem  i niezapłaceniem</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2.4. Wariantowe stosowanie materiałów</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2.5. Przechowywanie i składowanie materiałów</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zapewni, aby tymczasowo składowane materiały, do czasu gdy będą one użyte do robót, były zabezpieczone przed zanieczyszczeniami, zachowały swoją jakość i właściwości i były dostępne do kontroli przez Inżyniera/Kierownika projektu.</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2.6. Inspekcja wytwórni materiałów</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 przypadku, gdy Inżynier/Kierownik projektu będzie przeprowadzał inspekcję wytwórni, muszą być spełnione następujące warunki:</w:t>
      </w:r>
    </w:p>
    <w:p w:rsidR="00635137" w:rsidRPr="00BE78E1" w:rsidRDefault="00635137" w:rsidP="00635137">
      <w:pPr>
        <w:numPr>
          <w:ilvl w:val="0"/>
          <w:numId w:val="6"/>
        </w:numPr>
        <w:suppressAutoHyphens/>
        <w:jc w:val="both"/>
        <w:rPr>
          <w:rFonts w:ascii="Arial" w:hAnsi="Arial" w:cs="Arial"/>
          <w:lang w:eastAsia="ar-SA"/>
        </w:rPr>
      </w:pPr>
      <w:r w:rsidRPr="00BE78E1">
        <w:rPr>
          <w:rFonts w:ascii="Arial" w:hAnsi="Arial" w:cs="Arial"/>
          <w:lang w:eastAsia="ar-SA"/>
        </w:rPr>
        <w:t>Inżynier/Kierownik projektu będzie miał zapewnioną współpracę i pomoc Wykonawcy oraz producenta materiałów w czasie przeprowadzania inspekcji,</w:t>
      </w:r>
    </w:p>
    <w:p w:rsidR="00635137" w:rsidRPr="00BE78E1" w:rsidRDefault="00635137" w:rsidP="00635137">
      <w:pPr>
        <w:numPr>
          <w:ilvl w:val="0"/>
          <w:numId w:val="6"/>
        </w:numPr>
        <w:suppressAutoHyphens/>
        <w:jc w:val="both"/>
        <w:rPr>
          <w:rFonts w:ascii="Arial" w:hAnsi="Arial" w:cs="Arial"/>
          <w:lang w:eastAsia="ar-SA"/>
        </w:rPr>
      </w:pPr>
      <w:r w:rsidRPr="00BE78E1">
        <w:rPr>
          <w:rFonts w:ascii="Arial" w:hAnsi="Arial" w:cs="Arial"/>
          <w:lang w:eastAsia="ar-SA"/>
        </w:rPr>
        <w:lastRenderedPageBreak/>
        <w:t>Inżynier/Kierownik projektu będzie miał wolny dostęp, w dowolnym czasie, do tych części wytwórni, gdzie odbywa się produkcja materiałów przeznaczonych do realizacji robót,</w:t>
      </w:r>
    </w:p>
    <w:p w:rsidR="00635137" w:rsidRPr="00BE78E1" w:rsidRDefault="00635137" w:rsidP="00635137">
      <w:pPr>
        <w:numPr>
          <w:ilvl w:val="0"/>
          <w:numId w:val="6"/>
        </w:numPr>
        <w:suppressAutoHyphens/>
        <w:jc w:val="both"/>
        <w:rPr>
          <w:rFonts w:ascii="Arial" w:hAnsi="Arial" w:cs="Arial"/>
          <w:lang w:eastAsia="ar-SA"/>
        </w:rPr>
      </w:pPr>
      <w:r w:rsidRPr="00BE78E1">
        <w:rPr>
          <w:rFonts w:ascii="Arial" w:hAnsi="Arial" w:cs="Arial"/>
          <w:lang w:eastAsia="ar-SA"/>
        </w:rPr>
        <w:t>Jeżeli produkcja odbywa się w miejscu nie należącym do Wykonawcy, Wykonawca uzyska dla Inżyniera/Kierownika projektu zezwolenie dla przeprowadzenia inspekcji i badań w tych miejscach.</w:t>
      </w:r>
    </w:p>
    <w:p w:rsidR="00635137" w:rsidRPr="00BE78E1" w:rsidRDefault="00635137" w:rsidP="00635137">
      <w:pPr>
        <w:keepNext/>
        <w:tabs>
          <w:tab w:val="num" w:pos="432"/>
        </w:tabs>
        <w:suppressAutoHyphens/>
        <w:spacing w:before="240"/>
        <w:jc w:val="both"/>
        <w:outlineLvl w:val="0"/>
        <w:rPr>
          <w:rFonts w:ascii="Arial" w:hAnsi="Arial" w:cs="Arial"/>
          <w:b/>
          <w:bCs/>
          <w:lang w:eastAsia="ar-SA"/>
        </w:rPr>
      </w:pPr>
      <w:r w:rsidRPr="00BE78E1">
        <w:rPr>
          <w:rFonts w:ascii="Arial" w:hAnsi="Arial" w:cs="Arial"/>
          <w:b/>
          <w:bCs/>
          <w:lang w:eastAsia="ar-SA"/>
        </w:rPr>
        <w:t>3. SPRZĘT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Liczba i wydajność sprzętu powinny gwarantować przeprowadzenie robót, zgodnie z zasadami określonymi w dokumentacji projektowej, SST i wskazaniach Inżyniera/ Kierownika projektu.</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Sprzęt będący własnością Wykonawcy lub wynajęty do wykonania robót ma być utrzymywany w dobrym stanie i gotowości do pracy. Powinien być zgodny z normami ochrony środowiska i przepisami dotyczącymi jego użytkowania.</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dostarczy Inżynierowi/Kierownikowi projektu kopie dokumentów potwierdzających dopuszczenie sprzętu do użytkowania i badań okresowych, tam gdzie jest to wymagane przepisami.</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będzie konserwować sprzęt jak również naprawiać lub wymieniać sprzęt niesprawny.</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rsidR="00635137" w:rsidRPr="00BE78E1" w:rsidRDefault="00635137" w:rsidP="00635137">
      <w:pPr>
        <w:suppressAutoHyphens/>
        <w:spacing w:after="120"/>
        <w:jc w:val="both"/>
        <w:rPr>
          <w:rFonts w:ascii="Arial" w:hAnsi="Arial" w:cs="Arial"/>
          <w:lang w:eastAsia="ar-SA"/>
        </w:rPr>
      </w:pPr>
      <w:r w:rsidRPr="00BE78E1">
        <w:rPr>
          <w:rFonts w:ascii="Arial" w:hAnsi="Arial" w:cs="Arial"/>
          <w:lang w:eastAsia="ar-SA"/>
        </w:rPr>
        <w:t>Jakikolwiek sprzęt, maszyny, urządzenia i narzędzia nie gwarantujące zachowania warunków umowy, zostaną przez Inżyniera/Kierownika projektu zdyskwalifikowane i nie dopuszczone do robót.</w:t>
      </w:r>
    </w:p>
    <w:p w:rsidR="00635137" w:rsidRPr="00BE78E1" w:rsidRDefault="00635137" w:rsidP="00635137">
      <w:pPr>
        <w:keepNext/>
        <w:tabs>
          <w:tab w:val="num" w:pos="432"/>
        </w:tabs>
        <w:suppressAutoHyphens/>
        <w:spacing w:after="240"/>
        <w:jc w:val="both"/>
        <w:outlineLvl w:val="0"/>
        <w:rPr>
          <w:rFonts w:ascii="Arial" w:hAnsi="Arial" w:cs="Arial"/>
          <w:b/>
          <w:bCs/>
          <w:lang w:eastAsia="ar-SA"/>
        </w:rPr>
      </w:pPr>
      <w:r w:rsidRPr="00BE78E1">
        <w:rPr>
          <w:rFonts w:ascii="Arial" w:hAnsi="Arial" w:cs="Arial"/>
          <w:b/>
          <w:bCs/>
          <w:lang w:eastAsia="ar-SA"/>
        </w:rPr>
        <w:t>4. TRANSPORT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jest zobowiązany do stosowania jedynie takich środków transportu, które nie wpłyną niekorzystnie na jakość wykonywanych robót i właściwości przewożonych materiałów.</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Liczba środków transportu powinna zapewniać prowadzenie robót zgodnie z zasadami określonymi w dokumentacji projektowej, SST i wskazaniach Inżyniera/ Kierownika projektu, w terminie przewidzianym umową.</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635137" w:rsidRPr="00BE78E1" w:rsidRDefault="00635137" w:rsidP="00635137">
      <w:pPr>
        <w:suppressAutoHyphens/>
        <w:spacing w:after="120"/>
        <w:jc w:val="both"/>
        <w:rPr>
          <w:rFonts w:ascii="Arial" w:hAnsi="Arial" w:cs="Arial"/>
          <w:lang w:eastAsia="ar-SA"/>
        </w:rPr>
      </w:pPr>
      <w:r w:rsidRPr="00BE78E1">
        <w:rPr>
          <w:rFonts w:ascii="Arial" w:hAnsi="Arial" w:cs="Arial"/>
          <w:lang w:eastAsia="ar-SA"/>
        </w:rPr>
        <w:t>Wykonawca będzie usuwać na bieżąco, na własny koszt, wszelkie zanieczyszczenia, uszkodzenia spowodowane jego pojazdami na drogach publicznych oraz dojazdach do terenu budowy.</w:t>
      </w:r>
    </w:p>
    <w:p w:rsidR="00635137" w:rsidRPr="00BE78E1" w:rsidRDefault="00635137" w:rsidP="00635137">
      <w:pPr>
        <w:keepNext/>
        <w:tabs>
          <w:tab w:val="num" w:pos="432"/>
        </w:tabs>
        <w:suppressAutoHyphens/>
        <w:spacing w:after="240"/>
        <w:jc w:val="both"/>
        <w:outlineLvl w:val="0"/>
        <w:rPr>
          <w:rFonts w:ascii="Arial" w:hAnsi="Arial" w:cs="Arial"/>
          <w:b/>
          <w:bCs/>
          <w:lang w:eastAsia="ar-SA"/>
        </w:rPr>
      </w:pPr>
      <w:r w:rsidRPr="00BE78E1">
        <w:rPr>
          <w:rFonts w:ascii="Arial" w:hAnsi="Arial" w:cs="Arial"/>
          <w:b/>
          <w:bCs/>
          <w:lang w:eastAsia="ar-SA"/>
        </w:rPr>
        <w:t>5. WYKONANIE ROBÓT</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jest odpowiedzialny za stosowane metody wykonywania robót.</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jest odpowiedzialny za dokładne wytyczenie w planie i wyznaczenie wysokości wszystkich elementów robót zgodnie z wymiarami i rzędnymi określonymi w dokumentacji projektowej lub przekazanymi na piśmie przez Inżyniera/Kierownika projektu.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Sprawdzenie wytyczenia robót lub wyznaczenia wysokości przez Inżyniera/ Kierownika projektu nie zwalnia Wykonawcy od odpowiedzialności za ich dokładność.</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 xml:space="preserve">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w:t>
      </w:r>
      <w:r w:rsidRPr="00BE78E1">
        <w:rPr>
          <w:rFonts w:ascii="Arial" w:hAnsi="Arial" w:cs="Arial"/>
          <w:lang w:eastAsia="ar-SA"/>
        </w:rPr>
        <w:lastRenderedPageBreak/>
        <w:t>badaniach materiałów, doświadczenia z przeszłości, wyniki badań naukowych oraz inne czynniki wpływające na rozważaną kwestię.</w:t>
      </w:r>
    </w:p>
    <w:p w:rsidR="00635137" w:rsidRPr="00BE78E1" w:rsidRDefault="00635137" w:rsidP="00635137">
      <w:pPr>
        <w:suppressAutoHyphens/>
        <w:overflowPunct w:val="0"/>
        <w:autoSpaceDE w:val="0"/>
        <w:spacing w:after="120"/>
        <w:jc w:val="both"/>
        <w:textAlignment w:val="baseline"/>
        <w:rPr>
          <w:rFonts w:ascii="Arial" w:hAnsi="Arial" w:cs="Arial"/>
          <w:lang w:eastAsia="ar-SA"/>
        </w:rPr>
      </w:pPr>
      <w:r w:rsidRPr="00BE78E1">
        <w:rPr>
          <w:rFonts w:ascii="Arial" w:hAnsi="Arial" w:cs="Arial"/>
          <w:lang w:eastAsia="ar-SA"/>
        </w:rPr>
        <w:t>Polecenia Inżyniera/Kierownika projektu powinny być wykonywane przez Wykonawcę w czasie określonym przez Inżyniera/Kierownika projektu, pod groźbą zatrzymania robót. Skutki finansowe z tego tytułu poniesie Wykonawca.</w:t>
      </w:r>
    </w:p>
    <w:p w:rsidR="00635137" w:rsidRPr="00BE78E1" w:rsidRDefault="00635137" w:rsidP="00635137">
      <w:pPr>
        <w:keepNext/>
        <w:tabs>
          <w:tab w:val="num" w:pos="432"/>
        </w:tabs>
        <w:suppressAutoHyphens/>
        <w:spacing w:line="360" w:lineRule="auto"/>
        <w:jc w:val="both"/>
        <w:outlineLvl w:val="0"/>
        <w:rPr>
          <w:rFonts w:ascii="Arial" w:hAnsi="Arial" w:cs="Arial"/>
          <w:b/>
          <w:bCs/>
          <w:lang w:eastAsia="ar-SA"/>
        </w:rPr>
      </w:pPr>
      <w:r w:rsidRPr="00BE78E1">
        <w:rPr>
          <w:rFonts w:ascii="Arial" w:hAnsi="Arial" w:cs="Arial"/>
          <w:b/>
          <w:bCs/>
          <w:lang w:eastAsia="ar-SA"/>
        </w:rPr>
        <w:t>6. KONTROLA JAKOŚCI ROBÓT</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 xml:space="preserve">6.1. Program zapewnienia jakości </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Program zapewnienia jakości powinien zawierać:</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a) część ogólną opisującą:</w:t>
      </w:r>
    </w:p>
    <w:p w:rsidR="00635137" w:rsidRPr="00BE78E1" w:rsidRDefault="00635137" w:rsidP="00635137">
      <w:pPr>
        <w:numPr>
          <w:ilvl w:val="0"/>
          <w:numId w:val="18"/>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organizację wykonania robót, w tym terminy i sposób prowadzenia robót,</w:t>
      </w:r>
    </w:p>
    <w:p w:rsidR="00635137" w:rsidRPr="00BE78E1" w:rsidRDefault="00635137" w:rsidP="00635137">
      <w:pPr>
        <w:numPr>
          <w:ilvl w:val="0"/>
          <w:numId w:val="18"/>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organizację ruchu na budowie wraz z oznakowaniem robót,</w:t>
      </w:r>
    </w:p>
    <w:p w:rsidR="00635137" w:rsidRPr="00BE78E1" w:rsidRDefault="00635137" w:rsidP="00635137">
      <w:pPr>
        <w:numPr>
          <w:ilvl w:val="0"/>
          <w:numId w:val="18"/>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sposób zapewnienia bhp.,</w:t>
      </w:r>
    </w:p>
    <w:p w:rsidR="00635137" w:rsidRPr="00BE78E1" w:rsidRDefault="00635137" w:rsidP="00635137">
      <w:pPr>
        <w:numPr>
          <w:ilvl w:val="0"/>
          <w:numId w:val="18"/>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wykaz zespołów roboczych, ich kwalifikacje i przygotowanie praktyczne,</w:t>
      </w:r>
    </w:p>
    <w:p w:rsidR="00635137" w:rsidRPr="00BE78E1" w:rsidRDefault="00635137" w:rsidP="00635137">
      <w:pPr>
        <w:numPr>
          <w:ilvl w:val="0"/>
          <w:numId w:val="18"/>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wykaz osób odpowiedzialnych za jakość i terminowość wykonania poszczególnych elementów robót,</w:t>
      </w:r>
    </w:p>
    <w:p w:rsidR="00635137" w:rsidRPr="00BE78E1" w:rsidRDefault="00635137" w:rsidP="00635137">
      <w:pPr>
        <w:numPr>
          <w:ilvl w:val="0"/>
          <w:numId w:val="18"/>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system (sposób i procedurę) proponowanej kontroli i sterowania jakością wykonywanych robót,</w:t>
      </w:r>
    </w:p>
    <w:p w:rsidR="00635137" w:rsidRPr="00BE78E1" w:rsidRDefault="00635137" w:rsidP="00635137">
      <w:pPr>
        <w:numPr>
          <w:ilvl w:val="0"/>
          <w:numId w:val="18"/>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wyposażenie w sprzęt i urządzenia do pomiarów i kontroli (opis laboratorium własnego lub laboratorium, któremu Wykonawca zamierza zlecić prowadzenie badań),</w:t>
      </w:r>
    </w:p>
    <w:p w:rsidR="00635137" w:rsidRPr="00BE78E1" w:rsidRDefault="00635137" w:rsidP="00635137">
      <w:pPr>
        <w:numPr>
          <w:ilvl w:val="0"/>
          <w:numId w:val="18"/>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b) część szczegółową opisującą dla każdego asortymentu robót:</w:t>
      </w:r>
    </w:p>
    <w:p w:rsidR="00635137" w:rsidRPr="00BE78E1" w:rsidRDefault="00635137" w:rsidP="00635137">
      <w:pPr>
        <w:numPr>
          <w:ilvl w:val="0"/>
          <w:numId w:val="18"/>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wykaz maszyn i urządzeń stosowanych na budowie z ich parametrami technicznymi oraz wyposażeniem w mechanizmy do sterowania i urządzenia pomiarowo-kontrolne,</w:t>
      </w:r>
    </w:p>
    <w:p w:rsidR="00635137" w:rsidRPr="00BE78E1" w:rsidRDefault="00635137" w:rsidP="00635137">
      <w:pPr>
        <w:numPr>
          <w:ilvl w:val="0"/>
          <w:numId w:val="18"/>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rodzaje i ilość środków transportu oraz urządzeń do magazynowania i załadunku materiałów, spoiw, lepiszczy, kruszyw itp.,</w:t>
      </w:r>
    </w:p>
    <w:p w:rsidR="00635137" w:rsidRPr="00BE78E1" w:rsidRDefault="00635137" w:rsidP="00635137">
      <w:pPr>
        <w:numPr>
          <w:ilvl w:val="0"/>
          <w:numId w:val="18"/>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sposób zabezpieczenia i ochrony ładunków przed utratą ich właściwości w czasie transportu,</w:t>
      </w:r>
    </w:p>
    <w:p w:rsidR="00635137" w:rsidRPr="00BE78E1" w:rsidRDefault="00635137" w:rsidP="00635137">
      <w:pPr>
        <w:numPr>
          <w:ilvl w:val="0"/>
          <w:numId w:val="18"/>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sposób i procedurę pomiarów i badań (rodzaj i częstotliwość, pobieranie próbek, legalizacja i sprawdzanie urządzeń, itp.) prowadzonych podczas dostaw materiałów, wytwarzania mieszanek i wykonywania poszczególnych elementów robót,</w:t>
      </w:r>
    </w:p>
    <w:p w:rsidR="00635137" w:rsidRPr="00BE78E1" w:rsidRDefault="00635137" w:rsidP="00635137">
      <w:pPr>
        <w:numPr>
          <w:ilvl w:val="0"/>
          <w:numId w:val="18"/>
        </w:numPr>
        <w:suppressAutoHyphens/>
        <w:overflowPunct w:val="0"/>
        <w:autoSpaceDE w:val="0"/>
        <w:spacing w:line="360" w:lineRule="auto"/>
        <w:ind w:left="988"/>
        <w:jc w:val="both"/>
        <w:textAlignment w:val="baseline"/>
        <w:rPr>
          <w:rFonts w:ascii="Arial" w:hAnsi="Arial" w:cs="Arial"/>
          <w:lang w:eastAsia="ar-SA"/>
        </w:rPr>
      </w:pPr>
      <w:r w:rsidRPr="00BE78E1">
        <w:rPr>
          <w:rFonts w:ascii="Arial" w:hAnsi="Arial" w:cs="Arial"/>
          <w:lang w:eastAsia="ar-SA"/>
        </w:rPr>
        <w:t>sposób postępowania z materiałami i robotami nie odpowiadającymi wymaganiom.</w:t>
      </w:r>
    </w:p>
    <w:p w:rsidR="00635137" w:rsidRPr="00BE78E1" w:rsidRDefault="00635137" w:rsidP="00635137">
      <w:pPr>
        <w:keepNext/>
        <w:numPr>
          <w:ilvl w:val="1"/>
          <w:numId w:val="0"/>
        </w:numPr>
        <w:tabs>
          <w:tab w:val="num" w:pos="576"/>
        </w:tabs>
        <w:suppressAutoHyphens/>
        <w:spacing w:line="360" w:lineRule="auto"/>
        <w:jc w:val="both"/>
        <w:outlineLvl w:val="1"/>
        <w:rPr>
          <w:rFonts w:ascii="Arial" w:hAnsi="Arial" w:cs="Arial"/>
          <w:b/>
          <w:bCs/>
          <w:lang w:eastAsia="ar-SA"/>
        </w:rPr>
      </w:pPr>
      <w:r w:rsidRPr="00BE78E1">
        <w:rPr>
          <w:rFonts w:ascii="Arial" w:hAnsi="Arial" w:cs="Arial"/>
          <w:b/>
          <w:bCs/>
          <w:lang w:eastAsia="ar-SA"/>
        </w:rPr>
        <w:t>6.2. ZASADY KONTROLI JAKOŚCI ROBÓT</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Celem kontroli robót będzie takie sterowanie ich przygotowaniem i wykonaniem, aby osiągnąć założoną jakość robót.</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Przed zatwierdzeniem systemu kontroli Inżynier/Kierownik projektu może zażądać od Wykonawcy przeprowadzenia badań w celu zademonstrowania, że poziom ich wykonywania jest zadowalający.</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będzie przeprowadzać pomiary i badania materiałów oraz robót z częstotliwością zapewniającą stwierdzenie, że roboty wykonano zgodnie z wymaganiami zawartymi w dokumentacji projektowej i SST</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dostarczy Inżynierowi/Kierownikowi projektu świadectwa, że wszystkie stosowane urządzenia i sprzęt badawczy posiadają ważną legalizację, zostały prawidłowo wykalibrowane i odpowiadają wymaganiom norm określających procedury badań.</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Inżynier/Kierownik projektu będzie mieć nieograniczony dostęp do pomieszczeń laboratoryjnych, w celu ich inspekcji.</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lastRenderedPageBreak/>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635137" w:rsidRPr="00BE78E1" w:rsidRDefault="00635137" w:rsidP="00635137">
      <w:pPr>
        <w:suppressAutoHyphens/>
        <w:overflowPunct w:val="0"/>
        <w:autoSpaceDE w:val="0"/>
        <w:spacing w:line="360" w:lineRule="auto"/>
        <w:jc w:val="both"/>
        <w:textAlignment w:val="baseline"/>
        <w:rPr>
          <w:rFonts w:ascii="Arial" w:hAnsi="Arial" w:cs="Arial"/>
          <w:lang w:eastAsia="ar-SA"/>
        </w:rPr>
      </w:pPr>
      <w:r w:rsidRPr="00BE78E1">
        <w:rPr>
          <w:rFonts w:ascii="Arial" w:hAnsi="Arial" w:cs="Arial"/>
          <w:lang w:eastAsia="ar-SA"/>
        </w:rPr>
        <w:t>Wszystkie koszty związane z organizowaniem i prowadzeniem badań materiałów ponosi Wykonawca.</w:t>
      </w:r>
    </w:p>
    <w:p w:rsidR="00635137" w:rsidRPr="00BE78E1" w:rsidRDefault="00635137" w:rsidP="00635137">
      <w:pPr>
        <w:keepNext/>
        <w:numPr>
          <w:ilvl w:val="1"/>
          <w:numId w:val="0"/>
        </w:numPr>
        <w:tabs>
          <w:tab w:val="num" w:pos="576"/>
        </w:tabs>
        <w:suppressAutoHyphens/>
        <w:spacing w:line="360" w:lineRule="auto"/>
        <w:jc w:val="both"/>
        <w:outlineLvl w:val="1"/>
        <w:rPr>
          <w:rFonts w:ascii="Arial" w:hAnsi="Arial" w:cs="Arial"/>
          <w:b/>
          <w:bCs/>
          <w:sz w:val="22"/>
          <w:lang w:eastAsia="ar-SA"/>
        </w:rPr>
      </w:pPr>
      <w:r w:rsidRPr="00BE78E1">
        <w:rPr>
          <w:rFonts w:ascii="Arial" w:hAnsi="Arial" w:cs="Arial"/>
          <w:b/>
          <w:bCs/>
          <w:sz w:val="22"/>
          <w:lang w:eastAsia="ar-SA"/>
        </w:rPr>
        <w:t>6.3. POBIERANIE PRÓBEK</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Próbki będą pobierane losowo. Zaleca się stosowanie statystycznych metod pobierania próbek, opartych na zasadzie, że wszystkie jednostkowe elementy produkcji mogą być z jednakowym prawdopodobieństwem wytypowane do badań.</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Inżynier/Kierownik projektu będzie mieć zapewnioną możliwość udziału w             pobieraniu próbek.</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635137" w:rsidRPr="00BE78E1" w:rsidRDefault="00635137" w:rsidP="00635137">
      <w:pPr>
        <w:keepNext/>
        <w:numPr>
          <w:ilvl w:val="1"/>
          <w:numId w:val="0"/>
        </w:numPr>
        <w:tabs>
          <w:tab w:val="num" w:pos="576"/>
        </w:tabs>
        <w:suppressAutoHyphens/>
        <w:spacing w:line="360" w:lineRule="auto"/>
        <w:jc w:val="both"/>
        <w:outlineLvl w:val="1"/>
        <w:rPr>
          <w:rFonts w:ascii="Arial" w:hAnsi="Arial" w:cs="Arial"/>
          <w:b/>
          <w:bCs/>
          <w:sz w:val="22"/>
          <w:lang w:eastAsia="ar-SA"/>
        </w:rPr>
      </w:pPr>
      <w:r w:rsidRPr="00BE78E1">
        <w:rPr>
          <w:rFonts w:ascii="Arial" w:hAnsi="Arial" w:cs="Arial"/>
          <w:b/>
          <w:bCs/>
          <w:sz w:val="22"/>
          <w:lang w:eastAsia="ar-SA"/>
        </w:rPr>
        <w:t>6.4. BADANIA I POMIARY</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Wszystkie badania i pomiary będą przeprowadzone zgodnie z wymaganiami norm. W przypadku, gdy normy nie obejmują jakiegokolwiek badania wymaganego w SST, stosować można wytyczne krajowe, albo inne procedury, zaakceptowane przez Inżyniera/ Kierownika projektu.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635137" w:rsidRPr="00BE78E1" w:rsidRDefault="00635137" w:rsidP="00635137">
      <w:pPr>
        <w:suppressAutoHyphens/>
        <w:overflowPunct w:val="0"/>
        <w:autoSpaceDE w:val="0"/>
        <w:jc w:val="both"/>
        <w:textAlignment w:val="baseline"/>
        <w:rPr>
          <w:rFonts w:ascii="Arial" w:hAnsi="Arial" w:cs="Arial"/>
          <w:lang w:eastAsia="ar-SA"/>
        </w:rPr>
      </w:pPr>
    </w:p>
    <w:p w:rsidR="00635137" w:rsidRPr="00BE78E1" w:rsidRDefault="00635137" w:rsidP="00635137">
      <w:pPr>
        <w:keepNext/>
        <w:numPr>
          <w:ilvl w:val="1"/>
          <w:numId w:val="0"/>
        </w:numPr>
        <w:tabs>
          <w:tab w:val="num" w:pos="576"/>
        </w:tabs>
        <w:suppressAutoHyphens/>
        <w:spacing w:line="360" w:lineRule="auto"/>
        <w:jc w:val="both"/>
        <w:outlineLvl w:val="1"/>
        <w:rPr>
          <w:rFonts w:ascii="Arial" w:hAnsi="Arial" w:cs="Arial"/>
          <w:b/>
          <w:bCs/>
          <w:sz w:val="22"/>
          <w:lang w:eastAsia="ar-SA"/>
        </w:rPr>
      </w:pPr>
      <w:r w:rsidRPr="00BE78E1">
        <w:rPr>
          <w:rFonts w:ascii="Arial" w:hAnsi="Arial" w:cs="Arial"/>
          <w:b/>
          <w:bCs/>
          <w:sz w:val="22"/>
          <w:lang w:eastAsia="ar-SA"/>
        </w:rPr>
        <w:t>6.5. RAPORTY Z BADAŃ</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będzie przekazywać Inżynierowi/Kierownikowi projektu kopie raportów z wynikami badań jak najszybciej, nie później jednak niż w terminie określonym w programie zapewnienia jakości.</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Wyniki badań (kopie) będą przekazywane Inżynierowi/Kierownikowi projektu na formularzach według dostarczonego przez niego wzoru lub innych, przez niego zaaprobowanych.</w:t>
      </w:r>
    </w:p>
    <w:p w:rsidR="00635137" w:rsidRPr="00BE78E1" w:rsidRDefault="00635137" w:rsidP="00635137">
      <w:pPr>
        <w:suppressAutoHyphens/>
        <w:overflowPunct w:val="0"/>
        <w:autoSpaceDE w:val="0"/>
        <w:jc w:val="both"/>
        <w:textAlignment w:val="baseline"/>
        <w:rPr>
          <w:rFonts w:ascii="Arial" w:hAnsi="Arial" w:cs="Arial"/>
          <w:lang w:eastAsia="ar-SA"/>
        </w:rPr>
      </w:pPr>
    </w:p>
    <w:p w:rsidR="00635137" w:rsidRPr="00BE78E1" w:rsidRDefault="00635137" w:rsidP="00635137">
      <w:pPr>
        <w:keepNext/>
        <w:numPr>
          <w:ilvl w:val="1"/>
          <w:numId w:val="0"/>
        </w:numPr>
        <w:tabs>
          <w:tab w:val="num" w:pos="576"/>
        </w:tabs>
        <w:suppressAutoHyphens/>
        <w:spacing w:line="360" w:lineRule="auto"/>
        <w:jc w:val="both"/>
        <w:outlineLvl w:val="1"/>
        <w:rPr>
          <w:rFonts w:ascii="Arial" w:hAnsi="Arial" w:cs="Arial"/>
          <w:b/>
          <w:bCs/>
          <w:sz w:val="22"/>
          <w:lang w:eastAsia="ar-SA"/>
        </w:rPr>
      </w:pPr>
      <w:r w:rsidRPr="00BE78E1">
        <w:rPr>
          <w:rFonts w:ascii="Arial" w:hAnsi="Arial" w:cs="Arial"/>
          <w:b/>
          <w:bCs/>
          <w:sz w:val="22"/>
          <w:lang w:eastAsia="ar-SA"/>
        </w:rPr>
        <w:t>6.6. BADANIA PROWADZONE PRZEZ INŻYNIERA</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Inżynier/Kierownik projektu jest uprawniony do dokonywania kontroli, pobierania próbek i badania materiałów w miejscu ich wytwarzania/pozyskiwania, a Wykonawca i producent materiałów powinien udzielić mu niezbędnej pomocy.</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635137" w:rsidRPr="00BE78E1" w:rsidRDefault="00635137" w:rsidP="00635137">
      <w:pPr>
        <w:suppressAutoHyphens/>
        <w:overflowPunct w:val="0"/>
        <w:autoSpaceDE w:val="0"/>
        <w:jc w:val="both"/>
        <w:textAlignment w:val="baseline"/>
        <w:rPr>
          <w:rFonts w:ascii="Arial" w:hAnsi="Arial" w:cs="Arial"/>
          <w:lang w:eastAsia="ar-SA"/>
        </w:rPr>
      </w:pPr>
    </w:p>
    <w:p w:rsidR="00635137" w:rsidRPr="00BE78E1" w:rsidRDefault="00635137" w:rsidP="00635137">
      <w:pPr>
        <w:keepNext/>
        <w:numPr>
          <w:ilvl w:val="1"/>
          <w:numId w:val="0"/>
        </w:numPr>
        <w:tabs>
          <w:tab w:val="num" w:pos="576"/>
        </w:tabs>
        <w:suppressAutoHyphens/>
        <w:spacing w:line="360" w:lineRule="auto"/>
        <w:jc w:val="both"/>
        <w:outlineLvl w:val="1"/>
        <w:rPr>
          <w:rFonts w:ascii="Arial" w:hAnsi="Arial" w:cs="Arial"/>
          <w:b/>
          <w:bCs/>
          <w:sz w:val="22"/>
          <w:lang w:eastAsia="ar-SA"/>
        </w:rPr>
      </w:pPr>
      <w:r w:rsidRPr="00BE78E1">
        <w:rPr>
          <w:rFonts w:ascii="Arial" w:hAnsi="Arial" w:cs="Arial"/>
          <w:b/>
          <w:bCs/>
          <w:sz w:val="22"/>
          <w:lang w:eastAsia="ar-SA"/>
        </w:rPr>
        <w:t>6.7. CERTYFIKATY I  DEKLARACJE</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Inżynier/Kierownik projektu może dopuścić do użycia tylko te materiały, które posiadają:</w:t>
      </w:r>
    </w:p>
    <w:p w:rsidR="00635137" w:rsidRPr="00BE78E1" w:rsidRDefault="00635137" w:rsidP="00635137">
      <w:pPr>
        <w:numPr>
          <w:ilvl w:val="0"/>
          <w:numId w:val="3"/>
        </w:numPr>
        <w:suppressAutoHyphens/>
        <w:overflowPunct w:val="0"/>
        <w:autoSpaceDE w:val="0"/>
        <w:jc w:val="both"/>
        <w:textAlignment w:val="baseline"/>
        <w:rPr>
          <w:rFonts w:ascii="Arial" w:hAnsi="Arial" w:cs="Arial"/>
          <w:lang w:eastAsia="ar-SA"/>
        </w:rPr>
      </w:pPr>
      <w:r w:rsidRPr="00BE78E1">
        <w:rPr>
          <w:rFonts w:ascii="Arial" w:hAnsi="Arial" w:cs="Arial"/>
          <w:lang w:eastAsia="ar-SA"/>
        </w:rPr>
        <w:t>certyfikat na znak bezpieczeństwa wykazujący, że zapewniono zgodność z kryteriami technicznymi określonymi na podstawie Polskich Norm, aprobat technicznych oraz właściwych przepisów i dokumentów technicznych,</w:t>
      </w:r>
    </w:p>
    <w:p w:rsidR="00635137" w:rsidRPr="00BE78E1" w:rsidRDefault="00635137" w:rsidP="00635137">
      <w:pPr>
        <w:numPr>
          <w:ilvl w:val="0"/>
          <w:numId w:val="3"/>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deklarację zgodności lub certyfikat zgodności z:</w:t>
      </w:r>
    </w:p>
    <w:p w:rsidR="00635137" w:rsidRPr="00BE78E1" w:rsidRDefault="00635137" w:rsidP="00635137">
      <w:pPr>
        <w:numPr>
          <w:ilvl w:val="0"/>
          <w:numId w:val="18"/>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lastRenderedPageBreak/>
        <w:t>Polską Normą lub</w:t>
      </w:r>
    </w:p>
    <w:p w:rsidR="00635137" w:rsidRPr="00BE78E1" w:rsidRDefault="00635137" w:rsidP="00635137">
      <w:pPr>
        <w:numPr>
          <w:ilvl w:val="0"/>
          <w:numId w:val="18"/>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aprobatą techniczną, w przypadku wyrobów, dla których nie ustanowiono Polskiej Normy, jeżeli nie są objęte certyfikacją określoną w pkt 1 i które spełniają wymogi SST.</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 przypadku materiałów, dla których ww. dokumenty są wymagane przez SST, każda partia dostarczona do robót będzie posiadać te dokumenty, określające w sposób jednoznaczny jej cechy.</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Produkty przemysłowe muszą posiadać ww. dokumenty wydane przez producenta, a w razie potrzeby poparte wynikami badań wykonanych przez niego. Kopie wyników tych badań będą dostarczone przez Wykonawcę Inżynierowi/Kierownikowi projektu.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Jakiekolwiek materiały, które nie spełniają tych wymagań będą odrzucone.</w:t>
      </w:r>
    </w:p>
    <w:p w:rsidR="00635137" w:rsidRPr="00BE78E1" w:rsidRDefault="00635137" w:rsidP="00635137">
      <w:pPr>
        <w:suppressAutoHyphens/>
        <w:overflowPunct w:val="0"/>
        <w:autoSpaceDE w:val="0"/>
        <w:jc w:val="both"/>
        <w:textAlignment w:val="baseline"/>
        <w:rPr>
          <w:rFonts w:ascii="Arial" w:hAnsi="Arial" w:cs="Arial"/>
          <w:lang w:eastAsia="ar-SA"/>
        </w:rPr>
      </w:pPr>
    </w:p>
    <w:p w:rsidR="00635137" w:rsidRPr="00BE78E1" w:rsidRDefault="00635137" w:rsidP="00635137">
      <w:pPr>
        <w:keepNext/>
        <w:suppressAutoHyphens/>
        <w:spacing w:line="360" w:lineRule="auto"/>
        <w:jc w:val="both"/>
        <w:outlineLvl w:val="1"/>
        <w:rPr>
          <w:rFonts w:ascii="Arial" w:hAnsi="Arial" w:cs="Arial"/>
          <w:b/>
          <w:bCs/>
          <w:sz w:val="22"/>
          <w:lang w:eastAsia="ar-SA"/>
        </w:rPr>
      </w:pPr>
      <w:r w:rsidRPr="00BE78E1">
        <w:rPr>
          <w:rFonts w:ascii="Arial" w:hAnsi="Arial" w:cs="Arial"/>
          <w:b/>
          <w:bCs/>
          <w:sz w:val="22"/>
          <w:lang w:eastAsia="ar-SA"/>
        </w:rPr>
        <w:t>6.8. DOKUMENTY BUDOWY</w:t>
      </w:r>
    </w:p>
    <w:p w:rsidR="00635137" w:rsidRPr="00BE78E1" w:rsidRDefault="00635137" w:rsidP="00635137">
      <w:pPr>
        <w:suppressAutoHyphens/>
        <w:overflowPunct w:val="0"/>
        <w:autoSpaceDE w:val="0"/>
        <w:spacing w:after="60"/>
        <w:jc w:val="both"/>
        <w:textAlignment w:val="baseline"/>
        <w:rPr>
          <w:rFonts w:ascii="Arial" w:hAnsi="Arial" w:cs="Arial"/>
          <w:lang w:eastAsia="ar-SA"/>
        </w:rPr>
      </w:pPr>
      <w:r w:rsidRPr="00BE78E1">
        <w:rPr>
          <w:rFonts w:ascii="Arial" w:hAnsi="Arial" w:cs="Arial"/>
          <w:lang w:eastAsia="ar-SA"/>
        </w:rPr>
        <w:t>(1) Dziennik budowy</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Zapisy w dzienniku budowy będą dokonywane na bieżąco i będą dotyczyć przebiegu robót, stanu bezpieczeństwa ludzi i mienia oraz technicznej i gospodarczej strony budowy.</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Załączone do dziennika budowy protokoły i inne dokumenty będą oznaczone kolejnym numerem załącznika i opatrzone datą i podpisem Wykonawcy i Inżyniera/ Kierownika projektu.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Do dziennika budowy należy wpisywać w szczególności:</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datę przekazania Wykonawcy terenu budowy,</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datę przekazania przez Zamawiającego dokumentacji projektowej,</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datę uzgodnienia przez Inżyniera/Kierownika projektu programu zapewnienia jakości i harmonogramów robót,</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terminy rozpoczęcia i zakończenia poszczególnych elementów robót,</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przebieg robót, trudności i przeszkody w ich prowadzeniu, okresy i przyczyny przerw w robotach,</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uwagi i polecenia Inżyniera/Kierownika projektu,</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daty zarządzenia wstrzymania robót, z podaniem powodu,</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zgłoszenia i daty odbiorów robót zanikających i ulegających zakryciu, częściowych                i ostatecznych odbiorów robót,</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wyjaśnienia, uwagi i propozycje Wykonawcy,</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stan pogody i temperaturę powietrza w okresie wykonywania robót podlegających ograniczeniom lub wymaganiom szczególnym w związku z warunkami klimatycznymi,</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zgodność rzeczywistych warunków geotechnicznych z ich opisem w dokumentacji projektowej,</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dane dotyczące czynności geodezyjnych (pomiarowych) dokonywanych przed i w trakcie wykonywania robót,</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dane dotyczące sposobu wykonywania zabezpieczenia robót,</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dane dotyczące jakości materiałów, pobierania próbek oraz wyniki przeprowadzonych badań z podaniem, kto je przeprowadzał,</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wyniki prób poszczególnych elementów budowli z podaniem, kto je przeprowadzał,</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inne istotne informacje o przebiegu robót.</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Propozycje, uwagi i wyjaśnienia Wykonawcy, wpisane do dziennika budowy będą przedłożone Inżynierowi/Kierownikowi projektu do ustosunkowania się.</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Decyzje Inżyniera/Kierownika projektu wpisane do dziennika budowy Wykonawca podpisuje z zaznaczeniem ich przyjęcia lub zajęciem stanowiska.</w:t>
      </w:r>
    </w:p>
    <w:p w:rsidR="00635137" w:rsidRPr="00BE78E1" w:rsidRDefault="00635137" w:rsidP="00635137">
      <w:pPr>
        <w:suppressAutoHyphens/>
        <w:overflowPunct w:val="0"/>
        <w:autoSpaceDE w:val="0"/>
        <w:spacing w:after="120"/>
        <w:jc w:val="both"/>
        <w:textAlignment w:val="baseline"/>
        <w:rPr>
          <w:rFonts w:ascii="Arial" w:hAnsi="Arial" w:cs="Arial"/>
          <w:lang w:eastAsia="ar-SA"/>
        </w:rPr>
      </w:pPr>
      <w:r w:rsidRPr="00BE78E1">
        <w:rPr>
          <w:rFonts w:ascii="Arial" w:hAnsi="Arial" w:cs="Arial"/>
          <w:lang w:eastAsia="ar-SA"/>
        </w:rPr>
        <w:t>Wpis projektanta do dziennika budowy obliguje Inżyniera/Kierownika projektu do ustosunkowania się. Projektant nie jest jednak stroną umowy i nie ma uprawnień do wydawania poleceń Wykonawcy robót.</w:t>
      </w:r>
    </w:p>
    <w:p w:rsidR="00635137" w:rsidRPr="00BE78E1" w:rsidRDefault="00635137" w:rsidP="00635137">
      <w:pPr>
        <w:suppressAutoHyphens/>
        <w:overflowPunct w:val="0"/>
        <w:autoSpaceDE w:val="0"/>
        <w:spacing w:after="120"/>
        <w:jc w:val="both"/>
        <w:textAlignment w:val="baseline"/>
        <w:rPr>
          <w:rFonts w:ascii="Arial" w:hAnsi="Arial" w:cs="Arial"/>
          <w:lang w:eastAsia="ar-SA"/>
        </w:rPr>
      </w:pPr>
      <w:r w:rsidRPr="00BE78E1">
        <w:rPr>
          <w:rFonts w:ascii="Arial" w:hAnsi="Arial" w:cs="Arial"/>
          <w:lang w:eastAsia="ar-SA"/>
        </w:rPr>
        <w:t>(2) Książka obmiarów</w:t>
      </w:r>
    </w:p>
    <w:p w:rsidR="00635137" w:rsidRPr="00BE78E1" w:rsidRDefault="00635137" w:rsidP="00635137">
      <w:pPr>
        <w:suppressAutoHyphens/>
        <w:overflowPunct w:val="0"/>
        <w:autoSpaceDE w:val="0"/>
        <w:spacing w:after="120"/>
        <w:jc w:val="both"/>
        <w:textAlignment w:val="baseline"/>
        <w:rPr>
          <w:rFonts w:ascii="Arial" w:hAnsi="Arial" w:cs="Arial"/>
          <w:lang w:eastAsia="ar-SA"/>
        </w:rPr>
      </w:pPr>
      <w:r w:rsidRPr="00BE78E1">
        <w:rPr>
          <w:rFonts w:ascii="Arial" w:hAnsi="Arial" w:cs="Arial"/>
          <w:lang w:eastAsia="ar-SA"/>
        </w:rPr>
        <w:t>Książka obmiarów stanowi dokument pozwalający na rozliczenie faktycznego postępu każdego z elementów robót. Obmiary wykonanych robót przeprowadza się w sposób ciągły w jednostkach przyjętych w kosztorysie i wpisuje do książki obmiarów.</w:t>
      </w:r>
    </w:p>
    <w:p w:rsidR="00635137" w:rsidRPr="00BE78E1" w:rsidRDefault="00635137" w:rsidP="00635137">
      <w:pPr>
        <w:keepNext/>
        <w:suppressAutoHyphens/>
        <w:overflowPunct w:val="0"/>
        <w:autoSpaceDE w:val="0"/>
        <w:spacing w:after="120"/>
        <w:jc w:val="both"/>
        <w:textAlignment w:val="baseline"/>
        <w:rPr>
          <w:rFonts w:ascii="Arial" w:hAnsi="Arial" w:cs="Arial"/>
          <w:lang w:eastAsia="ar-SA"/>
        </w:rPr>
      </w:pPr>
      <w:r w:rsidRPr="00BE78E1">
        <w:rPr>
          <w:rFonts w:ascii="Arial" w:hAnsi="Arial" w:cs="Arial"/>
          <w:lang w:eastAsia="ar-SA"/>
        </w:rPr>
        <w:lastRenderedPageBreak/>
        <w:t>(3) Dokumenty laboratoryjne</w:t>
      </w:r>
    </w:p>
    <w:p w:rsidR="00635137" w:rsidRPr="00BE78E1" w:rsidRDefault="00635137" w:rsidP="00635137">
      <w:pPr>
        <w:suppressAutoHyphens/>
        <w:overflowPunct w:val="0"/>
        <w:autoSpaceDE w:val="0"/>
        <w:spacing w:after="120"/>
        <w:jc w:val="both"/>
        <w:textAlignment w:val="baseline"/>
        <w:rPr>
          <w:rFonts w:ascii="Arial" w:hAnsi="Arial" w:cs="Arial"/>
          <w:lang w:eastAsia="ar-SA"/>
        </w:rPr>
      </w:pPr>
      <w:r w:rsidRPr="00BE78E1">
        <w:rPr>
          <w:rFonts w:ascii="Arial" w:hAnsi="Arial" w:cs="Arial"/>
          <w:lang w:eastAsia="ar-SA"/>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635137" w:rsidRPr="00BE78E1" w:rsidRDefault="00635137" w:rsidP="00635137">
      <w:pPr>
        <w:suppressAutoHyphens/>
        <w:overflowPunct w:val="0"/>
        <w:autoSpaceDE w:val="0"/>
        <w:spacing w:after="120"/>
        <w:jc w:val="both"/>
        <w:textAlignment w:val="baseline"/>
        <w:rPr>
          <w:rFonts w:ascii="Arial" w:hAnsi="Arial" w:cs="Arial"/>
          <w:lang w:eastAsia="ar-SA"/>
        </w:rPr>
      </w:pPr>
      <w:r w:rsidRPr="00BE78E1">
        <w:rPr>
          <w:rFonts w:ascii="Arial" w:hAnsi="Arial" w:cs="Arial"/>
          <w:lang w:eastAsia="ar-SA"/>
        </w:rPr>
        <w:t>(4) Pozostałe dokumenty budowy</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Do dokumentów budowy zalicza się, oprócz wymienionych w punktach (1) - (3) następujące dokumenty:</w:t>
      </w:r>
    </w:p>
    <w:p w:rsidR="00635137" w:rsidRPr="00BE78E1" w:rsidRDefault="00635137" w:rsidP="00635137">
      <w:pPr>
        <w:numPr>
          <w:ilvl w:val="0"/>
          <w:numId w:val="17"/>
        </w:numPr>
        <w:suppressAutoHyphens/>
        <w:overflowPunct w:val="0"/>
        <w:autoSpaceDE w:val="0"/>
        <w:ind w:left="288" w:hanging="288"/>
        <w:jc w:val="both"/>
        <w:textAlignment w:val="baseline"/>
        <w:rPr>
          <w:rFonts w:ascii="Arial" w:hAnsi="Arial" w:cs="Arial"/>
          <w:lang w:eastAsia="ar-SA"/>
        </w:rPr>
      </w:pPr>
      <w:r w:rsidRPr="00BE78E1">
        <w:rPr>
          <w:rFonts w:ascii="Arial" w:hAnsi="Arial" w:cs="Arial"/>
          <w:lang w:eastAsia="ar-SA"/>
        </w:rPr>
        <w:t>pozwolenie na realizację zadania budowlanego,</w:t>
      </w:r>
    </w:p>
    <w:p w:rsidR="00635137" w:rsidRPr="00BE78E1" w:rsidRDefault="00635137" w:rsidP="00635137">
      <w:pPr>
        <w:numPr>
          <w:ilvl w:val="0"/>
          <w:numId w:val="17"/>
        </w:numPr>
        <w:suppressAutoHyphens/>
        <w:overflowPunct w:val="0"/>
        <w:autoSpaceDE w:val="0"/>
        <w:ind w:left="288" w:hanging="288"/>
        <w:jc w:val="both"/>
        <w:textAlignment w:val="baseline"/>
        <w:rPr>
          <w:rFonts w:ascii="Arial" w:hAnsi="Arial" w:cs="Arial"/>
          <w:lang w:eastAsia="ar-SA"/>
        </w:rPr>
      </w:pPr>
      <w:r w:rsidRPr="00BE78E1">
        <w:rPr>
          <w:rFonts w:ascii="Arial" w:hAnsi="Arial" w:cs="Arial"/>
          <w:lang w:eastAsia="ar-SA"/>
        </w:rPr>
        <w:t>protokoły przekazania terenu budowy,</w:t>
      </w:r>
    </w:p>
    <w:p w:rsidR="00635137" w:rsidRPr="00BE78E1" w:rsidRDefault="00635137" w:rsidP="00635137">
      <w:pPr>
        <w:numPr>
          <w:ilvl w:val="0"/>
          <w:numId w:val="17"/>
        </w:numPr>
        <w:suppressAutoHyphens/>
        <w:overflowPunct w:val="0"/>
        <w:autoSpaceDE w:val="0"/>
        <w:ind w:left="288" w:hanging="288"/>
        <w:jc w:val="both"/>
        <w:textAlignment w:val="baseline"/>
        <w:rPr>
          <w:rFonts w:ascii="Arial" w:hAnsi="Arial" w:cs="Arial"/>
          <w:lang w:eastAsia="ar-SA"/>
        </w:rPr>
      </w:pPr>
      <w:r w:rsidRPr="00BE78E1">
        <w:rPr>
          <w:rFonts w:ascii="Arial" w:hAnsi="Arial" w:cs="Arial"/>
          <w:lang w:eastAsia="ar-SA"/>
        </w:rPr>
        <w:t>umowy cywilno-prawne z osobami trzecimi i inne umowy cywilno-prawne,</w:t>
      </w:r>
    </w:p>
    <w:p w:rsidR="00635137" w:rsidRPr="00BE78E1" w:rsidRDefault="00635137" w:rsidP="00635137">
      <w:pPr>
        <w:numPr>
          <w:ilvl w:val="0"/>
          <w:numId w:val="17"/>
        </w:numPr>
        <w:suppressAutoHyphens/>
        <w:overflowPunct w:val="0"/>
        <w:autoSpaceDE w:val="0"/>
        <w:ind w:left="288" w:hanging="288"/>
        <w:jc w:val="both"/>
        <w:textAlignment w:val="baseline"/>
        <w:rPr>
          <w:rFonts w:ascii="Arial" w:hAnsi="Arial" w:cs="Arial"/>
          <w:lang w:eastAsia="ar-SA"/>
        </w:rPr>
      </w:pPr>
      <w:r w:rsidRPr="00BE78E1">
        <w:rPr>
          <w:rFonts w:ascii="Arial" w:hAnsi="Arial" w:cs="Arial"/>
          <w:lang w:eastAsia="ar-SA"/>
        </w:rPr>
        <w:t>protokoły odbioru robót,</w:t>
      </w:r>
    </w:p>
    <w:p w:rsidR="00635137" w:rsidRPr="00BE78E1" w:rsidRDefault="00635137" w:rsidP="00635137">
      <w:pPr>
        <w:numPr>
          <w:ilvl w:val="0"/>
          <w:numId w:val="17"/>
        </w:numPr>
        <w:suppressAutoHyphens/>
        <w:overflowPunct w:val="0"/>
        <w:autoSpaceDE w:val="0"/>
        <w:ind w:left="288" w:hanging="288"/>
        <w:jc w:val="both"/>
        <w:textAlignment w:val="baseline"/>
        <w:rPr>
          <w:rFonts w:ascii="Arial" w:hAnsi="Arial" w:cs="Arial"/>
          <w:lang w:eastAsia="ar-SA"/>
        </w:rPr>
      </w:pPr>
      <w:r w:rsidRPr="00BE78E1">
        <w:rPr>
          <w:rFonts w:ascii="Arial" w:hAnsi="Arial" w:cs="Arial"/>
          <w:lang w:eastAsia="ar-SA"/>
        </w:rPr>
        <w:t>protokoły z narad i ustaleń,</w:t>
      </w:r>
    </w:p>
    <w:p w:rsidR="00635137" w:rsidRPr="00BE78E1" w:rsidRDefault="00635137" w:rsidP="00635137">
      <w:pPr>
        <w:numPr>
          <w:ilvl w:val="0"/>
          <w:numId w:val="17"/>
        </w:numPr>
        <w:suppressAutoHyphens/>
        <w:overflowPunct w:val="0"/>
        <w:autoSpaceDE w:val="0"/>
        <w:ind w:left="288" w:hanging="288"/>
        <w:jc w:val="both"/>
        <w:textAlignment w:val="baseline"/>
        <w:rPr>
          <w:rFonts w:ascii="Arial" w:hAnsi="Arial" w:cs="Arial"/>
          <w:lang w:eastAsia="ar-SA"/>
        </w:rPr>
      </w:pPr>
      <w:r w:rsidRPr="00BE78E1">
        <w:rPr>
          <w:rFonts w:ascii="Arial" w:hAnsi="Arial" w:cs="Arial"/>
          <w:lang w:eastAsia="ar-SA"/>
        </w:rPr>
        <w:t>korespondencję na budowie.</w:t>
      </w:r>
    </w:p>
    <w:p w:rsidR="00635137" w:rsidRPr="00BE78E1" w:rsidRDefault="00635137" w:rsidP="00635137">
      <w:pPr>
        <w:suppressAutoHyphens/>
        <w:overflowPunct w:val="0"/>
        <w:autoSpaceDE w:val="0"/>
        <w:spacing w:before="120" w:after="120"/>
        <w:jc w:val="both"/>
        <w:textAlignment w:val="baseline"/>
        <w:rPr>
          <w:rFonts w:ascii="Arial" w:hAnsi="Arial" w:cs="Arial"/>
          <w:lang w:eastAsia="ar-SA"/>
        </w:rPr>
      </w:pPr>
      <w:r w:rsidRPr="00BE78E1">
        <w:rPr>
          <w:rFonts w:ascii="Arial" w:hAnsi="Arial" w:cs="Arial"/>
          <w:lang w:eastAsia="ar-SA"/>
        </w:rPr>
        <w:t>(5) Przechowywanie dokumentów budowy</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Dokumenty budowy będą przechowywane na terenie budowy w miejscu odpowiednio zabezpieczonym.</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Zaginięcie któregokolwiek z dokumentów budowy spowoduje jego natychmiastowe odtworzenie w formie przewidzianej prawem.</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Wszelkie dokumenty budowy będą zawsze dostępne dla Inżyniera/Kierownika projektu i przedstawiane do wglądu na życzenie Zamawiającego.</w:t>
      </w:r>
    </w:p>
    <w:p w:rsidR="00635137" w:rsidRPr="00BE78E1" w:rsidRDefault="00635137" w:rsidP="00635137">
      <w:pPr>
        <w:keepNext/>
        <w:tabs>
          <w:tab w:val="num" w:pos="432"/>
        </w:tabs>
        <w:suppressAutoHyphens/>
        <w:spacing w:before="240"/>
        <w:jc w:val="both"/>
        <w:outlineLvl w:val="0"/>
        <w:rPr>
          <w:rFonts w:ascii="Arial" w:hAnsi="Arial" w:cs="Arial"/>
          <w:b/>
          <w:bCs/>
          <w:sz w:val="22"/>
          <w:lang w:eastAsia="ar-SA"/>
        </w:rPr>
      </w:pPr>
      <w:r w:rsidRPr="00BE78E1">
        <w:rPr>
          <w:rFonts w:ascii="Arial" w:hAnsi="Arial" w:cs="Arial"/>
          <w:b/>
          <w:bCs/>
          <w:sz w:val="22"/>
          <w:lang w:eastAsia="ar-SA"/>
        </w:rPr>
        <w:t>7. OBMIAR  ROBÓT</w:t>
      </w:r>
    </w:p>
    <w:p w:rsidR="00635137" w:rsidRPr="00BE78E1" w:rsidRDefault="00635137" w:rsidP="00635137">
      <w:pPr>
        <w:keepNext/>
        <w:tabs>
          <w:tab w:val="num" w:pos="432"/>
        </w:tabs>
        <w:suppressAutoHyphens/>
        <w:spacing w:before="240"/>
        <w:jc w:val="both"/>
        <w:outlineLvl w:val="0"/>
        <w:rPr>
          <w:rFonts w:ascii="Arial" w:hAnsi="Arial" w:cs="Arial"/>
          <w:lang w:eastAsia="ar-SA"/>
        </w:rPr>
      </w:pPr>
      <w:r w:rsidRPr="00BE78E1">
        <w:rPr>
          <w:rFonts w:ascii="Arial" w:hAnsi="Arial" w:cs="Arial"/>
          <w:lang w:eastAsia="ar-SA"/>
        </w:rPr>
        <w:t>7.1. Ogólne zasady obmiaru robót</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Obmiar robót będzie określać faktyczny zakres wykonywanych robót zgodnie z dokumentacją projektową i SST, w jednostkach ustalonych w kosztorysie.</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Obmiaru robót dokonuje Wykonawca po pisemnym powiadomieniu Inżyniera/ Kierownika projektu o zakresie obmierzanych robót i terminie obmiaru, co najmniej na 3 dni przed tym terminem.</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Wyniki obmiaru będą wpisane do książki obmiarów.</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Obmiar gotowych robót będzie przeprowadzony z częstością wymaganą do celu miesięcznej płatności na rzecz Wykonawcy lub w innym czasie określonym w umowie lub oczekiwanym przez Wykonawcę i Inżyniera/Kierownika projektu.</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7.2. Zasady określania ilości robót i materiałów</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Długości i odległości pomiędzy wyszczególnionymi punktami skrajnymi będą obmierzone poziomo wzdłuż linii osiowej.</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Jeśli SST właściwe dla danych robót nie wymagają tego inaczej, objętości będą wyliczone w m</w:t>
      </w:r>
      <w:r w:rsidRPr="00BE78E1">
        <w:rPr>
          <w:rFonts w:ascii="Arial" w:hAnsi="Arial" w:cs="Arial"/>
          <w:vertAlign w:val="superscript"/>
          <w:lang w:eastAsia="ar-SA"/>
        </w:rPr>
        <w:t>3</w:t>
      </w:r>
      <w:r w:rsidRPr="00BE78E1">
        <w:rPr>
          <w:rFonts w:ascii="Arial" w:hAnsi="Arial" w:cs="Arial"/>
          <w:lang w:eastAsia="ar-SA"/>
        </w:rPr>
        <w:t xml:space="preserve"> jako długość pomnożona przez średni przekrój.</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Ilości, które mają być obmierzone wagowo, będą ważone w tonach lub kilogramach zgodnie z wymaganiami SST.</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7.3. Urządzenia i sprzęt pomiarowy</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Wszystkie urządzenia i sprzęt pomiarowy, stosowany w czasie obmiaru robót będą zaakceptowane przez Inżyniera/Kierownika projektu.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Urządzenia i sprzęt pomiarowy zostaną dostarczone przez Wykonawcę. Jeżeli urządzenia te lub sprzęt wymagają badań atestujących to Wykonawca będzie posiadać ważne świadectwa legalizacji.</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Wszystkie urządzenia pomiarowe będą przez Wykonawcę utrzymywane w dobrym stanie, w całym okresie trwania robót.</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7.4. Wagi i zasady ważenia</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dostarczy i zainstaluje urządzenia wagowe odpowiadające odnośnym wymaganiom SST Będzie utrzymywać to wyposażenie zapewniając w sposób ciągły zachowanie dokładności wg norm zatwierdzonych przez Inżyniera/Kierownika projektu.</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7.5. Czas przeprowadzenia obmiaru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Obmiary będą przeprowadzone przed częściowym lub ostatecznym odbiorem odcinków robót, a także w przypadku występowania dłuższej przerwy w robotach.</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Obmiar robót zanikających przeprowadza się w czasie ich wykonywania.</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lastRenderedPageBreak/>
        <w:t>Obmiar robót podlegających zakryciu przeprowadza się przed ich zakryciem.</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Roboty pomiarowe do obmiaru oraz nieodzowne obliczenia będą wykonane w sposób zrozumiały i jednoznaczny.</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635137" w:rsidRPr="00BE78E1" w:rsidRDefault="00635137" w:rsidP="00635137">
      <w:pPr>
        <w:keepNext/>
        <w:tabs>
          <w:tab w:val="num" w:pos="432"/>
        </w:tabs>
        <w:suppressAutoHyphens/>
        <w:spacing w:before="240" w:line="360" w:lineRule="auto"/>
        <w:jc w:val="both"/>
        <w:outlineLvl w:val="0"/>
        <w:rPr>
          <w:rFonts w:ascii="Arial" w:hAnsi="Arial" w:cs="Arial"/>
          <w:b/>
          <w:bCs/>
          <w:sz w:val="22"/>
          <w:lang w:eastAsia="ar-SA"/>
        </w:rPr>
      </w:pPr>
      <w:r w:rsidRPr="00BE78E1">
        <w:rPr>
          <w:rFonts w:ascii="Arial" w:hAnsi="Arial" w:cs="Arial"/>
          <w:b/>
          <w:bCs/>
          <w:sz w:val="22"/>
          <w:lang w:eastAsia="ar-SA"/>
        </w:rPr>
        <w:t>8. ODBIÓR  ROBÓT</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8.1. Rodzaje odbiorów robót</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W zależności od ustaleń odpowiednich SST, roboty podlegają następującym etapom odbioru:</w:t>
      </w:r>
    </w:p>
    <w:p w:rsidR="00635137" w:rsidRPr="00BE78E1" w:rsidRDefault="00635137" w:rsidP="00635137">
      <w:pPr>
        <w:numPr>
          <w:ilvl w:val="0"/>
          <w:numId w:val="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odbiorowi robót zanikających i ulegających zakryciu,</w:t>
      </w:r>
    </w:p>
    <w:p w:rsidR="00635137" w:rsidRPr="00BE78E1" w:rsidRDefault="00635137" w:rsidP="00635137">
      <w:pPr>
        <w:numPr>
          <w:ilvl w:val="0"/>
          <w:numId w:val="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odbiorowi częściowemu,</w:t>
      </w:r>
    </w:p>
    <w:p w:rsidR="00635137" w:rsidRPr="00BE78E1" w:rsidRDefault="00635137" w:rsidP="00635137">
      <w:pPr>
        <w:numPr>
          <w:ilvl w:val="0"/>
          <w:numId w:val="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odbiorowi ostatecznemu,</w:t>
      </w:r>
    </w:p>
    <w:p w:rsidR="00635137" w:rsidRPr="00BE78E1" w:rsidRDefault="00635137" w:rsidP="00635137">
      <w:pPr>
        <w:numPr>
          <w:ilvl w:val="0"/>
          <w:numId w:val="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odbiorowi pogwarancyjnemu.</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8.2. Odbiór robót zanikających i ulegających zakryciu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Odbiór robót zanikających i ulegających zakryciu polega na finalnej ocenie ilości i jakości wykonywanych robót, które w dalszym procesie realizacji ulegną zakryciu.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Odbiór robót zanikających i ulegających zakryciu będzie dokonany w czasie umożliwiającym wykonanie ewentualnych korekt i poprawek bez hamowania ogólnego postępu robót.</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Odbioru robót dokonuje Inżynier/Kierownik projektu.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8.3. Odbiór częściowy</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Odbiór  częściowy polega na ocenie ilości i jakości wykonanych części robót. Odbioru częściowego robót dokonuje się wg zasad jak przy odbiorze ostatecznym robót. Odbioru robót dokonuje Inżynier/Kierownik projektu.</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8.4. Odbiór ostateczny robót</w:t>
      </w:r>
    </w:p>
    <w:p w:rsidR="00635137" w:rsidRPr="00BE78E1" w:rsidRDefault="00635137" w:rsidP="00635137">
      <w:pPr>
        <w:suppressAutoHyphens/>
        <w:spacing w:after="60"/>
        <w:jc w:val="both"/>
        <w:rPr>
          <w:rFonts w:ascii="Arial" w:hAnsi="Arial" w:cs="Arial"/>
          <w:lang w:eastAsia="ar-SA"/>
        </w:rPr>
      </w:pPr>
      <w:r w:rsidRPr="00BE78E1">
        <w:rPr>
          <w:rFonts w:ascii="Arial" w:hAnsi="Arial" w:cs="Arial"/>
          <w:lang w:eastAsia="ar-SA"/>
        </w:rPr>
        <w:t>8.4.1. Zasady odbioru ostatecznego robót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Odbiór ostateczny polega na finalnej ocenie rzeczywistego wykonania robót w odniesieniu do ich ilości, jakości i wartości.</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Całkowite zakończenie robót oraz gotowość do odbioru ostatecznego będzie stwierdzona przez Wykonawcę wpisem do dziennika budowy z bezzwłocznym powiadomieniem na piśmie o tym fakcie Inżyniera/Kierownika projektu.</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Odbiór ostateczny robót nastąpi w terminie ustalonym w dokumentach umowy, licząc od dnia potwierdzenia przez Inżyniera/Kierownika projektu zakończenia robót i przyjęcia dokumentów, o których mowa w punkcie 8.4.2.</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 toku odbioru ostatecznego robót komisja zapozna się z realizacją ustaleń przyjętych w trakcie odbiorów robót zanikających i ulegających zakryciu, zwłaszcza w zakresie wykonania robót uzupełniających i robót poprawkowych.</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 przypadkach niewykonania wyznaczonych robót poprawkowych lub robót uzupełniających w warstwie ścieralnej lub robotach wykończeniowych, komisja przerwie swoje czynności i ustali nowy termin odbioru ostatecznego.</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635137" w:rsidRPr="00BE78E1" w:rsidRDefault="00635137" w:rsidP="00635137">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lastRenderedPageBreak/>
        <w:t>8.4.2. Dokumenty do odbioru ostatecznego</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Podstawowym dokumentem do dokonania odbioru ostatecznego robót jest protokół odbioru ostatecznego robót sporządzony wg wzoru ustalonego przez Zamawiającego.</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Do odbioru ostatecznego Wykonawca jest zobowiązany przygotować następujące dokumenty:</w:t>
      </w:r>
    </w:p>
    <w:p w:rsidR="00635137" w:rsidRPr="00BE78E1" w:rsidRDefault="00635137" w:rsidP="00635137">
      <w:pPr>
        <w:numPr>
          <w:ilvl w:val="0"/>
          <w:numId w:val="12"/>
        </w:numPr>
        <w:suppressAutoHyphens/>
        <w:jc w:val="both"/>
        <w:rPr>
          <w:rFonts w:ascii="Arial" w:hAnsi="Arial" w:cs="Arial"/>
          <w:lang w:eastAsia="ar-SA"/>
        </w:rPr>
      </w:pPr>
      <w:r w:rsidRPr="00BE78E1">
        <w:rPr>
          <w:rFonts w:ascii="Arial" w:hAnsi="Arial" w:cs="Arial"/>
          <w:lang w:eastAsia="ar-SA"/>
        </w:rPr>
        <w:t>dokumentację projektową podstawową z naniesionymi zmianami oraz dodatkową, jeśli została sporządzona w trakcie realizacji umowy,</w:t>
      </w:r>
    </w:p>
    <w:p w:rsidR="00635137" w:rsidRPr="00BE78E1" w:rsidRDefault="00635137" w:rsidP="00635137">
      <w:pPr>
        <w:numPr>
          <w:ilvl w:val="0"/>
          <w:numId w:val="12"/>
        </w:numPr>
        <w:suppressAutoHyphens/>
        <w:jc w:val="both"/>
        <w:rPr>
          <w:rFonts w:ascii="Arial" w:hAnsi="Arial" w:cs="Arial"/>
          <w:lang w:eastAsia="ar-SA"/>
        </w:rPr>
      </w:pPr>
      <w:r w:rsidRPr="00BE78E1">
        <w:rPr>
          <w:rFonts w:ascii="Arial" w:hAnsi="Arial" w:cs="Arial"/>
          <w:lang w:eastAsia="ar-SA"/>
        </w:rPr>
        <w:t>szczegółowe specyfikacje techniczne (podstawowe z dokumentów umowy i ew. uzupełniające lub zamienne),</w:t>
      </w:r>
    </w:p>
    <w:p w:rsidR="00635137" w:rsidRPr="00BE78E1" w:rsidRDefault="00635137" w:rsidP="00635137">
      <w:pPr>
        <w:numPr>
          <w:ilvl w:val="0"/>
          <w:numId w:val="12"/>
        </w:numPr>
        <w:suppressAutoHyphens/>
        <w:jc w:val="both"/>
        <w:rPr>
          <w:rFonts w:ascii="Arial" w:hAnsi="Arial" w:cs="Arial"/>
          <w:lang w:eastAsia="ar-SA"/>
        </w:rPr>
      </w:pPr>
      <w:r w:rsidRPr="00BE78E1">
        <w:rPr>
          <w:rFonts w:ascii="Arial" w:hAnsi="Arial" w:cs="Arial"/>
          <w:lang w:eastAsia="ar-SA"/>
        </w:rPr>
        <w:t>recepty i ustalenia technologiczne,</w:t>
      </w:r>
    </w:p>
    <w:p w:rsidR="00635137" w:rsidRPr="00BE78E1" w:rsidRDefault="00635137" w:rsidP="00635137">
      <w:pPr>
        <w:numPr>
          <w:ilvl w:val="0"/>
          <w:numId w:val="12"/>
        </w:numPr>
        <w:suppressAutoHyphens/>
        <w:jc w:val="both"/>
        <w:rPr>
          <w:rFonts w:ascii="Arial" w:hAnsi="Arial" w:cs="Arial"/>
          <w:lang w:eastAsia="ar-SA"/>
        </w:rPr>
      </w:pPr>
      <w:r w:rsidRPr="00BE78E1">
        <w:rPr>
          <w:rFonts w:ascii="Arial" w:hAnsi="Arial" w:cs="Arial"/>
          <w:lang w:eastAsia="ar-SA"/>
        </w:rPr>
        <w:t>dzienniki budowy i książki obmiarów (oryginały),</w:t>
      </w:r>
    </w:p>
    <w:p w:rsidR="00635137" w:rsidRPr="00BE78E1" w:rsidRDefault="00635137" w:rsidP="00635137">
      <w:pPr>
        <w:numPr>
          <w:ilvl w:val="0"/>
          <w:numId w:val="12"/>
        </w:numPr>
        <w:suppressAutoHyphens/>
        <w:jc w:val="both"/>
        <w:rPr>
          <w:rFonts w:ascii="Arial" w:hAnsi="Arial" w:cs="Arial"/>
          <w:lang w:eastAsia="ar-SA"/>
        </w:rPr>
      </w:pPr>
      <w:r w:rsidRPr="00BE78E1">
        <w:rPr>
          <w:rFonts w:ascii="Arial" w:hAnsi="Arial" w:cs="Arial"/>
          <w:lang w:eastAsia="ar-SA"/>
        </w:rPr>
        <w:t>wyniki pomiarów kontrolnych oraz badań i oznaczeń laboratoryjnych, zgodne z SST          i ew. PZJ,</w:t>
      </w:r>
    </w:p>
    <w:p w:rsidR="00635137" w:rsidRPr="00BE78E1" w:rsidRDefault="00635137" w:rsidP="00635137">
      <w:pPr>
        <w:numPr>
          <w:ilvl w:val="0"/>
          <w:numId w:val="12"/>
        </w:numPr>
        <w:suppressAutoHyphens/>
        <w:jc w:val="both"/>
        <w:rPr>
          <w:rFonts w:ascii="Arial" w:hAnsi="Arial" w:cs="Arial"/>
          <w:lang w:eastAsia="ar-SA"/>
        </w:rPr>
      </w:pPr>
      <w:r w:rsidRPr="00BE78E1">
        <w:rPr>
          <w:rFonts w:ascii="Arial" w:hAnsi="Arial" w:cs="Arial"/>
          <w:lang w:eastAsia="ar-SA"/>
        </w:rPr>
        <w:t>deklaracje zgodności lub certyfikaty zgodności wbudowanych materiałów zgodnie z SST i ew. PZJ,</w:t>
      </w:r>
    </w:p>
    <w:p w:rsidR="00635137" w:rsidRPr="00BE78E1" w:rsidRDefault="00635137" w:rsidP="00635137">
      <w:pPr>
        <w:numPr>
          <w:ilvl w:val="0"/>
          <w:numId w:val="12"/>
        </w:numPr>
        <w:suppressAutoHyphens/>
        <w:jc w:val="both"/>
        <w:rPr>
          <w:rFonts w:ascii="Arial" w:hAnsi="Arial" w:cs="Arial"/>
          <w:lang w:eastAsia="ar-SA"/>
        </w:rPr>
      </w:pPr>
      <w:r w:rsidRPr="00BE78E1">
        <w:rPr>
          <w:rFonts w:ascii="Arial" w:hAnsi="Arial" w:cs="Arial"/>
          <w:lang w:eastAsia="ar-SA"/>
        </w:rPr>
        <w:t>opinię technologiczną sporządzoną na podstawie wszystkich wyników badań i pomiarów załączonych do dokumentów odbioru, wykonanych zgodnie z SST i PZJ,</w:t>
      </w:r>
    </w:p>
    <w:p w:rsidR="00635137" w:rsidRPr="00BE78E1" w:rsidRDefault="00635137" w:rsidP="00635137">
      <w:pPr>
        <w:numPr>
          <w:ilvl w:val="0"/>
          <w:numId w:val="12"/>
        </w:numPr>
        <w:suppressAutoHyphens/>
        <w:jc w:val="both"/>
        <w:rPr>
          <w:rFonts w:ascii="Arial" w:hAnsi="Arial" w:cs="Arial"/>
          <w:lang w:eastAsia="ar-SA"/>
        </w:rPr>
      </w:pPr>
      <w:r w:rsidRPr="00BE78E1">
        <w:rPr>
          <w:rFonts w:ascii="Arial" w:hAnsi="Arial" w:cs="Arial"/>
          <w:lang w:eastAsia="ar-SA"/>
        </w:rPr>
        <w:t>rysunki (dokumentacje) na wykonanie robót towarzyszących (np. na przełożenie linii telefonicznej, energetycznej, gazowej, oświetlenia itp.) oraz protokoły odbioru i przekazania tych robót właścicielom urządzeń,</w:t>
      </w:r>
    </w:p>
    <w:p w:rsidR="00635137" w:rsidRPr="00BE78E1" w:rsidRDefault="00635137" w:rsidP="00635137">
      <w:pPr>
        <w:numPr>
          <w:ilvl w:val="0"/>
          <w:numId w:val="12"/>
        </w:numPr>
        <w:suppressAutoHyphens/>
        <w:jc w:val="both"/>
        <w:rPr>
          <w:rFonts w:ascii="Arial" w:hAnsi="Arial" w:cs="Arial"/>
          <w:lang w:eastAsia="ar-SA"/>
        </w:rPr>
      </w:pPr>
      <w:r w:rsidRPr="00BE78E1">
        <w:rPr>
          <w:rFonts w:ascii="Arial" w:hAnsi="Arial" w:cs="Arial"/>
          <w:lang w:eastAsia="ar-SA"/>
        </w:rPr>
        <w:t>geodezyjną inwentaryzację powykonawczą robót i sieci uzbrojenia terenu,</w:t>
      </w:r>
    </w:p>
    <w:p w:rsidR="00635137" w:rsidRPr="00BE78E1" w:rsidRDefault="00635137" w:rsidP="00635137">
      <w:pPr>
        <w:numPr>
          <w:ilvl w:val="0"/>
          <w:numId w:val="12"/>
        </w:numPr>
        <w:suppressAutoHyphens/>
        <w:jc w:val="both"/>
        <w:rPr>
          <w:rFonts w:ascii="Arial" w:hAnsi="Arial" w:cs="Arial"/>
          <w:lang w:eastAsia="ar-SA"/>
        </w:rPr>
      </w:pPr>
      <w:r w:rsidRPr="00BE78E1">
        <w:rPr>
          <w:rFonts w:ascii="Arial" w:hAnsi="Arial" w:cs="Arial"/>
          <w:lang w:eastAsia="ar-SA"/>
        </w:rPr>
        <w:t>kopię mapy zasadniczej powstałej w wyniku geodezyjnej inwentaryzacji powykonawczej.</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 przypadku, gdy wg komisji, roboty pod względem przygotowania dokumentacyjnego nie będą gotowe do odbioru ostatecznego, komisja w porozumieniu z Wykonawcą wyznaczy ponowny termin odbioru ostatecznego robót.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Wszystkie zarządzone przez komisję roboty poprawkowe lub uzupełniające będą zestawione wg wzoru ustalonego przez Zamawiającego.</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Termin wykonania robót poprawkowych i robót uzupełniających wyznaczy komisja.</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8.5. Odbiór pogwarancyjny</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Odbiór pogwarancyjny polega na ocenie wykonanych robót związanych z usunięciem wad stwierdzonych przy odbiorze ostatecznym i zaistniałych w okresie gwarancyjnym.</w:t>
      </w:r>
    </w:p>
    <w:p w:rsidR="00635137" w:rsidRPr="00BE78E1" w:rsidRDefault="00635137" w:rsidP="00635137">
      <w:pPr>
        <w:suppressAutoHyphens/>
        <w:spacing w:after="120"/>
        <w:jc w:val="both"/>
        <w:rPr>
          <w:rFonts w:ascii="Arial" w:hAnsi="Arial" w:cs="Arial"/>
          <w:lang w:eastAsia="ar-SA"/>
        </w:rPr>
      </w:pPr>
      <w:r w:rsidRPr="00BE78E1">
        <w:rPr>
          <w:rFonts w:ascii="Arial" w:hAnsi="Arial" w:cs="Arial"/>
          <w:lang w:eastAsia="ar-SA"/>
        </w:rPr>
        <w:t>Odbiór pogwarancyjny będzie dokonany na podstawie oceny wizualnej obiektu z uwzględnieniem zasad opisanych w punkcie 8.4 „Odbiór ostateczny robót”.</w:t>
      </w:r>
    </w:p>
    <w:p w:rsidR="00635137" w:rsidRPr="00BE78E1" w:rsidRDefault="00635137" w:rsidP="00635137">
      <w:pPr>
        <w:keepNext/>
        <w:tabs>
          <w:tab w:val="num" w:pos="432"/>
        </w:tabs>
        <w:suppressAutoHyphens/>
        <w:jc w:val="both"/>
        <w:outlineLvl w:val="0"/>
        <w:rPr>
          <w:rFonts w:ascii="Arial" w:hAnsi="Arial" w:cs="Arial"/>
          <w:b/>
          <w:bCs/>
          <w:sz w:val="22"/>
          <w:lang w:eastAsia="ar-SA"/>
        </w:rPr>
      </w:pPr>
      <w:r w:rsidRPr="00BE78E1">
        <w:rPr>
          <w:rFonts w:ascii="Arial" w:hAnsi="Arial" w:cs="Arial"/>
          <w:b/>
          <w:bCs/>
          <w:sz w:val="22"/>
          <w:lang w:eastAsia="ar-SA"/>
        </w:rPr>
        <w:t>9. PODSTAWA PŁATNOŚCI</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9.1. Ustalenia ogólne</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Podstawą płatności jest cena jednostkowa skalkulowana przez Wykonawcę za jednostkę obmiarową ustaloną dla danej pozycji kosztorysu.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Dla pozycji kosztorysowych wycenionych ryczałtowo podstawą płatności jest wartość (kwota) podana przez Wykonawcę w danej pozycji kosztorysu.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Cena jednostkowa lub kwota ryczałtowa pozycji kosztorysowej będzie uwzględniać wszystkie czynności, wymagania i badania składające się na jej wykonanie, określone dla tej roboty w SST i w dokumentacji projektowej.</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Ceny jednostkowe lub kwoty ryczałtowe robót będą obejmować:</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robociznę bezpośrednią wraz z towarzyszącymi kosztami,</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wartość zużytych materiałów wraz z kosztami zakupu, magazynowania, ewentualnych ubytków i transportu na teren budowy,</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wartość pracy sprzętu wraz z towarzyszącymi kosztami,</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koszty pośrednie, zysk kalkulacyjny i ryzyko,</w:t>
      </w:r>
    </w:p>
    <w:p w:rsidR="00635137" w:rsidRPr="00BE78E1" w:rsidRDefault="00635137" w:rsidP="00635137">
      <w:pPr>
        <w:numPr>
          <w:ilvl w:val="0"/>
          <w:numId w:val="1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podatki obliczone zgodnie z obowiązującymi przepisami.</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Do cen jednostkowych nie należy wliczać podatku VAT.</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9.2. Warunki umowy i wymagania ogólne D-M-00.00.00</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Koszt dostosowania się do wymagań warunków umowy i wymagań ogólnych zawartych w D-M-00.00.00 obejmuje wszystkie warunki określone w ww. dokumentach, a nie wyszczególnione w kosztorysie.</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9.3. Objazdy, przejazdy i organizacja ruchu</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Koszt  wybudowania objazdów/przejazdów i organizacji ruchu obejmuje:</w:t>
      </w:r>
    </w:p>
    <w:p w:rsidR="00635137" w:rsidRPr="00BE78E1" w:rsidRDefault="00635137" w:rsidP="00635137">
      <w:pPr>
        <w:numPr>
          <w:ilvl w:val="0"/>
          <w:numId w:val="4"/>
        </w:numPr>
        <w:suppressAutoHyphens/>
        <w:overflowPunct w:val="0"/>
        <w:autoSpaceDE w:val="0"/>
        <w:jc w:val="both"/>
        <w:textAlignment w:val="baseline"/>
        <w:rPr>
          <w:rFonts w:ascii="Arial" w:hAnsi="Arial" w:cs="Arial"/>
          <w:lang w:eastAsia="ar-SA"/>
        </w:rPr>
      </w:pPr>
      <w:r w:rsidRPr="00BE78E1">
        <w:rPr>
          <w:rFonts w:ascii="Arial" w:hAnsi="Arial" w:cs="Arial"/>
          <w:lang w:eastAsia="ar-SA"/>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635137" w:rsidRPr="00BE78E1" w:rsidRDefault="00635137" w:rsidP="00635137">
      <w:pPr>
        <w:numPr>
          <w:ilvl w:val="0"/>
          <w:numId w:val="4"/>
        </w:numPr>
        <w:suppressAutoHyphens/>
        <w:overflowPunct w:val="0"/>
        <w:autoSpaceDE w:val="0"/>
        <w:jc w:val="both"/>
        <w:textAlignment w:val="baseline"/>
        <w:rPr>
          <w:rFonts w:ascii="Arial" w:hAnsi="Arial" w:cs="Arial"/>
          <w:lang w:eastAsia="ar-SA"/>
        </w:rPr>
      </w:pPr>
      <w:r w:rsidRPr="00BE78E1">
        <w:rPr>
          <w:rFonts w:ascii="Arial" w:hAnsi="Arial" w:cs="Arial"/>
          <w:lang w:eastAsia="ar-SA"/>
        </w:rPr>
        <w:lastRenderedPageBreak/>
        <w:t>ustawienie tymczasowego oznakowania i oświetlenia zgodnie z wymaganiami bezpieczeństwa ruchu,</w:t>
      </w:r>
    </w:p>
    <w:p w:rsidR="00635137" w:rsidRPr="00BE78E1" w:rsidRDefault="00635137" w:rsidP="00635137">
      <w:pPr>
        <w:numPr>
          <w:ilvl w:val="0"/>
          <w:numId w:val="4"/>
        </w:numPr>
        <w:suppressAutoHyphens/>
        <w:overflowPunct w:val="0"/>
        <w:autoSpaceDE w:val="0"/>
        <w:jc w:val="both"/>
        <w:textAlignment w:val="baseline"/>
        <w:rPr>
          <w:rFonts w:ascii="Arial" w:hAnsi="Arial" w:cs="Arial"/>
          <w:lang w:eastAsia="ar-SA"/>
        </w:rPr>
      </w:pPr>
      <w:r w:rsidRPr="00BE78E1">
        <w:rPr>
          <w:rFonts w:ascii="Arial" w:hAnsi="Arial" w:cs="Arial"/>
          <w:lang w:eastAsia="ar-SA"/>
        </w:rPr>
        <w:t>opłaty/dzierżawy terenu,</w:t>
      </w:r>
    </w:p>
    <w:p w:rsidR="00635137" w:rsidRPr="00BE78E1" w:rsidRDefault="00635137" w:rsidP="00635137">
      <w:pPr>
        <w:numPr>
          <w:ilvl w:val="0"/>
          <w:numId w:val="4"/>
        </w:numPr>
        <w:suppressAutoHyphens/>
        <w:overflowPunct w:val="0"/>
        <w:autoSpaceDE w:val="0"/>
        <w:jc w:val="both"/>
        <w:textAlignment w:val="baseline"/>
        <w:rPr>
          <w:rFonts w:ascii="Arial" w:hAnsi="Arial" w:cs="Arial"/>
          <w:lang w:eastAsia="ar-SA"/>
        </w:rPr>
      </w:pPr>
      <w:r w:rsidRPr="00BE78E1">
        <w:rPr>
          <w:rFonts w:ascii="Arial" w:hAnsi="Arial" w:cs="Arial"/>
          <w:lang w:eastAsia="ar-SA"/>
        </w:rPr>
        <w:t>przygotowanie terenu,</w:t>
      </w:r>
    </w:p>
    <w:p w:rsidR="00635137" w:rsidRPr="00BE78E1" w:rsidRDefault="00635137" w:rsidP="00635137">
      <w:pPr>
        <w:numPr>
          <w:ilvl w:val="0"/>
          <w:numId w:val="4"/>
        </w:numPr>
        <w:suppressAutoHyphens/>
        <w:overflowPunct w:val="0"/>
        <w:autoSpaceDE w:val="0"/>
        <w:jc w:val="both"/>
        <w:textAlignment w:val="baseline"/>
        <w:rPr>
          <w:rFonts w:ascii="Arial" w:hAnsi="Arial" w:cs="Arial"/>
          <w:lang w:eastAsia="ar-SA"/>
        </w:rPr>
      </w:pPr>
      <w:r w:rsidRPr="00BE78E1">
        <w:rPr>
          <w:rFonts w:ascii="Arial" w:hAnsi="Arial" w:cs="Arial"/>
          <w:lang w:eastAsia="ar-SA"/>
        </w:rPr>
        <w:t>konstrukcję tymczasowej nawierzchni, ramp, chodników, krawężników, barier, oznakowań i drenażu,</w:t>
      </w:r>
    </w:p>
    <w:p w:rsidR="00635137" w:rsidRPr="00BE78E1" w:rsidRDefault="00635137" w:rsidP="00635137">
      <w:pPr>
        <w:numPr>
          <w:ilvl w:val="0"/>
          <w:numId w:val="4"/>
        </w:numPr>
        <w:suppressAutoHyphens/>
        <w:overflowPunct w:val="0"/>
        <w:autoSpaceDE w:val="0"/>
        <w:jc w:val="both"/>
        <w:textAlignment w:val="baseline"/>
        <w:rPr>
          <w:rFonts w:ascii="Arial" w:hAnsi="Arial" w:cs="Arial"/>
          <w:lang w:eastAsia="ar-SA"/>
        </w:rPr>
      </w:pPr>
      <w:r w:rsidRPr="00BE78E1">
        <w:rPr>
          <w:rFonts w:ascii="Arial" w:hAnsi="Arial" w:cs="Arial"/>
          <w:lang w:eastAsia="ar-SA"/>
        </w:rPr>
        <w:t>tymczasową przebudowę urządzeń obcych.</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Koszt utrzymania objazdów/przejazdów i organizacji ruchu obejmuje:</w:t>
      </w:r>
    </w:p>
    <w:p w:rsidR="00635137" w:rsidRPr="00BE78E1" w:rsidRDefault="00635137" w:rsidP="00635137">
      <w:pPr>
        <w:numPr>
          <w:ilvl w:val="0"/>
          <w:numId w:val="15"/>
        </w:numPr>
        <w:suppressAutoHyphens/>
        <w:overflowPunct w:val="0"/>
        <w:autoSpaceDE w:val="0"/>
        <w:ind w:left="284" w:hanging="284"/>
        <w:jc w:val="both"/>
        <w:textAlignment w:val="baseline"/>
        <w:rPr>
          <w:rFonts w:ascii="Arial" w:hAnsi="Arial" w:cs="Arial"/>
          <w:lang w:eastAsia="ar-SA"/>
        </w:rPr>
      </w:pPr>
      <w:r w:rsidRPr="00BE78E1">
        <w:rPr>
          <w:rFonts w:ascii="Arial" w:hAnsi="Arial" w:cs="Arial"/>
          <w:lang w:eastAsia="ar-SA"/>
        </w:rPr>
        <w:t>oczyszczanie, przestawienie, przykrycie i usunięcie tymczasowych oznakowań pionowych, poziomych, barier i świateł,</w:t>
      </w:r>
    </w:p>
    <w:p w:rsidR="00635137" w:rsidRPr="00BE78E1" w:rsidRDefault="00635137" w:rsidP="00635137">
      <w:pPr>
        <w:numPr>
          <w:ilvl w:val="0"/>
          <w:numId w:val="15"/>
        </w:numPr>
        <w:suppressAutoHyphens/>
        <w:overflowPunct w:val="0"/>
        <w:autoSpaceDE w:val="0"/>
        <w:ind w:left="284" w:hanging="284"/>
        <w:jc w:val="both"/>
        <w:textAlignment w:val="baseline"/>
        <w:rPr>
          <w:rFonts w:ascii="Arial" w:hAnsi="Arial" w:cs="Arial"/>
          <w:lang w:eastAsia="ar-SA"/>
        </w:rPr>
      </w:pPr>
      <w:r w:rsidRPr="00BE78E1">
        <w:rPr>
          <w:rFonts w:ascii="Arial" w:hAnsi="Arial" w:cs="Arial"/>
          <w:lang w:eastAsia="ar-SA"/>
        </w:rPr>
        <w:t>utrzymanie płynności ruchu publicznego.</w:t>
      </w:r>
    </w:p>
    <w:p w:rsidR="00635137" w:rsidRPr="00BE78E1" w:rsidRDefault="00635137" w:rsidP="00635137">
      <w:pPr>
        <w:suppressAutoHyphens/>
        <w:overflowPunct w:val="0"/>
        <w:autoSpaceDE w:val="0"/>
        <w:jc w:val="both"/>
        <w:textAlignment w:val="baseline"/>
        <w:rPr>
          <w:rFonts w:ascii="Arial" w:hAnsi="Arial" w:cs="Arial"/>
          <w:lang w:eastAsia="ar-SA"/>
        </w:rPr>
      </w:pPr>
      <w:r w:rsidRPr="00BE78E1">
        <w:rPr>
          <w:rFonts w:ascii="Arial" w:hAnsi="Arial" w:cs="Arial"/>
          <w:lang w:eastAsia="ar-SA"/>
        </w:rPr>
        <w:t>Koszt likwidacji objazdów/przejazdów i organizacji ruchu obejmuje:</w:t>
      </w:r>
    </w:p>
    <w:p w:rsidR="00635137" w:rsidRPr="00BE78E1" w:rsidRDefault="00635137" w:rsidP="00635137">
      <w:pPr>
        <w:numPr>
          <w:ilvl w:val="0"/>
          <w:numId w:val="9"/>
        </w:numPr>
        <w:suppressAutoHyphens/>
        <w:overflowPunct w:val="0"/>
        <w:autoSpaceDE w:val="0"/>
        <w:ind w:left="284" w:hanging="284"/>
        <w:jc w:val="both"/>
        <w:textAlignment w:val="baseline"/>
        <w:rPr>
          <w:rFonts w:ascii="Arial" w:hAnsi="Arial" w:cs="Arial"/>
          <w:lang w:eastAsia="ar-SA"/>
        </w:rPr>
      </w:pPr>
      <w:r w:rsidRPr="00BE78E1">
        <w:rPr>
          <w:rFonts w:ascii="Arial" w:hAnsi="Arial" w:cs="Arial"/>
          <w:lang w:eastAsia="ar-SA"/>
        </w:rPr>
        <w:t>usunięcie wbudowanych materiałów i oznakowania,</w:t>
      </w:r>
    </w:p>
    <w:p w:rsidR="00635137" w:rsidRPr="00BE78E1" w:rsidRDefault="00635137" w:rsidP="00635137">
      <w:pPr>
        <w:numPr>
          <w:ilvl w:val="0"/>
          <w:numId w:val="9"/>
        </w:numPr>
        <w:suppressAutoHyphens/>
        <w:overflowPunct w:val="0"/>
        <w:autoSpaceDE w:val="0"/>
        <w:spacing w:after="120"/>
        <w:ind w:left="284" w:hanging="284"/>
        <w:jc w:val="both"/>
        <w:textAlignment w:val="baseline"/>
        <w:rPr>
          <w:rFonts w:ascii="Arial" w:hAnsi="Arial" w:cs="Arial"/>
          <w:lang w:eastAsia="ar-SA"/>
        </w:rPr>
      </w:pPr>
      <w:r w:rsidRPr="00BE78E1">
        <w:rPr>
          <w:rFonts w:ascii="Arial" w:hAnsi="Arial" w:cs="Arial"/>
          <w:lang w:eastAsia="ar-SA"/>
        </w:rPr>
        <w:t>doprowadzenie terenu do stanu pierwotnego.</w:t>
      </w:r>
    </w:p>
    <w:p w:rsidR="00635137" w:rsidRPr="00BE78E1" w:rsidRDefault="00635137" w:rsidP="00635137">
      <w:pPr>
        <w:keepNext/>
        <w:tabs>
          <w:tab w:val="num" w:pos="432"/>
        </w:tabs>
        <w:suppressAutoHyphens/>
        <w:jc w:val="both"/>
        <w:outlineLvl w:val="0"/>
        <w:rPr>
          <w:rFonts w:ascii="Arial" w:hAnsi="Arial" w:cs="Arial"/>
          <w:b/>
          <w:bCs/>
          <w:sz w:val="22"/>
          <w:lang w:eastAsia="ar-SA"/>
        </w:rPr>
      </w:pPr>
      <w:r w:rsidRPr="00BE78E1">
        <w:rPr>
          <w:rFonts w:ascii="Arial" w:hAnsi="Arial" w:cs="Arial"/>
          <w:b/>
          <w:bCs/>
          <w:sz w:val="22"/>
          <w:lang w:eastAsia="ar-SA"/>
        </w:rPr>
        <w:t>10. przepisy związane</w:t>
      </w:r>
    </w:p>
    <w:p w:rsidR="00635137" w:rsidRPr="00BE78E1" w:rsidRDefault="00635137" w:rsidP="00635137">
      <w:pPr>
        <w:numPr>
          <w:ilvl w:val="0"/>
          <w:numId w:val="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Ustawa z dnia 7 lipca 1994 r. - Prawo budowlane (Dz. U. Nr 89, poz. 414 z później</w:t>
      </w:r>
      <w:r w:rsidRPr="00BE78E1">
        <w:rPr>
          <w:rFonts w:ascii="Arial" w:hAnsi="Arial" w:cs="Arial"/>
          <w:lang w:eastAsia="ar-SA"/>
        </w:rPr>
        <w:softHyphen/>
        <w:t>szymi zmianami).</w:t>
      </w:r>
    </w:p>
    <w:p w:rsidR="00635137" w:rsidRPr="00BE78E1" w:rsidRDefault="00635137" w:rsidP="00635137">
      <w:pPr>
        <w:numPr>
          <w:ilvl w:val="0"/>
          <w:numId w:val="8"/>
        </w:numPr>
        <w:suppressAutoHyphens/>
        <w:overflowPunct w:val="0"/>
        <w:autoSpaceDE w:val="0"/>
        <w:jc w:val="both"/>
        <w:textAlignment w:val="baseline"/>
        <w:rPr>
          <w:rFonts w:ascii="Arial" w:hAnsi="Arial" w:cs="Arial"/>
          <w:lang w:eastAsia="ar-SA"/>
        </w:rPr>
      </w:pPr>
      <w:r w:rsidRPr="00BE78E1">
        <w:rPr>
          <w:rFonts w:ascii="Arial" w:hAnsi="Arial" w:cs="Arial"/>
          <w:lang w:eastAsia="ar-SA"/>
        </w:rPr>
        <w:t>Zarządzenie Ministra Infrastruktury z dnia 19 listopada 2001 r. w sprawie dziennika budowy, montażu i rozbiórki oraz tablicy informacyjnej (Dz. U. Nr 138, poz. 1555).</w:t>
      </w: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Default="0063513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overflowPunct w:val="0"/>
        <w:autoSpaceDE w:val="0"/>
        <w:jc w:val="center"/>
        <w:textAlignment w:val="baseline"/>
        <w:rPr>
          <w:rFonts w:ascii="Arial" w:eastAsia="Arial" w:hAnsi="Arial" w:cs="Arial"/>
          <w:b/>
          <w:bCs/>
          <w:sz w:val="28"/>
          <w:lang w:eastAsia="ar-SA"/>
        </w:rPr>
      </w:pPr>
    </w:p>
    <w:p w:rsidR="007F53D7" w:rsidRPr="00BE78E1" w:rsidRDefault="007F53D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r w:rsidRPr="00BE78E1">
        <w:rPr>
          <w:rFonts w:ascii="Arial" w:eastAsia="Arial" w:hAnsi="Arial" w:cs="Arial"/>
          <w:b/>
          <w:bCs/>
          <w:sz w:val="28"/>
          <w:lang w:eastAsia="ar-SA"/>
        </w:rPr>
        <w:t>SZCZEGÓŁOWA SPECYFIKACJA TECHNICZNA</w:t>
      </w: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sz w:val="28"/>
          <w:lang w:eastAsia="ar-SA"/>
        </w:rPr>
      </w:pPr>
    </w:p>
    <w:p w:rsidR="00635137" w:rsidRPr="00BE78E1" w:rsidRDefault="00635137" w:rsidP="00635137">
      <w:pPr>
        <w:suppressAutoHyphens/>
        <w:overflowPunct w:val="0"/>
        <w:autoSpaceDE w:val="0"/>
        <w:spacing w:line="360" w:lineRule="auto"/>
        <w:jc w:val="center"/>
        <w:textAlignment w:val="baseline"/>
        <w:rPr>
          <w:rFonts w:ascii="Arial" w:eastAsia="Arial" w:hAnsi="Arial" w:cs="Arial"/>
          <w:b/>
          <w:bCs/>
          <w:sz w:val="24"/>
          <w:szCs w:val="24"/>
          <w:lang w:eastAsia="ar-SA"/>
        </w:rPr>
      </w:pPr>
      <w:r w:rsidRPr="00BE78E1">
        <w:rPr>
          <w:rFonts w:ascii="Arial" w:eastAsia="Arial" w:hAnsi="Arial" w:cs="Arial"/>
          <w:b/>
          <w:bCs/>
          <w:sz w:val="24"/>
          <w:szCs w:val="24"/>
          <w:lang w:eastAsia="ar-SA"/>
        </w:rPr>
        <w:t>D-04.03.01</w:t>
      </w:r>
    </w:p>
    <w:p w:rsidR="00635137" w:rsidRPr="00BE78E1" w:rsidRDefault="00635137" w:rsidP="00635137">
      <w:pPr>
        <w:suppressAutoHyphens/>
        <w:overflowPunct w:val="0"/>
        <w:autoSpaceDE w:val="0"/>
        <w:jc w:val="center"/>
        <w:textAlignment w:val="baseline"/>
        <w:rPr>
          <w:rFonts w:ascii="Arial" w:eastAsia="Arial" w:hAnsi="Arial" w:cs="Arial"/>
          <w:b/>
          <w:bCs/>
          <w:lang w:eastAsia="ar-SA"/>
        </w:rPr>
      </w:pPr>
      <w:r w:rsidRPr="00BE78E1">
        <w:rPr>
          <w:rFonts w:ascii="Arial" w:eastAsia="Arial" w:hAnsi="Arial" w:cs="Arial"/>
          <w:b/>
          <w:bCs/>
          <w:lang w:eastAsia="ar-SA"/>
        </w:rPr>
        <w:t>(CPV 45233200-1)</w:t>
      </w:r>
    </w:p>
    <w:p w:rsidR="00635137" w:rsidRPr="00BE78E1" w:rsidRDefault="00635137" w:rsidP="00635137">
      <w:pPr>
        <w:suppressAutoHyphens/>
        <w:overflowPunct w:val="0"/>
        <w:autoSpaceDE w:val="0"/>
        <w:jc w:val="center"/>
        <w:textAlignment w:val="baseline"/>
        <w:rPr>
          <w:rFonts w:ascii="Arial" w:eastAsia="Arial" w:hAnsi="Arial" w:cs="Arial"/>
          <w:b/>
          <w:bCs/>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lang w:eastAsia="ar-SA"/>
        </w:rPr>
      </w:pPr>
    </w:p>
    <w:p w:rsidR="00635137" w:rsidRPr="00BE78E1" w:rsidRDefault="00635137" w:rsidP="00635137">
      <w:pPr>
        <w:suppressAutoHyphens/>
        <w:overflowPunct w:val="0"/>
        <w:autoSpaceDE w:val="0"/>
        <w:jc w:val="center"/>
        <w:textAlignment w:val="baseline"/>
        <w:rPr>
          <w:rFonts w:ascii="Arial" w:eastAsia="Arial" w:hAnsi="Arial" w:cs="Arial"/>
          <w:b/>
          <w:bCs/>
          <w:lang w:eastAsia="ar-SA"/>
        </w:rPr>
      </w:pPr>
    </w:p>
    <w:p w:rsidR="00635137" w:rsidRPr="00BE78E1" w:rsidRDefault="00635137" w:rsidP="00635137">
      <w:pPr>
        <w:suppressAutoHyphens/>
        <w:overflowPunct w:val="0"/>
        <w:autoSpaceDE w:val="0"/>
        <w:spacing w:line="360" w:lineRule="auto"/>
        <w:jc w:val="center"/>
        <w:textAlignment w:val="baseline"/>
        <w:rPr>
          <w:rFonts w:ascii="Arial" w:eastAsia="Arial" w:hAnsi="Arial" w:cs="Arial"/>
          <w:b/>
          <w:bCs/>
          <w:sz w:val="24"/>
          <w:szCs w:val="24"/>
          <w:lang w:eastAsia="ar-SA"/>
        </w:rPr>
      </w:pPr>
      <w:r w:rsidRPr="00BE78E1">
        <w:rPr>
          <w:rFonts w:ascii="Arial" w:eastAsia="Arial" w:hAnsi="Arial" w:cs="Arial"/>
          <w:b/>
          <w:bCs/>
          <w:sz w:val="24"/>
          <w:szCs w:val="24"/>
          <w:lang w:eastAsia="ar-SA"/>
        </w:rPr>
        <w:t>OCZYSZCZENIE  I  SKROPIENIE</w:t>
      </w:r>
    </w:p>
    <w:p w:rsidR="00635137" w:rsidRPr="00BE78E1" w:rsidRDefault="00635137" w:rsidP="00635137">
      <w:pPr>
        <w:suppressAutoHyphens/>
        <w:overflowPunct w:val="0"/>
        <w:autoSpaceDE w:val="0"/>
        <w:jc w:val="center"/>
        <w:textAlignment w:val="baseline"/>
        <w:rPr>
          <w:rFonts w:ascii="Arial" w:eastAsia="Arial" w:hAnsi="Arial" w:cs="Arial"/>
          <w:b/>
          <w:bCs/>
          <w:sz w:val="24"/>
          <w:szCs w:val="24"/>
          <w:lang w:eastAsia="ar-SA"/>
        </w:rPr>
      </w:pPr>
      <w:r w:rsidRPr="00BE78E1">
        <w:rPr>
          <w:rFonts w:ascii="Arial" w:eastAsia="Arial" w:hAnsi="Arial" w:cs="Arial"/>
          <w:b/>
          <w:bCs/>
          <w:sz w:val="24"/>
          <w:szCs w:val="24"/>
          <w:lang w:eastAsia="ar-SA"/>
        </w:rPr>
        <w:t xml:space="preserve"> WARSTW  KONSTRUKCYJNYCH</w:t>
      </w:r>
    </w:p>
    <w:p w:rsidR="00635137" w:rsidRPr="00BE78E1" w:rsidRDefault="00635137" w:rsidP="00635137">
      <w:pPr>
        <w:suppressAutoHyphens/>
        <w:overflowPunct w:val="0"/>
        <w:autoSpaceDE w:val="0"/>
        <w:jc w:val="center"/>
        <w:textAlignment w:val="baseline"/>
        <w:rPr>
          <w:rFonts w:ascii="Arial" w:eastAsia="Arial" w:hAnsi="Arial" w:cs="Arial"/>
          <w:sz w:val="24"/>
          <w:szCs w:val="24"/>
          <w:lang w:eastAsia="ar-SA"/>
        </w:rPr>
      </w:pPr>
    </w:p>
    <w:p w:rsidR="00635137" w:rsidRPr="00BE78E1" w:rsidRDefault="00635137" w:rsidP="00635137">
      <w:pPr>
        <w:suppressAutoHyphens/>
        <w:overflowPunct w:val="0"/>
        <w:autoSpaceDE w:val="0"/>
        <w:jc w:val="center"/>
        <w:textAlignment w:val="baseline"/>
        <w:rPr>
          <w:rFonts w:ascii="Arial" w:eastAsia="Arial" w:hAnsi="Arial" w:cs="Arial"/>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sz w:val="28"/>
          <w:lang w:eastAsia="ar-SA"/>
        </w:rPr>
      </w:pPr>
    </w:p>
    <w:p w:rsidR="00635137" w:rsidRDefault="00635137" w:rsidP="00635137">
      <w:pPr>
        <w:suppressAutoHyphens/>
        <w:overflowPunct w:val="0"/>
        <w:autoSpaceDE w:val="0"/>
        <w:jc w:val="center"/>
        <w:textAlignment w:val="baseline"/>
        <w:rPr>
          <w:rFonts w:ascii="Arial" w:eastAsia="Arial" w:hAnsi="Arial" w:cs="Arial"/>
          <w:sz w:val="28"/>
          <w:lang w:eastAsia="ar-SA"/>
        </w:rPr>
      </w:pPr>
    </w:p>
    <w:p w:rsidR="007F53D7" w:rsidRDefault="007F53D7" w:rsidP="00635137">
      <w:pPr>
        <w:suppressAutoHyphens/>
        <w:overflowPunct w:val="0"/>
        <w:autoSpaceDE w:val="0"/>
        <w:jc w:val="center"/>
        <w:textAlignment w:val="baseline"/>
        <w:rPr>
          <w:rFonts w:ascii="Arial" w:eastAsia="Arial" w:hAnsi="Arial" w:cs="Arial"/>
          <w:sz w:val="28"/>
          <w:lang w:eastAsia="ar-SA"/>
        </w:rPr>
      </w:pPr>
    </w:p>
    <w:p w:rsidR="007F53D7" w:rsidRDefault="007F53D7" w:rsidP="00635137">
      <w:pPr>
        <w:suppressAutoHyphens/>
        <w:overflowPunct w:val="0"/>
        <w:autoSpaceDE w:val="0"/>
        <w:jc w:val="center"/>
        <w:textAlignment w:val="baseline"/>
        <w:rPr>
          <w:rFonts w:ascii="Arial" w:eastAsia="Arial" w:hAnsi="Arial" w:cs="Arial"/>
          <w:sz w:val="28"/>
          <w:lang w:eastAsia="ar-SA"/>
        </w:rPr>
      </w:pPr>
    </w:p>
    <w:p w:rsidR="007F53D7" w:rsidRDefault="007F53D7" w:rsidP="00635137">
      <w:pPr>
        <w:suppressAutoHyphens/>
        <w:overflowPunct w:val="0"/>
        <w:autoSpaceDE w:val="0"/>
        <w:jc w:val="center"/>
        <w:textAlignment w:val="baseline"/>
        <w:rPr>
          <w:rFonts w:ascii="Arial" w:eastAsia="Arial" w:hAnsi="Arial" w:cs="Arial"/>
          <w:sz w:val="28"/>
          <w:lang w:eastAsia="ar-SA"/>
        </w:rPr>
      </w:pPr>
    </w:p>
    <w:p w:rsidR="007F53D7" w:rsidRDefault="007F53D7" w:rsidP="00635137">
      <w:pPr>
        <w:suppressAutoHyphens/>
        <w:overflowPunct w:val="0"/>
        <w:autoSpaceDE w:val="0"/>
        <w:jc w:val="center"/>
        <w:textAlignment w:val="baseline"/>
        <w:rPr>
          <w:rFonts w:ascii="Arial" w:eastAsia="Arial" w:hAnsi="Arial" w:cs="Arial"/>
          <w:sz w:val="28"/>
          <w:lang w:eastAsia="ar-SA"/>
        </w:rPr>
      </w:pPr>
    </w:p>
    <w:p w:rsidR="007F53D7" w:rsidRDefault="007F53D7" w:rsidP="00635137">
      <w:pPr>
        <w:suppressAutoHyphens/>
        <w:overflowPunct w:val="0"/>
        <w:autoSpaceDE w:val="0"/>
        <w:jc w:val="center"/>
        <w:textAlignment w:val="baseline"/>
        <w:rPr>
          <w:rFonts w:ascii="Arial" w:eastAsia="Arial" w:hAnsi="Arial" w:cs="Arial"/>
          <w:sz w:val="28"/>
          <w:lang w:eastAsia="ar-SA"/>
        </w:rPr>
      </w:pPr>
    </w:p>
    <w:p w:rsidR="007F53D7" w:rsidRDefault="007F53D7" w:rsidP="00635137">
      <w:pPr>
        <w:suppressAutoHyphens/>
        <w:overflowPunct w:val="0"/>
        <w:autoSpaceDE w:val="0"/>
        <w:jc w:val="center"/>
        <w:textAlignment w:val="baseline"/>
        <w:rPr>
          <w:rFonts w:ascii="Arial" w:eastAsia="Arial" w:hAnsi="Arial" w:cs="Arial"/>
          <w:sz w:val="28"/>
          <w:lang w:eastAsia="ar-SA"/>
        </w:rPr>
      </w:pPr>
    </w:p>
    <w:p w:rsidR="007F53D7" w:rsidRDefault="007F53D7" w:rsidP="00635137">
      <w:pPr>
        <w:suppressAutoHyphens/>
        <w:overflowPunct w:val="0"/>
        <w:autoSpaceDE w:val="0"/>
        <w:jc w:val="center"/>
        <w:textAlignment w:val="baseline"/>
        <w:rPr>
          <w:rFonts w:ascii="Arial" w:eastAsia="Arial" w:hAnsi="Arial" w:cs="Arial"/>
          <w:sz w:val="28"/>
          <w:lang w:eastAsia="ar-SA"/>
        </w:rPr>
      </w:pPr>
    </w:p>
    <w:p w:rsidR="007F53D7" w:rsidRDefault="007F53D7" w:rsidP="00635137">
      <w:pPr>
        <w:suppressAutoHyphens/>
        <w:overflowPunct w:val="0"/>
        <w:autoSpaceDE w:val="0"/>
        <w:jc w:val="center"/>
        <w:textAlignment w:val="baseline"/>
        <w:rPr>
          <w:rFonts w:ascii="Arial" w:eastAsia="Arial" w:hAnsi="Arial" w:cs="Arial"/>
          <w:sz w:val="28"/>
          <w:lang w:eastAsia="ar-SA"/>
        </w:rPr>
      </w:pPr>
    </w:p>
    <w:p w:rsidR="007F53D7" w:rsidRPr="00BE78E1" w:rsidRDefault="007F53D7" w:rsidP="00635137">
      <w:pPr>
        <w:suppressAutoHyphens/>
        <w:overflowPunct w:val="0"/>
        <w:autoSpaceDE w:val="0"/>
        <w:jc w:val="center"/>
        <w:textAlignment w:val="baseline"/>
        <w:rPr>
          <w:rFonts w:ascii="Arial" w:eastAsia="Arial" w:hAnsi="Arial" w:cs="Arial"/>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sz w:val="28"/>
          <w:lang w:eastAsia="ar-SA"/>
        </w:rPr>
      </w:pPr>
    </w:p>
    <w:p w:rsidR="00635137" w:rsidRPr="00BE78E1" w:rsidRDefault="00635137" w:rsidP="00635137">
      <w:pPr>
        <w:suppressAutoHyphens/>
        <w:overflowPunct w:val="0"/>
        <w:autoSpaceDE w:val="0"/>
        <w:jc w:val="center"/>
        <w:textAlignment w:val="baseline"/>
        <w:rPr>
          <w:rFonts w:ascii="Arial" w:eastAsia="Arial" w:hAnsi="Arial" w:cs="Arial"/>
          <w:sz w:val="28"/>
          <w:lang w:eastAsia="ar-SA"/>
        </w:rPr>
      </w:pPr>
    </w:p>
    <w:p w:rsidR="00635137" w:rsidRDefault="00635137" w:rsidP="00635137">
      <w:pPr>
        <w:keepNext/>
        <w:tabs>
          <w:tab w:val="num" w:pos="432"/>
        </w:tabs>
        <w:suppressAutoHyphens/>
        <w:jc w:val="both"/>
        <w:outlineLvl w:val="0"/>
        <w:rPr>
          <w:rFonts w:ascii="Arial" w:hAnsi="Arial" w:cs="Arial"/>
          <w:bCs/>
          <w:sz w:val="24"/>
          <w:lang w:eastAsia="ar-SA"/>
        </w:rPr>
      </w:pPr>
    </w:p>
    <w:p w:rsidR="00635137" w:rsidRPr="00BE78E1" w:rsidRDefault="00635137" w:rsidP="00635137">
      <w:pPr>
        <w:keepNext/>
        <w:tabs>
          <w:tab w:val="num" w:pos="432"/>
        </w:tabs>
        <w:suppressAutoHyphens/>
        <w:jc w:val="both"/>
        <w:outlineLvl w:val="0"/>
        <w:rPr>
          <w:rFonts w:ascii="Arial" w:hAnsi="Arial" w:cs="Arial"/>
          <w:bCs/>
          <w:sz w:val="24"/>
          <w:lang w:eastAsia="ar-SA"/>
        </w:rPr>
      </w:pPr>
    </w:p>
    <w:p w:rsidR="00635137" w:rsidRPr="00BE78E1" w:rsidRDefault="00635137" w:rsidP="00635137">
      <w:pPr>
        <w:keepNext/>
        <w:tabs>
          <w:tab w:val="num" w:pos="432"/>
        </w:tabs>
        <w:suppressAutoHyphens/>
        <w:jc w:val="both"/>
        <w:outlineLvl w:val="0"/>
        <w:rPr>
          <w:rFonts w:ascii="Arial" w:hAnsi="Arial" w:cs="Arial"/>
          <w:lang w:eastAsia="ar-SA"/>
        </w:rPr>
      </w:pPr>
      <w:r w:rsidRPr="00BE78E1">
        <w:rPr>
          <w:rFonts w:ascii="Arial" w:hAnsi="Arial" w:cs="Arial"/>
          <w:lang w:eastAsia="ar-SA"/>
        </w:rPr>
        <w:t>1. WSTĘP</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1.1. Przedmiot SST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Przedmiotem niniejszej  specyfikacji technicznej (SST) są wymagania dotyczące wykonania i odbioru robót związanych z oczyszczeniem i skropieniem warstw konstrukcyjnych nawierzchni.</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1.2. Zakres stosowania SST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Szczegółowa specyfikacja techniczna (SST) stanowi obowiązującą podstawę opracowania stosowanego jako dokument przetargowy i kontraktowy przy zlecaniu i realizacji robót na zadaniu zw. z:</w:t>
      </w:r>
    </w:p>
    <w:p w:rsidR="00635137" w:rsidRPr="00BE78E1" w:rsidRDefault="00635137" w:rsidP="00635137">
      <w:pPr>
        <w:suppressAutoHyphens/>
        <w:rPr>
          <w:rFonts w:ascii="Arial" w:hAnsi="Arial" w:cs="Arial"/>
          <w:b/>
          <w:lang w:eastAsia="ar-SA"/>
        </w:rPr>
      </w:pPr>
      <w:r w:rsidRPr="00BE78E1">
        <w:rPr>
          <w:rFonts w:ascii="Arial" w:hAnsi="Arial" w:cs="Arial"/>
          <w:b/>
          <w:lang w:eastAsia="ar-SA"/>
        </w:rPr>
        <w:t xml:space="preserve">Wykonaniem robót budowlanych związanych z przebudową i remontem dróg powiatowych        </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1.3. Zakres robót objętych SST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Ustalenia zawarte w niniejszej specyfikacji dotyczą zasad prowadzenia robót związanych z oczyszczeniem i skropieniem warstw konstrukcyjnych przed ułożeniem następnej warstwy nawierzchni.</w:t>
      </w:r>
    </w:p>
    <w:p w:rsidR="00635137" w:rsidRPr="00BE78E1" w:rsidRDefault="00635137" w:rsidP="00635137">
      <w:pPr>
        <w:suppressAutoHyphens/>
        <w:jc w:val="both"/>
        <w:rPr>
          <w:rFonts w:ascii="Arial" w:hAnsi="Arial" w:cs="Arial"/>
          <w:lang w:eastAsia="ar-SA"/>
        </w:rPr>
      </w:pP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1.4. Określenia podstawowe</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Określenia podstawowe są zgodne z obowiązującymi, odpowiednimi polskimi normami i z definicjami podanymi w SST D00.00.00 „Wymagania ogólne” pkt 1.4.</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1.5. Ogólne wymagania dotyczące robót</w:t>
      </w:r>
    </w:p>
    <w:p w:rsidR="00635137" w:rsidRPr="00BE78E1" w:rsidRDefault="00635137" w:rsidP="00635137">
      <w:pPr>
        <w:suppressAutoHyphens/>
        <w:spacing w:after="120"/>
        <w:jc w:val="both"/>
        <w:rPr>
          <w:rFonts w:ascii="Arial" w:hAnsi="Arial" w:cs="Arial"/>
          <w:lang w:eastAsia="ar-SA"/>
        </w:rPr>
      </w:pPr>
      <w:r w:rsidRPr="00BE78E1">
        <w:rPr>
          <w:rFonts w:ascii="Arial" w:hAnsi="Arial" w:cs="Arial"/>
          <w:lang w:eastAsia="ar-SA"/>
        </w:rPr>
        <w:t>Ogólne wymagania dotyczące robót podano w SST D00.00.00 „Wymagania ogólne” pkt 1.5.</w:t>
      </w:r>
    </w:p>
    <w:p w:rsidR="00635137" w:rsidRPr="00BE78E1" w:rsidRDefault="00635137" w:rsidP="00635137">
      <w:pPr>
        <w:keepNext/>
        <w:tabs>
          <w:tab w:val="num" w:pos="432"/>
        </w:tabs>
        <w:suppressAutoHyphens/>
        <w:spacing w:before="120"/>
        <w:jc w:val="both"/>
        <w:outlineLvl w:val="0"/>
        <w:rPr>
          <w:rFonts w:ascii="Arial" w:hAnsi="Arial" w:cs="Arial"/>
          <w:lang w:eastAsia="ar-SA"/>
        </w:rPr>
      </w:pPr>
      <w:r w:rsidRPr="00BE78E1">
        <w:rPr>
          <w:rFonts w:ascii="Arial" w:hAnsi="Arial" w:cs="Arial"/>
          <w:lang w:eastAsia="ar-SA"/>
        </w:rPr>
        <w:t>2. materiały</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2.1. Ogólne wymagania dotyczące materiałów</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Ogólne wymagania dotyczące materiałów, ich pozyskiwania i składowania, podano w SST D-00.00.00 „Wymagania ogólne” pkt 2.</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2.2. Rodzaje materiałów do wykonania skropienia</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Materiałami stosowanymi przy skropieniu warstw konstrukcyjnych nawierzchni są:</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 xml:space="preserve">a) do skropienia podbudowy </w:t>
      </w:r>
      <w:proofErr w:type="spellStart"/>
      <w:r w:rsidRPr="00BE78E1">
        <w:rPr>
          <w:rFonts w:ascii="Arial" w:hAnsi="Arial" w:cs="Arial"/>
          <w:lang w:eastAsia="ar-SA"/>
        </w:rPr>
        <w:t>nieasfaltowej</w:t>
      </w:r>
      <w:proofErr w:type="spellEnd"/>
      <w:r w:rsidRPr="00BE78E1">
        <w:rPr>
          <w:rFonts w:ascii="Arial" w:hAnsi="Arial" w:cs="Arial"/>
          <w:lang w:eastAsia="ar-SA"/>
        </w:rPr>
        <w:t>:</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 xml:space="preserve">kationowe emulsje </w:t>
      </w:r>
      <w:proofErr w:type="spellStart"/>
      <w:r w:rsidRPr="00BE78E1">
        <w:rPr>
          <w:rFonts w:ascii="Arial" w:hAnsi="Arial" w:cs="Arial"/>
          <w:lang w:eastAsia="ar-SA"/>
        </w:rPr>
        <w:t>średniorozpadowe</w:t>
      </w:r>
      <w:proofErr w:type="spellEnd"/>
      <w:r w:rsidRPr="00BE78E1">
        <w:rPr>
          <w:rFonts w:ascii="Arial" w:hAnsi="Arial" w:cs="Arial"/>
          <w:lang w:eastAsia="ar-SA"/>
        </w:rPr>
        <w:t xml:space="preserve"> wg WT.EmA-1994 [5],</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 xml:space="preserve">upłynnione asfalty </w:t>
      </w:r>
      <w:proofErr w:type="spellStart"/>
      <w:r w:rsidRPr="00BE78E1">
        <w:rPr>
          <w:rFonts w:ascii="Arial" w:hAnsi="Arial" w:cs="Arial"/>
          <w:lang w:eastAsia="ar-SA"/>
        </w:rPr>
        <w:t>średnioodparowalne</w:t>
      </w:r>
      <w:proofErr w:type="spellEnd"/>
      <w:r w:rsidRPr="00BE78E1">
        <w:rPr>
          <w:rFonts w:ascii="Arial" w:hAnsi="Arial" w:cs="Arial"/>
          <w:lang w:eastAsia="ar-SA"/>
        </w:rPr>
        <w:t xml:space="preserve"> wg PN-C-96173 [3];</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b) do skropienia podbudów asfaltowych i warstw z mieszanek mineralno-asfaltowych:</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 xml:space="preserve">kationowe emulsje </w:t>
      </w:r>
      <w:proofErr w:type="spellStart"/>
      <w:r w:rsidRPr="00BE78E1">
        <w:rPr>
          <w:rFonts w:ascii="Arial" w:hAnsi="Arial" w:cs="Arial"/>
          <w:lang w:eastAsia="ar-SA"/>
        </w:rPr>
        <w:t>szybkorozpadowe</w:t>
      </w:r>
      <w:proofErr w:type="spellEnd"/>
      <w:r w:rsidRPr="00BE78E1">
        <w:rPr>
          <w:rFonts w:ascii="Arial" w:hAnsi="Arial" w:cs="Arial"/>
          <w:lang w:eastAsia="ar-SA"/>
        </w:rPr>
        <w:t xml:space="preserve"> wg WT.EmA-1994 [5],</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 xml:space="preserve">upłynnione asfalty </w:t>
      </w:r>
      <w:proofErr w:type="spellStart"/>
      <w:r w:rsidRPr="00BE78E1">
        <w:rPr>
          <w:rFonts w:ascii="Arial" w:hAnsi="Arial" w:cs="Arial"/>
          <w:lang w:eastAsia="ar-SA"/>
        </w:rPr>
        <w:t>szybkoodparowywalne</w:t>
      </w:r>
      <w:proofErr w:type="spellEnd"/>
      <w:r w:rsidRPr="00BE78E1">
        <w:rPr>
          <w:rFonts w:ascii="Arial" w:hAnsi="Arial" w:cs="Arial"/>
          <w:lang w:eastAsia="ar-SA"/>
        </w:rPr>
        <w:t xml:space="preserve"> wg PN-C-96173 [3],</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asfalty drogowe D 200 lub D 300 wg PN-C-96170 [2], za zgodą Inżyniera.</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2.3. Wymagania dla materiałów</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Wymagania dla kationowej emulsji asfaltowej podano w EmA-9</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Wymagania dla asfaltów drogowych podano w PN-C-96170 [2].</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2.4. Zużycie lepiszczy do skropienia</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Orientacyjne zużycie lepiszczy do skropienia warstw konstrukcyjnych nawierzchni podano w tablic1.</w:t>
      </w:r>
    </w:p>
    <w:p w:rsidR="00635137" w:rsidRPr="00BE78E1" w:rsidRDefault="00635137" w:rsidP="00635137">
      <w:pPr>
        <w:suppressAutoHyphens/>
        <w:spacing w:before="120" w:after="120"/>
        <w:ind w:left="1134" w:hanging="1134"/>
        <w:jc w:val="both"/>
        <w:rPr>
          <w:rFonts w:ascii="Arial" w:hAnsi="Arial" w:cs="Arial"/>
          <w:lang w:eastAsia="ar-SA"/>
        </w:rPr>
      </w:pPr>
      <w:r w:rsidRPr="00BE78E1">
        <w:rPr>
          <w:rFonts w:ascii="Arial" w:hAnsi="Arial" w:cs="Arial"/>
          <w:lang w:eastAsia="ar-SA"/>
        </w:rPr>
        <w:t>Tablica 1. Orientacyjne zużycie lepiszczy do skropienia warstw konstrukcyjnych nawierzchni</w:t>
      </w:r>
    </w:p>
    <w:tbl>
      <w:tblPr>
        <w:tblW w:w="0" w:type="auto"/>
        <w:tblInd w:w="-7" w:type="dxa"/>
        <w:tblLayout w:type="fixed"/>
        <w:tblCellMar>
          <w:left w:w="70" w:type="dxa"/>
          <w:right w:w="70" w:type="dxa"/>
        </w:tblCellMar>
        <w:tblLook w:val="0000" w:firstRow="0" w:lastRow="0" w:firstColumn="0" w:lastColumn="0" w:noHBand="0" w:noVBand="0"/>
      </w:tblPr>
      <w:tblGrid>
        <w:gridCol w:w="496"/>
        <w:gridCol w:w="4252"/>
        <w:gridCol w:w="2777"/>
      </w:tblGrid>
      <w:tr w:rsidR="00635137" w:rsidRPr="00BE78E1" w:rsidTr="00524873">
        <w:tc>
          <w:tcPr>
            <w:tcW w:w="496" w:type="dxa"/>
            <w:tcBorders>
              <w:top w:val="single" w:sz="4" w:space="0" w:color="000000"/>
              <w:left w:val="single" w:sz="4" w:space="0" w:color="000000"/>
              <w:bottom w:val="double" w:sz="1" w:space="0" w:color="000000"/>
            </w:tcBorders>
          </w:tcPr>
          <w:p w:rsidR="00635137" w:rsidRPr="00BE78E1" w:rsidRDefault="00635137" w:rsidP="00524873">
            <w:pPr>
              <w:suppressAutoHyphens/>
              <w:snapToGrid w:val="0"/>
              <w:spacing w:before="60" w:after="60"/>
              <w:jc w:val="both"/>
              <w:rPr>
                <w:rFonts w:ascii="Arial" w:hAnsi="Arial" w:cs="Arial"/>
                <w:lang w:eastAsia="ar-SA"/>
              </w:rPr>
            </w:pPr>
            <w:r w:rsidRPr="00BE78E1">
              <w:rPr>
                <w:rFonts w:ascii="Arial" w:hAnsi="Arial" w:cs="Arial"/>
                <w:lang w:eastAsia="ar-SA"/>
              </w:rPr>
              <w:t>Lp.</w:t>
            </w:r>
          </w:p>
        </w:tc>
        <w:tc>
          <w:tcPr>
            <w:tcW w:w="4252" w:type="dxa"/>
            <w:tcBorders>
              <w:top w:val="single" w:sz="4" w:space="0" w:color="000000"/>
              <w:left w:val="single" w:sz="4" w:space="0" w:color="000000"/>
              <w:bottom w:val="double" w:sz="1" w:space="0" w:color="000000"/>
            </w:tcBorders>
          </w:tcPr>
          <w:p w:rsidR="00635137" w:rsidRPr="00BE78E1" w:rsidRDefault="00635137" w:rsidP="00524873">
            <w:pPr>
              <w:suppressAutoHyphens/>
              <w:snapToGrid w:val="0"/>
              <w:spacing w:before="60" w:after="60"/>
              <w:jc w:val="both"/>
              <w:rPr>
                <w:rFonts w:ascii="Arial" w:hAnsi="Arial" w:cs="Arial"/>
                <w:lang w:eastAsia="ar-SA"/>
              </w:rPr>
            </w:pPr>
            <w:r w:rsidRPr="00BE78E1">
              <w:rPr>
                <w:rFonts w:ascii="Arial" w:hAnsi="Arial" w:cs="Arial"/>
                <w:lang w:eastAsia="ar-SA"/>
              </w:rPr>
              <w:t>Rodzaj lepiszcza</w:t>
            </w:r>
          </w:p>
        </w:tc>
        <w:tc>
          <w:tcPr>
            <w:tcW w:w="2777" w:type="dxa"/>
            <w:tcBorders>
              <w:top w:val="single" w:sz="4" w:space="0" w:color="000000"/>
              <w:left w:val="single" w:sz="4" w:space="0" w:color="000000"/>
              <w:bottom w:val="double" w:sz="1" w:space="0" w:color="000000"/>
              <w:right w:val="single" w:sz="4" w:space="0" w:color="000000"/>
            </w:tcBorders>
          </w:tcPr>
          <w:p w:rsidR="00635137" w:rsidRPr="00BE78E1" w:rsidRDefault="00635137" w:rsidP="00524873">
            <w:pPr>
              <w:suppressAutoHyphens/>
              <w:snapToGrid w:val="0"/>
              <w:spacing w:before="60" w:after="60"/>
              <w:jc w:val="both"/>
              <w:rPr>
                <w:rFonts w:ascii="Arial" w:hAnsi="Arial" w:cs="Arial"/>
                <w:lang w:eastAsia="ar-SA"/>
              </w:rPr>
            </w:pPr>
            <w:r w:rsidRPr="00BE78E1">
              <w:rPr>
                <w:rFonts w:ascii="Arial" w:hAnsi="Arial" w:cs="Arial"/>
                <w:lang w:eastAsia="ar-SA"/>
              </w:rPr>
              <w:t>Zużycie (kg/m</w:t>
            </w:r>
            <w:r w:rsidRPr="00BE78E1">
              <w:rPr>
                <w:rFonts w:ascii="Arial" w:hAnsi="Arial" w:cs="Arial"/>
                <w:vertAlign w:val="superscript"/>
                <w:lang w:eastAsia="ar-SA"/>
              </w:rPr>
              <w:t>2</w:t>
            </w:r>
            <w:r w:rsidRPr="00BE78E1">
              <w:rPr>
                <w:rFonts w:ascii="Arial" w:hAnsi="Arial" w:cs="Arial"/>
                <w:lang w:eastAsia="ar-SA"/>
              </w:rPr>
              <w:t>)</w:t>
            </w:r>
          </w:p>
        </w:tc>
      </w:tr>
      <w:tr w:rsidR="00635137" w:rsidRPr="00BE78E1" w:rsidTr="00524873">
        <w:tc>
          <w:tcPr>
            <w:tcW w:w="496" w:type="dxa"/>
            <w:tcBorders>
              <w:left w:val="single" w:sz="4" w:space="0" w:color="000000"/>
              <w:bottom w:val="single" w:sz="4" w:space="0" w:color="000000"/>
            </w:tcBorders>
          </w:tcPr>
          <w:p w:rsidR="00635137" w:rsidRPr="00BE78E1" w:rsidRDefault="00635137" w:rsidP="00524873">
            <w:pPr>
              <w:suppressAutoHyphens/>
              <w:snapToGrid w:val="0"/>
              <w:spacing w:before="60" w:after="60"/>
              <w:jc w:val="both"/>
              <w:rPr>
                <w:rFonts w:ascii="Arial" w:hAnsi="Arial" w:cs="Arial"/>
                <w:lang w:eastAsia="ar-SA"/>
              </w:rPr>
            </w:pPr>
            <w:r w:rsidRPr="00BE78E1">
              <w:rPr>
                <w:rFonts w:ascii="Arial" w:hAnsi="Arial" w:cs="Arial"/>
                <w:lang w:eastAsia="ar-SA"/>
              </w:rPr>
              <w:t>1</w:t>
            </w:r>
          </w:p>
          <w:p w:rsidR="00635137" w:rsidRPr="00BE78E1" w:rsidRDefault="00635137" w:rsidP="00524873">
            <w:pPr>
              <w:suppressAutoHyphens/>
              <w:spacing w:before="60" w:after="60"/>
              <w:jc w:val="both"/>
              <w:rPr>
                <w:rFonts w:ascii="Arial" w:hAnsi="Arial" w:cs="Arial"/>
                <w:lang w:eastAsia="ar-SA"/>
              </w:rPr>
            </w:pPr>
            <w:r w:rsidRPr="00BE78E1">
              <w:rPr>
                <w:rFonts w:ascii="Arial" w:hAnsi="Arial" w:cs="Arial"/>
                <w:lang w:eastAsia="ar-SA"/>
              </w:rPr>
              <w:t>2</w:t>
            </w:r>
          </w:p>
        </w:tc>
        <w:tc>
          <w:tcPr>
            <w:tcW w:w="4252" w:type="dxa"/>
            <w:tcBorders>
              <w:left w:val="single" w:sz="4" w:space="0" w:color="000000"/>
              <w:bottom w:val="single" w:sz="4" w:space="0" w:color="000000"/>
            </w:tcBorders>
          </w:tcPr>
          <w:p w:rsidR="00635137" w:rsidRPr="00BE78E1" w:rsidRDefault="00635137" w:rsidP="00524873">
            <w:pPr>
              <w:suppressAutoHyphens/>
              <w:snapToGrid w:val="0"/>
              <w:spacing w:before="60" w:after="60"/>
              <w:jc w:val="both"/>
              <w:rPr>
                <w:rFonts w:ascii="Arial" w:hAnsi="Arial" w:cs="Arial"/>
                <w:lang w:eastAsia="ar-SA"/>
              </w:rPr>
            </w:pPr>
            <w:r w:rsidRPr="00BE78E1">
              <w:rPr>
                <w:rFonts w:ascii="Arial" w:hAnsi="Arial" w:cs="Arial"/>
                <w:lang w:eastAsia="ar-SA"/>
              </w:rPr>
              <w:t>Emulsja asfaltowa kationowa</w:t>
            </w:r>
          </w:p>
          <w:p w:rsidR="00635137" w:rsidRPr="00BE78E1" w:rsidRDefault="00635137" w:rsidP="00524873">
            <w:pPr>
              <w:suppressAutoHyphens/>
              <w:spacing w:before="60" w:after="60"/>
              <w:jc w:val="both"/>
              <w:rPr>
                <w:rFonts w:ascii="Arial" w:hAnsi="Arial" w:cs="Arial"/>
                <w:lang w:eastAsia="ar-SA"/>
              </w:rPr>
            </w:pPr>
            <w:r w:rsidRPr="00BE78E1">
              <w:rPr>
                <w:rFonts w:ascii="Arial" w:hAnsi="Arial" w:cs="Arial"/>
                <w:lang w:eastAsia="ar-SA"/>
              </w:rPr>
              <w:t>Asfalt drogowy D 200, D 300</w:t>
            </w:r>
          </w:p>
        </w:tc>
        <w:tc>
          <w:tcPr>
            <w:tcW w:w="2777" w:type="dxa"/>
            <w:tcBorders>
              <w:left w:val="single" w:sz="4" w:space="0" w:color="000000"/>
              <w:bottom w:val="single" w:sz="4" w:space="0" w:color="000000"/>
              <w:right w:val="single" w:sz="4" w:space="0" w:color="000000"/>
            </w:tcBorders>
          </w:tcPr>
          <w:p w:rsidR="00635137" w:rsidRPr="00BE78E1" w:rsidRDefault="00635137" w:rsidP="00524873">
            <w:pPr>
              <w:suppressAutoHyphens/>
              <w:snapToGrid w:val="0"/>
              <w:spacing w:before="60" w:after="60"/>
              <w:jc w:val="both"/>
              <w:rPr>
                <w:rFonts w:ascii="Arial" w:hAnsi="Arial" w:cs="Arial"/>
                <w:lang w:eastAsia="ar-SA"/>
              </w:rPr>
            </w:pPr>
            <w:r w:rsidRPr="00BE78E1">
              <w:rPr>
                <w:rFonts w:ascii="Arial" w:hAnsi="Arial" w:cs="Arial"/>
                <w:lang w:eastAsia="ar-SA"/>
              </w:rPr>
              <w:t>od 0,4  do  1,2</w:t>
            </w:r>
          </w:p>
          <w:p w:rsidR="00635137" w:rsidRPr="00BE78E1" w:rsidRDefault="00635137" w:rsidP="00524873">
            <w:pPr>
              <w:suppressAutoHyphens/>
              <w:spacing w:before="60" w:after="60"/>
              <w:jc w:val="both"/>
              <w:rPr>
                <w:rFonts w:ascii="Arial" w:hAnsi="Arial" w:cs="Arial"/>
                <w:lang w:eastAsia="ar-SA"/>
              </w:rPr>
            </w:pPr>
            <w:r w:rsidRPr="00BE78E1">
              <w:rPr>
                <w:rFonts w:ascii="Arial" w:hAnsi="Arial" w:cs="Arial"/>
                <w:lang w:eastAsia="ar-SA"/>
              </w:rPr>
              <w:t>od 0,4  do  0,6</w:t>
            </w:r>
          </w:p>
        </w:tc>
      </w:tr>
    </w:tbl>
    <w:p w:rsidR="00635137" w:rsidRPr="00BE78E1" w:rsidRDefault="00635137" w:rsidP="00635137">
      <w:pPr>
        <w:suppressAutoHyphens/>
        <w:jc w:val="both"/>
        <w:rPr>
          <w:rFonts w:ascii="Arial" w:hAnsi="Arial" w:cs="Arial"/>
          <w:lang w:eastAsia="ar-SA"/>
        </w:rPr>
      </w:pP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Dokładne zużycie lepiszczy powinno być ustalone w zależności od rodzaju warstwy i stanu jej powierzchni i zaakceptowane przez Inżyniera.</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2.5. Składowanie lepiszczy</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Warunki przechowywania nie mogą powodować utraty cech lepiszcza i obniżenia jego jakości.</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Emulsję można magazynować w opakowaniach transportowych lub stacjonarnych zbiornikach pionowych z nalewaniem od dna.</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Nie należy stosować zbiornika walcowego leżącego, ze względu na tworzenie się na dużej powierzchni cieczy „kożucha” asfaltowego zatykającego później przewody.</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Przy przechowywaniu emulsji asfaltowej należy przestrzegać zasad ustalonych przez producenta.</w:t>
      </w:r>
    </w:p>
    <w:p w:rsidR="00635137" w:rsidRPr="00BE78E1" w:rsidRDefault="00635137" w:rsidP="00635137">
      <w:pPr>
        <w:keepNext/>
        <w:tabs>
          <w:tab w:val="num" w:pos="432"/>
        </w:tabs>
        <w:suppressAutoHyphens/>
        <w:jc w:val="both"/>
        <w:outlineLvl w:val="0"/>
        <w:rPr>
          <w:rFonts w:ascii="Arial" w:hAnsi="Arial" w:cs="Arial"/>
          <w:lang w:eastAsia="ar-SA"/>
        </w:rPr>
      </w:pPr>
      <w:r w:rsidRPr="00BE78E1">
        <w:rPr>
          <w:rFonts w:ascii="Arial" w:hAnsi="Arial" w:cs="Arial"/>
          <w:lang w:eastAsia="ar-SA"/>
        </w:rPr>
        <w:lastRenderedPageBreak/>
        <w:t>3. sprzęt</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3.1. Ogólne wymagania dotyczące sprzętu</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Ogólne wymagania dotyczące sprzętu podano w SST D00.00.00 „Wymagania ogólne” pkt 3.</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3.2. Sprzęt do oczyszczania warstw nawierzchni</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przystępujący do oczyszczania warstw nawierzchni, powinien wykazać się możliwością korzystania z następującego sprzętu:</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 xml:space="preserve">szczotek mechanicznych,              </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sprężarek,</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zbiorników z wodą,</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szczotek ręcznych.</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3.3. Sprzęt do skrapiania warstw nawierzchni</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Do skrapiania warstw nawierzchni należy używać skrapiarkę lepiszcza. Skrapiarka powinna być wyposażona w urządzenia pomiarowo-kontrolne pozwalające na sprawdzanie i regulowanie następujących parametrów:</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temperatury rozkładanego lepiszcza,</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ciśnienia lepiszcza w kolektorze,</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obrotów pompy dozującej lepiszcze,</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prędkości poruszania się skrapiarki,</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wysokości i długości kolektora do rozkładania lepiszcza,</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dozatora lepiszcza.</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Zbiornik na lepiszcze skrapiarki powinien być izolowany termicznie tak, aby było możliwe zachowanie stałej temperatury lepiszcza.</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Wykonawca powinien posiadać aktualne świadectwo cechowania skrapiarki.</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 xml:space="preserve">Skrapiarka powinna zapewnić rozkładanie lepiszcza z tolerancją </w:t>
      </w:r>
      <w:r w:rsidRPr="00BE78E1">
        <w:rPr>
          <w:rFonts w:ascii="Symbol" w:hAnsi="Symbol" w:cs="Times New Roman"/>
          <w:lang w:eastAsia="ar-SA"/>
        </w:rPr>
        <w:t></w:t>
      </w:r>
      <w:r w:rsidRPr="00BE78E1">
        <w:rPr>
          <w:rFonts w:ascii="Arial" w:hAnsi="Arial" w:cs="Arial"/>
          <w:lang w:eastAsia="ar-SA"/>
        </w:rPr>
        <w:t xml:space="preserve"> 10% od ilości założonej.</w:t>
      </w:r>
    </w:p>
    <w:p w:rsidR="00635137" w:rsidRPr="00BE78E1" w:rsidRDefault="00635137" w:rsidP="00635137">
      <w:pPr>
        <w:keepNext/>
        <w:tabs>
          <w:tab w:val="num" w:pos="432"/>
        </w:tabs>
        <w:suppressAutoHyphens/>
        <w:jc w:val="both"/>
        <w:outlineLvl w:val="0"/>
        <w:rPr>
          <w:rFonts w:ascii="Arial" w:hAnsi="Arial" w:cs="Arial"/>
          <w:lang w:eastAsia="ar-SA"/>
        </w:rPr>
      </w:pPr>
      <w:r w:rsidRPr="00BE78E1">
        <w:rPr>
          <w:rFonts w:ascii="Arial" w:hAnsi="Arial" w:cs="Arial"/>
          <w:lang w:eastAsia="ar-SA"/>
        </w:rPr>
        <w:t>4. transport</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4.1. Ogólne wymagania dotyczące transportu</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Ogólne wymagania dotyczące transportu podano w SST D00.00.00 „Wymagania ogólne” pkt 4.</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4.2. Transport lepiszczy</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Asfalty mogą być transportowane w cysternach kolejowych lub samochodowych, posiadających izolację termiczną, zaopatrzonych w urządzenia grzewcze, zawory spustowe i zabezpieczonych przed dostępem wody.</w:t>
      </w:r>
    </w:p>
    <w:p w:rsidR="00635137" w:rsidRPr="00BE78E1" w:rsidRDefault="00635137" w:rsidP="00635137">
      <w:pPr>
        <w:suppressAutoHyphens/>
        <w:spacing w:after="120"/>
        <w:jc w:val="both"/>
        <w:rPr>
          <w:rFonts w:ascii="Arial" w:hAnsi="Arial" w:cs="Arial"/>
          <w:lang w:eastAsia="ar-SA"/>
        </w:rPr>
      </w:pPr>
      <w:r w:rsidRPr="00BE78E1">
        <w:rPr>
          <w:rFonts w:ascii="Arial" w:hAnsi="Arial" w:cs="Arial"/>
          <w:lang w:eastAsia="ar-SA"/>
        </w:rPr>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sidRPr="00BE78E1">
        <w:rPr>
          <w:rFonts w:ascii="Arial" w:hAnsi="Arial" w:cs="Arial"/>
          <w:vertAlign w:val="superscript"/>
          <w:lang w:eastAsia="ar-SA"/>
        </w:rPr>
        <w:t>3</w:t>
      </w:r>
      <w:r w:rsidRPr="00BE78E1">
        <w:rPr>
          <w:rFonts w:ascii="Arial" w:hAnsi="Arial" w:cs="Arial"/>
          <w:lang w:eastAsia="ar-SA"/>
        </w:rPr>
        <w:t>, a każda przegroda powinna mieć wykroje w dnie umożliwiające przepływ emulsji. Cysterny, pojemniki i zbiorniki przeznaczone do transportu lub składowania emulsji powinny być czyste i nie powinny zawierać resztek innych lepiszczy.</w:t>
      </w:r>
    </w:p>
    <w:p w:rsidR="00635137" w:rsidRPr="00BE78E1" w:rsidRDefault="00635137" w:rsidP="00635137">
      <w:pPr>
        <w:keepNext/>
        <w:tabs>
          <w:tab w:val="num" w:pos="432"/>
        </w:tabs>
        <w:suppressAutoHyphens/>
        <w:spacing w:before="120"/>
        <w:jc w:val="both"/>
        <w:outlineLvl w:val="0"/>
        <w:rPr>
          <w:rFonts w:ascii="Arial" w:hAnsi="Arial" w:cs="Arial"/>
          <w:lang w:eastAsia="ar-SA"/>
        </w:rPr>
      </w:pPr>
      <w:r w:rsidRPr="00BE78E1">
        <w:rPr>
          <w:rFonts w:ascii="Arial" w:hAnsi="Arial" w:cs="Arial"/>
          <w:lang w:eastAsia="ar-SA"/>
        </w:rPr>
        <w:t>5. wykonanie robót</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5.1. Ogólne zasady wykonania robót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Ogólne zasady wykonania robót podano w SST D00.00.00 „Wymagania ogólne” pkt 5.</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5.2. Oczyszczenie warstw nawierzchni</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5.3. Skropienie warstw nawierzchni</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Warstwa przed skropieniem powinna być oczyszczona.</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Jeżeli do czyszczenia warstwy była używana woda, to skropienie lepiszczem może nastąpić dopiero po wyschnięciu warstwy, z wyjątkiem zastosowania emulsji, przy których nawierzchnia może być wilgotna.</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Skropienie warstwy może rozpocząć się po akceptacji przez Inżyniera jej oczyszczenia.</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Warstwa nawierzchni powinna być skrapiana lepiszczem przy użyciu skrapiarek, a w miejscach trudno dostępnych ręcznie (za pomocą węża z dyszą rozpryskową).</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lastRenderedPageBreak/>
        <w:t>Temperatury lepiszczy powinny mieścić się w przedziałach podanych w tablicy 2.</w:t>
      </w:r>
    </w:p>
    <w:p w:rsidR="00635137" w:rsidRPr="00BE78E1" w:rsidRDefault="00635137" w:rsidP="00635137">
      <w:pPr>
        <w:suppressAutoHyphens/>
        <w:spacing w:before="120" w:after="120"/>
        <w:jc w:val="both"/>
        <w:rPr>
          <w:rFonts w:ascii="Arial" w:hAnsi="Arial" w:cs="Arial"/>
          <w:lang w:eastAsia="ar-SA"/>
        </w:rPr>
      </w:pPr>
      <w:r w:rsidRPr="00BE78E1">
        <w:rPr>
          <w:rFonts w:ascii="Arial" w:hAnsi="Arial" w:cs="Arial"/>
          <w:lang w:eastAsia="ar-SA"/>
        </w:rPr>
        <w:t>Tablica 2. Temperatury lepiszczy przy skrapianiu</w:t>
      </w:r>
    </w:p>
    <w:tbl>
      <w:tblPr>
        <w:tblW w:w="0" w:type="auto"/>
        <w:tblInd w:w="-7" w:type="dxa"/>
        <w:tblLayout w:type="fixed"/>
        <w:tblCellMar>
          <w:left w:w="70" w:type="dxa"/>
          <w:right w:w="70" w:type="dxa"/>
        </w:tblCellMar>
        <w:tblLook w:val="0000" w:firstRow="0" w:lastRow="0" w:firstColumn="0" w:lastColumn="0" w:noHBand="0" w:noVBand="0"/>
      </w:tblPr>
      <w:tblGrid>
        <w:gridCol w:w="496"/>
        <w:gridCol w:w="3507"/>
        <w:gridCol w:w="3522"/>
      </w:tblGrid>
      <w:tr w:rsidR="00635137" w:rsidRPr="00BE78E1" w:rsidTr="00524873">
        <w:tc>
          <w:tcPr>
            <w:tcW w:w="496" w:type="dxa"/>
            <w:tcBorders>
              <w:top w:val="single" w:sz="4" w:space="0" w:color="000000"/>
              <w:left w:val="single" w:sz="4" w:space="0" w:color="000000"/>
              <w:bottom w:val="double" w:sz="1" w:space="0" w:color="000000"/>
            </w:tcBorders>
          </w:tcPr>
          <w:p w:rsidR="00635137" w:rsidRPr="00BE78E1" w:rsidRDefault="00635137" w:rsidP="00524873">
            <w:pPr>
              <w:suppressAutoHyphens/>
              <w:snapToGrid w:val="0"/>
              <w:spacing w:before="60" w:after="60"/>
              <w:jc w:val="both"/>
              <w:rPr>
                <w:rFonts w:ascii="Arial" w:hAnsi="Arial" w:cs="Arial"/>
                <w:lang w:eastAsia="ar-SA"/>
              </w:rPr>
            </w:pPr>
            <w:r w:rsidRPr="00BE78E1">
              <w:rPr>
                <w:rFonts w:ascii="Arial" w:hAnsi="Arial" w:cs="Arial"/>
                <w:lang w:eastAsia="ar-SA"/>
              </w:rPr>
              <w:t>Lp.</w:t>
            </w:r>
          </w:p>
        </w:tc>
        <w:tc>
          <w:tcPr>
            <w:tcW w:w="3507" w:type="dxa"/>
            <w:tcBorders>
              <w:top w:val="single" w:sz="4" w:space="0" w:color="000000"/>
              <w:left w:val="single" w:sz="4" w:space="0" w:color="000000"/>
              <w:bottom w:val="double" w:sz="1" w:space="0" w:color="000000"/>
            </w:tcBorders>
          </w:tcPr>
          <w:p w:rsidR="00635137" w:rsidRPr="00BE78E1" w:rsidRDefault="00635137" w:rsidP="00524873">
            <w:pPr>
              <w:suppressAutoHyphens/>
              <w:snapToGrid w:val="0"/>
              <w:spacing w:before="60" w:after="60"/>
              <w:jc w:val="both"/>
              <w:rPr>
                <w:rFonts w:ascii="Arial" w:hAnsi="Arial" w:cs="Arial"/>
                <w:lang w:eastAsia="ar-SA"/>
              </w:rPr>
            </w:pPr>
            <w:r w:rsidRPr="00BE78E1">
              <w:rPr>
                <w:rFonts w:ascii="Arial" w:hAnsi="Arial" w:cs="Arial"/>
                <w:lang w:eastAsia="ar-SA"/>
              </w:rPr>
              <w:t>Rodzaj lepiszcza</w:t>
            </w:r>
          </w:p>
        </w:tc>
        <w:tc>
          <w:tcPr>
            <w:tcW w:w="3522" w:type="dxa"/>
            <w:tcBorders>
              <w:top w:val="single" w:sz="4" w:space="0" w:color="000000"/>
              <w:left w:val="single" w:sz="4" w:space="0" w:color="000000"/>
              <w:bottom w:val="double" w:sz="1" w:space="0" w:color="000000"/>
              <w:right w:val="single" w:sz="4" w:space="0" w:color="000000"/>
            </w:tcBorders>
          </w:tcPr>
          <w:p w:rsidR="00635137" w:rsidRPr="00BE78E1" w:rsidRDefault="00635137" w:rsidP="00524873">
            <w:pPr>
              <w:suppressAutoHyphens/>
              <w:snapToGrid w:val="0"/>
              <w:spacing w:before="60" w:after="60"/>
              <w:jc w:val="both"/>
              <w:rPr>
                <w:rFonts w:ascii="Arial" w:hAnsi="Arial" w:cs="Arial"/>
                <w:lang w:eastAsia="ar-SA"/>
              </w:rPr>
            </w:pPr>
            <w:r w:rsidRPr="00BE78E1">
              <w:rPr>
                <w:rFonts w:ascii="Arial" w:hAnsi="Arial" w:cs="Arial"/>
                <w:lang w:eastAsia="ar-SA"/>
              </w:rPr>
              <w:t>Temperatury (</w:t>
            </w:r>
            <w:proofErr w:type="spellStart"/>
            <w:r w:rsidRPr="00BE78E1">
              <w:rPr>
                <w:rFonts w:ascii="Arial" w:hAnsi="Arial" w:cs="Arial"/>
                <w:vertAlign w:val="superscript"/>
                <w:lang w:eastAsia="ar-SA"/>
              </w:rPr>
              <w:t>o</w:t>
            </w:r>
            <w:r w:rsidRPr="00BE78E1">
              <w:rPr>
                <w:rFonts w:ascii="Arial" w:hAnsi="Arial" w:cs="Arial"/>
                <w:lang w:eastAsia="ar-SA"/>
              </w:rPr>
              <w:t>C</w:t>
            </w:r>
            <w:proofErr w:type="spellEnd"/>
            <w:r w:rsidRPr="00BE78E1">
              <w:rPr>
                <w:rFonts w:ascii="Arial" w:hAnsi="Arial" w:cs="Arial"/>
                <w:lang w:eastAsia="ar-SA"/>
              </w:rPr>
              <w:t>)</w:t>
            </w:r>
          </w:p>
        </w:tc>
      </w:tr>
      <w:tr w:rsidR="00635137" w:rsidRPr="00BE78E1" w:rsidTr="00524873">
        <w:tc>
          <w:tcPr>
            <w:tcW w:w="496" w:type="dxa"/>
            <w:tcBorders>
              <w:left w:val="single" w:sz="4" w:space="0" w:color="000000"/>
              <w:bottom w:val="single" w:sz="4" w:space="0" w:color="000000"/>
            </w:tcBorders>
          </w:tcPr>
          <w:p w:rsidR="00635137" w:rsidRPr="00BE78E1" w:rsidRDefault="00635137" w:rsidP="00524873">
            <w:pPr>
              <w:suppressAutoHyphens/>
              <w:snapToGrid w:val="0"/>
              <w:spacing w:before="60"/>
              <w:jc w:val="both"/>
              <w:rPr>
                <w:rFonts w:ascii="Arial" w:hAnsi="Arial" w:cs="Arial"/>
                <w:lang w:eastAsia="ar-SA"/>
              </w:rPr>
            </w:pPr>
            <w:r w:rsidRPr="00BE78E1">
              <w:rPr>
                <w:rFonts w:ascii="Arial" w:hAnsi="Arial" w:cs="Arial"/>
                <w:lang w:eastAsia="ar-SA"/>
              </w:rPr>
              <w:t>1</w:t>
            </w:r>
          </w:p>
          <w:p w:rsidR="00635137" w:rsidRPr="00BE78E1" w:rsidRDefault="00635137" w:rsidP="00524873">
            <w:pPr>
              <w:suppressAutoHyphens/>
              <w:jc w:val="both"/>
              <w:rPr>
                <w:rFonts w:ascii="Arial" w:hAnsi="Arial" w:cs="Arial"/>
                <w:lang w:eastAsia="ar-SA"/>
              </w:rPr>
            </w:pPr>
            <w:r w:rsidRPr="00BE78E1">
              <w:rPr>
                <w:rFonts w:ascii="Arial" w:hAnsi="Arial" w:cs="Arial"/>
                <w:lang w:eastAsia="ar-SA"/>
              </w:rPr>
              <w:t>2</w:t>
            </w:r>
          </w:p>
          <w:p w:rsidR="00635137" w:rsidRPr="00BE78E1" w:rsidRDefault="00635137" w:rsidP="00524873">
            <w:pPr>
              <w:suppressAutoHyphens/>
              <w:jc w:val="both"/>
              <w:rPr>
                <w:rFonts w:ascii="Arial" w:hAnsi="Arial" w:cs="Arial"/>
                <w:lang w:eastAsia="ar-SA"/>
              </w:rPr>
            </w:pPr>
            <w:r w:rsidRPr="00BE78E1">
              <w:rPr>
                <w:rFonts w:ascii="Arial" w:hAnsi="Arial" w:cs="Arial"/>
                <w:lang w:eastAsia="ar-SA"/>
              </w:rPr>
              <w:t>3</w:t>
            </w:r>
          </w:p>
        </w:tc>
        <w:tc>
          <w:tcPr>
            <w:tcW w:w="3507" w:type="dxa"/>
            <w:tcBorders>
              <w:left w:val="single" w:sz="4" w:space="0" w:color="000000"/>
              <w:bottom w:val="single" w:sz="4" w:space="0" w:color="000000"/>
            </w:tcBorders>
          </w:tcPr>
          <w:p w:rsidR="00635137" w:rsidRPr="00BE78E1" w:rsidRDefault="00635137" w:rsidP="00524873">
            <w:pPr>
              <w:suppressAutoHyphens/>
              <w:snapToGrid w:val="0"/>
              <w:spacing w:before="60"/>
              <w:jc w:val="both"/>
              <w:rPr>
                <w:rFonts w:ascii="Arial" w:hAnsi="Arial" w:cs="Arial"/>
                <w:lang w:eastAsia="ar-SA"/>
              </w:rPr>
            </w:pPr>
            <w:r w:rsidRPr="00BE78E1">
              <w:rPr>
                <w:rFonts w:ascii="Arial" w:hAnsi="Arial" w:cs="Arial"/>
                <w:lang w:eastAsia="ar-SA"/>
              </w:rPr>
              <w:t>Emulsja asfaltowa kationowa</w:t>
            </w:r>
          </w:p>
          <w:p w:rsidR="00635137" w:rsidRPr="00BE78E1" w:rsidRDefault="00635137" w:rsidP="00524873">
            <w:pPr>
              <w:suppressAutoHyphens/>
              <w:jc w:val="both"/>
              <w:rPr>
                <w:rFonts w:ascii="Arial" w:hAnsi="Arial" w:cs="Arial"/>
                <w:lang w:val="de-DE" w:eastAsia="ar-SA"/>
              </w:rPr>
            </w:pPr>
            <w:proofErr w:type="spellStart"/>
            <w:r w:rsidRPr="00BE78E1">
              <w:rPr>
                <w:rFonts w:ascii="Arial" w:hAnsi="Arial" w:cs="Arial"/>
                <w:lang w:val="de-DE" w:eastAsia="ar-SA"/>
              </w:rPr>
              <w:t>Asfalt</w:t>
            </w:r>
            <w:proofErr w:type="spellEnd"/>
            <w:r w:rsidRPr="00BE78E1">
              <w:rPr>
                <w:rFonts w:ascii="Arial" w:hAnsi="Arial" w:cs="Arial"/>
                <w:lang w:val="de-DE" w:eastAsia="ar-SA"/>
              </w:rPr>
              <w:t xml:space="preserve"> </w:t>
            </w:r>
            <w:proofErr w:type="spellStart"/>
            <w:r w:rsidRPr="00BE78E1">
              <w:rPr>
                <w:rFonts w:ascii="Arial" w:hAnsi="Arial" w:cs="Arial"/>
                <w:lang w:val="de-DE" w:eastAsia="ar-SA"/>
              </w:rPr>
              <w:t>drogowy</w:t>
            </w:r>
            <w:proofErr w:type="spellEnd"/>
            <w:r w:rsidRPr="00BE78E1">
              <w:rPr>
                <w:rFonts w:ascii="Arial" w:hAnsi="Arial" w:cs="Arial"/>
                <w:lang w:val="de-DE" w:eastAsia="ar-SA"/>
              </w:rPr>
              <w:t xml:space="preserve"> D 200</w:t>
            </w:r>
          </w:p>
          <w:p w:rsidR="00635137" w:rsidRPr="00BE78E1" w:rsidRDefault="00635137" w:rsidP="00524873">
            <w:pPr>
              <w:suppressAutoHyphens/>
              <w:spacing w:after="60"/>
              <w:jc w:val="both"/>
              <w:rPr>
                <w:rFonts w:ascii="Arial" w:hAnsi="Arial" w:cs="Arial"/>
                <w:lang w:val="de-DE" w:eastAsia="ar-SA"/>
              </w:rPr>
            </w:pPr>
            <w:proofErr w:type="spellStart"/>
            <w:r w:rsidRPr="00BE78E1">
              <w:rPr>
                <w:rFonts w:ascii="Arial" w:hAnsi="Arial" w:cs="Arial"/>
                <w:lang w:val="de-DE" w:eastAsia="ar-SA"/>
              </w:rPr>
              <w:t>Asfalt</w:t>
            </w:r>
            <w:proofErr w:type="spellEnd"/>
            <w:r w:rsidRPr="00BE78E1">
              <w:rPr>
                <w:rFonts w:ascii="Arial" w:hAnsi="Arial" w:cs="Arial"/>
                <w:lang w:val="de-DE" w:eastAsia="ar-SA"/>
              </w:rPr>
              <w:t xml:space="preserve"> </w:t>
            </w:r>
            <w:proofErr w:type="spellStart"/>
            <w:r w:rsidRPr="00BE78E1">
              <w:rPr>
                <w:rFonts w:ascii="Arial" w:hAnsi="Arial" w:cs="Arial"/>
                <w:lang w:val="de-DE" w:eastAsia="ar-SA"/>
              </w:rPr>
              <w:t>drogowy</w:t>
            </w:r>
            <w:proofErr w:type="spellEnd"/>
            <w:r w:rsidRPr="00BE78E1">
              <w:rPr>
                <w:rFonts w:ascii="Arial" w:hAnsi="Arial" w:cs="Arial"/>
                <w:lang w:val="de-DE" w:eastAsia="ar-SA"/>
              </w:rPr>
              <w:t xml:space="preserve"> D 300</w:t>
            </w:r>
          </w:p>
        </w:tc>
        <w:tc>
          <w:tcPr>
            <w:tcW w:w="3522" w:type="dxa"/>
            <w:tcBorders>
              <w:left w:val="single" w:sz="4" w:space="0" w:color="000000"/>
              <w:bottom w:val="single" w:sz="4" w:space="0" w:color="000000"/>
              <w:right w:val="single" w:sz="4" w:space="0" w:color="000000"/>
            </w:tcBorders>
          </w:tcPr>
          <w:p w:rsidR="00635137" w:rsidRPr="00BE78E1" w:rsidRDefault="00635137" w:rsidP="00524873">
            <w:pPr>
              <w:suppressAutoHyphens/>
              <w:snapToGrid w:val="0"/>
              <w:spacing w:before="60"/>
              <w:jc w:val="both"/>
              <w:rPr>
                <w:rFonts w:ascii="Arial" w:hAnsi="Arial" w:cs="Arial"/>
                <w:vertAlign w:val="superscript"/>
                <w:lang w:eastAsia="ar-SA"/>
              </w:rPr>
            </w:pPr>
            <w:r w:rsidRPr="00BE78E1">
              <w:rPr>
                <w:rFonts w:ascii="Arial" w:hAnsi="Arial" w:cs="Arial"/>
                <w:lang w:val="de-DE" w:eastAsia="ar-SA"/>
              </w:rPr>
              <w:t xml:space="preserve">   </w:t>
            </w:r>
            <w:r w:rsidRPr="00BE78E1">
              <w:rPr>
                <w:rFonts w:ascii="Arial" w:hAnsi="Arial" w:cs="Arial"/>
                <w:lang w:eastAsia="ar-SA"/>
              </w:rPr>
              <w:t xml:space="preserve">od 20 do 40 </w:t>
            </w:r>
            <w:r w:rsidRPr="00BE78E1">
              <w:rPr>
                <w:rFonts w:ascii="Arial" w:hAnsi="Arial" w:cs="Arial"/>
                <w:vertAlign w:val="superscript"/>
                <w:lang w:eastAsia="ar-SA"/>
              </w:rPr>
              <w:t>*)</w:t>
            </w:r>
          </w:p>
          <w:p w:rsidR="00635137" w:rsidRPr="00BE78E1" w:rsidRDefault="00635137" w:rsidP="00524873">
            <w:pPr>
              <w:suppressAutoHyphens/>
              <w:jc w:val="both"/>
              <w:rPr>
                <w:rFonts w:ascii="Arial" w:hAnsi="Arial" w:cs="Arial"/>
                <w:lang w:eastAsia="ar-SA"/>
              </w:rPr>
            </w:pPr>
            <w:r w:rsidRPr="00BE78E1">
              <w:rPr>
                <w:rFonts w:ascii="Arial" w:hAnsi="Arial" w:cs="Arial"/>
                <w:lang w:eastAsia="ar-SA"/>
              </w:rPr>
              <w:t>od 140 do 150</w:t>
            </w:r>
          </w:p>
          <w:p w:rsidR="00635137" w:rsidRPr="00BE78E1" w:rsidRDefault="00635137" w:rsidP="00524873">
            <w:pPr>
              <w:suppressAutoHyphens/>
              <w:jc w:val="both"/>
              <w:rPr>
                <w:rFonts w:ascii="Arial" w:hAnsi="Arial" w:cs="Arial"/>
                <w:lang w:eastAsia="ar-SA"/>
              </w:rPr>
            </w:pPr>
            <w:r w:rsidRPr="00BE78E1">
              <w:rPr>
                <w:rFonts w:ascii="Arial" w:hAnsi="Arial" w:cs="Arial"/>
                <w:lang w:eastAsia="ar-SA"/>
              </w:rPr>
              <w:t>od 130 do 140</w:t>
            </w:r>
          </w:p>
        </w:tc>
      </w:tr>
    </w:tbl>
    <w:p w:rsidR="00635137" w:rsidRPr="00BE78E1" w:rsidRDefault="00635137" w:rsidP="00635137">
      <w:pPr>
        <w:suppressAutoHyphens/>
        <w:spacing w:before="120"/>
        <w:jc w:val="both"/>
        <w:rPr>
          <w:rFonts w:ascii="Arial" w:hAnsi="Arial" w:cs="Arial"/>
          <w:lang w:eastAsia="ar-SA"/>
        </w:rPr>
      </w:pPr>
      <w:r w:rsidRPr="00BE78E1">
        <w:rPr>
          <w:rFonts w:ascii="Arial" w:hAnsi="Arial" w:cs="Arial"/>
          <w:lang w:eastAsia="ar-SA"/>
        </w:rPr>
        <w:t>*) W razie potrzeby emulsję należy ogrzać do temperatury zapewniającej wymaganą lepkość.</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635137" w:rsidRPr="00BE78E1" w:rsidRDefault="00635137" w:rsidP="00635137">
      <w:pPr>
        <w:suppressAutoHyphens/>
        <w:spacing w:after="120"/>
        <w:jc w:val="both"/>
        <w:rPr>
          <w:rFonts w:ascii="Arial" w:hAnsi="Arial" w:cs="Arial"/>
          <w:lang w:eastAsia="ar-SA"/>
        </w:rPr>
      </w:pPr>
      <w:r w:rsidRPr="00BE78E1">
        <w:rPr>
          <w:rFonts w:ascii="Arial" w:hAnsi="Arial" w:cs="Arial"/>
          <w:lang w:eastAsia="ar-SA"/>
        </w:rPr>
        <w:t xml:space="preserve">Przed ułożeniem warstwy z mieszanki mineralno-bitumicznej Wykonawca powinien zabezpieczyć skropioną warstwę nawierzchni przed uszkodzeniem dopuszczając tylko niezbędny ruch budowlany. </w:t>
      </w:r>
    </w:p>
    <w:p w:rsidR="00635137" w:rsidRPr="00BE78E1" w:rsidRDefault="00635137" w:rsidP="00635137">
      <w:pPr>
        <w:keepNext/>
        <w:tabs>
          <w:tab w:val="left" w:pos="142"/>
          <w:tab w:val="num" w:pos="432"/>
        </w:tabs>
        <w:suppressAutoHyphens/>
        <w:jc w:val="both"/>
        <w:outlineLvl w:val="0"/>
        <w:rPr>
          <w:rFonts w:ascii="Arial" w:hAnsi="Arial" w:cs="Arial"/>
          <w:b/>
          <w:bCs/>
          <w:lang w:eastAsia="ar-SA"/>
        </w:rPr>
      </w:pPr>
      <w:r w:rsidRPr="00BE78E1">
        <w:rPr>
          <w:rFonts w:ascii="Arial" w:hAnsi="Arial" w:cs="Arial"/>
          <w:b/>
          <w:bCs/>
          <w:lang w:eastAsia="ar-SA"/>
        </w:rPr>
        <w:t>6. kontrola jakości robót</w:t>
      </w:r>
    </w:p>
    <w:p w:rsidR="00635137" w:rsidRPr="00BE78E1" w:rsidRDefault="00635137" w:rsidP="00635137">
      <w:pPr>
        <w:keepNext/>
        <w:numPr>
          <w:ilvl w:val="1"/>
          <w:numId w:val="0"/>
        </w:numPr>
        <w:tabs>
          <w:tab w:val="left" w:pos="142"/>
          <w:tab w:val="num" w:pos="576"/>
        </w:tabs>
        <w:suppressAutoHyphens/>
        <w:jc w:val="both"/>
        <w:outlineLvl w:val="1"/>
        <w:rPr>
          <w:rFonts w:ascii="Arial" w:hAnsi="Arial" w:cs="Arial"/>
          <w:lang w:eastAsia="ar-SA"/>
        </w:rPr>
      </w:pPr>
      <w:r w:rsidRPr="00BE78E1">
        <w:rPr>
          <w:rFonts w:ascii="Arial" w:hAnsi="Arial" w:cs="Arial"/>
          <w:lang w:eastAsia="ar-SA"/>
        </w:rPr>
        <w:t>6.1. Ogólne zasady kontroli jakości robót</w:t>
      </w:r>
    </w:p>
    <w:p w:rsidR="00635137" w:rsidRPr="00BE78E1" w:rsidRDefault="00635137" w:rsidP="00635137">
      <w:pPr>
        <w:tabs>
          <w:tab w:val="left" w:pos="142"/>
        </w:tabs>
        <w:suppressAutoHyphens/>
        <w:jc w:val="both"/>
        <w:rPr>
          <w:rFonts w:ascii="Arial" w:hAnsi="Arial" w:cs="Arial"/>
          <w:lang w:eastAsia="ar-SA"/>
        </w:rPr>
      </w:pPr>
      <w:r w:rsidRPr="00BE78E1">
        <w:rPr>
          <w:rFonts w:ascii="Arial" w:hAnsi="Arial" w:cs="Arial"/>
          <w:lang w:eastAsia="ar-SA"/>
        </w:rPr>
        <w:t>Ogólne zasady kontroli jakości robót podano w SST D-00.00.00 „Wymagania ogólne” pkt 6.</w:t>
      </w:r>
    </w:p>
    <w:p w:rsidR="00635137" w:rsidRPr="00BE78E1" w:rsidRDefault="00635137" w:rsidP="00635137">
      <w:pPr>
        <w:keepNext/>
        <w:numPr>
          <w:ilvl w:val="1"/>
          <w:numId w:val="0"/>
        </w:numPr>
        <w:tabs>
          <w:tab w:val="left" w:pos="142"/>
          <w:tab w:val="num" w:pos="576"/>
        </w:tabs>
        <w:suppressAutoHyphens/>
        <w:jc w:val="both"/>
        <w:outlineLvl w:val="1"/>
        <w:rPr>
          <w:rFonts w:ascii="Arial" w:hAnsi="Arial" w:cs="Arial"/>
          <w:lang w:eastAsia="ar-SA"/>
        </w:rPr>
      </w:pPr>
      <w:r w:rsidRPr="00BE78E1">
        <w:rPr>
          <w:rFonts w:ascii="Arial" w:hAnsi="Arial" w:cs="Arial"/>
          <w:lang w:eastAsia="ar-SA"/>
        </w:rPr>
        <w:t>6.2. Badania przed przystąpieniem do robót</w:t>
      </w:r>
    </w:p>
    <w:p w:rsidR="00635137" w:rsidRPr="00BE78E1" w:rsidRDefault="00635137" w:rsidP="00635137">
      <w:pPr>
        <w:tabs>
          <w:tab w:val="left" w:pos="142"/>
        </w:tabs>
        <w:suppressAutoHyphens/>
        <w:jc w:val="both"/>
        <w:rPr>
          <w:rFonts w:ascii="Arial" w:hAnsi="Arial" w:cs="Arial"/>
          <w:lang w:eastAsia="ar-SA"/>
        </w:rPr>
      </w:pPr>
      <w:r w:rsidRPr="00BE78E1">
        <w:rPr>
          <w:rFonts w:ascii="Arial" w:hAnsi="Arial" w:cs="Arial"/>
          <w:lang w:eastAsia="ar-SA"/>
        </w:rPr>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rsidR="00635137" w:rsidRPr="00BE78E1" w:rsidRDefault="00635137" w:rsidP="00635137">
      <w:pPr>
        <w:keepNext/>
        <w:numPr>
          <w:ilvl w:val="1"/>
          <w:numId w:val="0"/>
        </w:numPr>
        <w:tabs>
          <w:tab w:val="left" w:pos="142"/>
          <w:tab w:val="num" w:pos="576"/>
        </w:tabs>
        <w:suppressAutoHyphens/>
        <w:jc w:val="both"/>
        <w:outlineLvl w:val="1"/>
        <w:rPr>
          <w:rFonts w:ascii="Arial" w:hAnsi="Arial" w:cs="Arial"/>
          <w:lang w:eastAsia="ar-SA"/>
        </w:rPr>
      </w:pPr>
      <w:r w:rsidRPr="00BE78E1">
        <w:rPr>
          <w:rFonts w:ascii="Arial" w:hAnsi="Arial" w:cs="Arial"/>
          <w:lang w:eastAsia="ar-SA"/>
        </w:rPr>
        <w:t>6.3. Badania w czasie robót</w:t>
      </w:r>
    </w:p>
    <w:p w:rsidR="00635137" w:rsidRPr="00BE78E1" w:rsidRDefault="00635137" w:rsidP="00635137">
      <w:pPr>
        <w:tabs>
          <w:tab w:val="left" w:pos="142"/>
        </w:tabs>
        <w:suppressAutoHyphens/>
        <w:spacing w:after="120"/>
        <w:jc w:val="both"/>
        <w:rPr>
          <w:rFonts w:ascii="Arial" w:hAnsi="Arial" w:cs="Arial"/>
          <w:lang w:eastAsia="ar-SA"/>
        </w:rPr>
      </w:pPr>
      <w:r w:rsidRPr="00BE78E1">
        <w:rPr>
          <w:rFonts w:ascii="Arial" w:hAnsi="Arial" w:cs="Arial"/>
          <w:lang w:eastAsia="ar-SA"/>
        </w:rPr>
        <w:t>6.3.1. Badania lepiszczy</w:t>
      </w:r>
    </w:p>
    <w:p w:rsidR="00635137" w:rsidRPr="00BE78E1" w:rsidRDefault="00635137" w:rsidP="00635137">
      <w:pPr>
        <w:tabs>
          <w:tab w:val="left" w:pos="142"/>
        </w:tabs>
        <w:suppressAutoHyphens/>
        <w:jc w:val="both"/>
        <w:rPr>
          <w:rFonts w:ascii="Arial" w:hAnsi="Arial" w:cs="Arial"/>
          <w:lang w:eastAsia="ar-SA"/>
        </w:rPr>
      </w:pPr>
      <w:r w:rsidRPr="00BE78E1">
        <w:rPr>
          <w:rFonts w:ascii="Arial" w:hAnsi="Arial" w:cs="Arial"/>
          <w:lang w:eastAsia="ar-SA"/>
        </w:rPr>
        <w:tab/>
        <w:t>Ocena lepiszczy powinna być oparta na atestach producenta z tym, że Wykonawca powinien kontrolować dla każdej dostawy właściwości lepiszczy podane w tablicy 3.</w:t>
      </w:r>
    </w:p>
    <w:p w:rsidR="00635137" w:rsidRPr="00BE78E1" w:rsidRDefault="00635137" w:rsidP="00635137">
      <w:pPr>
        <w:tabs>
          <w:tab w:val="left" w:pos="142"/>
        </w:tabs>
        <w:suppressAutoHyphens/>
        <w:spacing w:before="120" w:after="120"/>
        <w:jc w:val="both"/>
        <w:rPr>
          <w:rFonts w:ascii="Arial" w:hAnsi="Arial" w:cs="Arial"/>
          <w:lang w:eastAsia="ar-SA"/>
        </w:rPr>
      </w:pPr>
      <w:r w:rsidRPr="00BE78E1">
        <w:rPr>
          <w:rFonts w:ascii="Arial" w:hAnsi="Arial" w:cs="Arial"/>
          <w:lang w:eastAsia="ar-SA"/>
        </w:rPr>
        <w:t>Tablica 3. Właściwości lepiszczy kontrolowane w czasie robót</w:t>
      </w:r>
    </w:p>
    <w:tbl>
      <w:tblPr>
        <w:tblW w:w="0" w:type="auto"/>
        <w:tblInd w:w="-7" w:type="dxa"/>
        <w:tblLayout w:type="fixed"/>
        <w:tblCellMar>
          <w:left w:w="70" w:type="dxa"/>
          <w:right w:w="70" w:type="dxa"/>
        </w:tblCellMar>
        <w:tblLook w:val="0000" w:firstRow="0" w:lastRow="0" w:firstColumn="0" w:lastColumn="0" w:noHBand="0" w:noVBand="0"/>
      </w:tblPr>
      <w:tblGrid>
        <w:gridCol w:w="637"/>
        <w:gridCol w:w="2977"/>
        <w:gridCol w:w="1947"/>
        <w:gridCol w:w="1962"/>
      </w:tblGrid>
      <w:tr w:rsidR="00635137" w:rsidRPr="00BE78E1" w:rsidTr="00524873">
        <w:tc>
          <w:tcPr>
            <w:tcW w:w="637" w:type="dxa"/>
            <w:tcBorders>
              <w:top w:val="single" w:sz="4" w:space="0" w:color="000000"/>
              <w:left w:val="single" w:sz="4" w:space="0" w:color="000000"/>
              <w:bottom w:val="double" w:sz="1" w:space="0" w:color="000000"/>
            </w:tcBorders>
          </w:tcPr>
          <w:p w:rsidR="00635137" w:rsidRPr="00BE78E1" w:rsidRDefault="00635137" w:rsidP="00524873">
            <w:pPr>
              <w:tabs>
                <w:tab w:val="left" w:pos="142"/>
              </w:tabs>
              <w:suppressAutoHyphens/>
              <w:snapToGrid w:val="0"/>
              <w:spacing w:before="120"/>
              <w:jc w:val="both"/>
              <w:rPr>
                <w:rFonts w:ascii="Arial" w:hAnsi="Arial" w:cs="Arial"/>
                <w:lang w:eastAsia="ar-SA"/>
              </w:rPr>
            </w:pPr>
            <w:r w:rsidRPr="00BE78E1">
              <w:rPr>
                <w:rFonts w:ascii="Arial" w:hAnsi="Arial" w:cs="Arial"/>
                <w:lang w:eastAsia="ar-SA"/>
              </w:rPr>
              <w:t>Lp.</w:t>
            </w:r>
          </w:p>
        </w:tc>
        <w:tc>
          <w:tcPr>
            <w:tcW w:w="2977" w:type="dxa"/>
            <w:tcBorders>
              <w:top w:val="single" w:sz="4" w:space="0" w:color="000000"/>
              <w:left w:val="single" w:sz="4" w:space="0" w:color="000000"/>
              <w:bottom w:val="double" w:sz="1" w:space="0" w:color="000000"/>
            </w:tcBorders>
          </w:tcPr>
          <w:p w:rsidR="00635137" w:rsidRPr="00BE78E1" w:rsidRDefault="00635137" w:rsidP="00524873">
            <w:pPr>
              <w:tabs>
                <w:tab w:val="left" w:pos="142"/>
              </w:tabs>
              <w:suppressAutoHyphens/>
              <w:snapToGrid w:val="0"/>
              <w:spacing w:before="120"/>
              <w:jc w:val="both"/>
              <w:rPr>
                <w:rFonts w:ascii="Arial" w:hAnsi="Arial" w:cs="Arial"/>
                <w:lang w:eastAsia="ar-SA"/>
              </w:rPr>
            </w:pPr>
            <w:r w:rsidRPr="00BE78E1">
              <w:rPr>
                <w:rFonts w:ascii="Arial" w:hAnsi="Arial" w:cs="Arial"/>
                <w:lang w:eastAsia="ar-SA"/>
              </w:rPr>
              <w:t>Rodzaj lepiszcza</w:t>
            </w:r>
          </w:p>
        </w:tc>
        <w:tc>
          <w:tcPr>
            <w:tcW w:w="1947" w:type="dxa"/>
            <w:tcBorders>
              <w:top w:val="single" w:sz="4" w:space="0" w:color="000000"/>
              <w:left w:val="single" w:sz="4" w:space="0" w:color="000000"/>
              <w:bottom w:val="double" w:sz="1" w:space="0" w:color="000000"/>
            </w:tcBorders>
          </w:tcPr>
          <w:p w:rsidR="00635137" w:rsidRPr="00BE78E1" w:rsidRDefault="00635137" w:rsidP="00524873">
            <w:pPr>
              <w:tabs>
                <w:tab w:val="left" w:pos="142"/>
              </w:tabs>
              <w:suppressAutoHyphens/>
              <w:snapToGrid w:val="0"/>
              <w:jc w:val="both"/>
              <w:rPr>
                <w:rFonts w:ascii="Arial" w:hAnsi="Arial" w:cs="Arial"/>
                <w:lang w:eastAsia="ar-SA"/>
              </w:rPr>
            </w:pPr>
            <w:r w:rsidRPr="00BE78E1">
              <w:rPr>
                <w:rFonts w:ascii="Arial" w:hAnsi="Arial" w:cs="Arial"/>
                <w:lang w:eastAsia="ar-SA"/>
              </w:rPr>
              <w:t>Kontrolowane właściwości</w:t>
            </w:r>
          </w:p>
        </w:tc>
        <w:tc>
          <w:tcPr>
            <w:tcW w:w="1962" w:type="dxa"/>
            <w:tcBorders>
              <w:top w:val="single" w:sz="4" w:space="0" w:color="000000"/>
              <w:left w:val="single" w:sz="4" w:space="0" w:color="000000"/>
              <w:bottom w:val="double" w:sz="1" w:space="0" w:color="000000"/>
              <w:right w:val="single" w:sz="4" w:space="0" w:color="000000"/>
            </w:tcBorders>
          </w:tcPr>
          <w:p w:rsidR="00635137" w:rsidRPr="00BE78E1" w:rsidRDefault="00635137" w:rsidP="00524873">
            <w:pPr>
              <w:tabs>
                <w:tab w:val="left" w:pos="142"/>
              </w:tabs>
              <w:suppressAutoHyphens/>
              <w:snapToGrid w:val="0"/>
              <w:jc w:val="both"/>
              <w:rPr>
                <w:rFonts w:ascii="Arial" w:hAnsi="Arial" w:cs="Arial"/>
                <w:lang w:eastAsia="ar-SA"/>
              </w:rPr>
            </w:pPr>
            <w:r w:rsidRPr="00BE78E1">
              <w:rPr>
                <w:rFonts w:ascii="Arial" w:hAnsi="Arial" w:cs="Arial"/>
                <w:lang w:eastAsia="ar-SA"/>
              </w:rPr>
              <w:t>Badanie</w:t>
            </w:r>
          </w:p>
          <w:p w:rsidR="00635137" w:rsidRPr="00BE78E1" w:rsidRDefault="00635137" w:rsidP="00524873">
            <w:pPr>
              <w:tabs>
                <w:tab w:val="left" w:pos="142"/>
              </w:tabs>
              <w:suppressAutoHyphens/>
              <w:jc w:val="both"/>
              <w:rPr>
                <w:rFonts w:ascii="Arial" w:hAnsi="Arial" w:cs="Arial"/>
                <w:lang w:eastAsia="ar-SA"/>
              </w:rPr>
            </w:pPr>
            <w:r w:rsidRPr="00BE78E1">
              <w:rPr>
                <w:rFonts w:ascii="Arial" w:hAnsi="Arial" w:cs="Arial"/>
                <w:lang w:eastAsia="ar-SA"/>
              </w:rPr>
              <w:t>według normy</w:t>
            </w:r>
          </w:p>
        </w:tc>
      </w:tr>
      <w:tr w:rsidR="00635137" w:rsidRPr="00BE78E1" w:rsidTr="00524873">
        <w:tc>
          <w:tcPr>
            <w:tcW w:w="637" w:type="dxa"/>
            <w:tcBorders>
              <w:left w:val="single" w:sz="4" w:space="0" w:color="000000"/>
              <w:bottom w:val="single" w:sz="4" w:space="0" w:color="000000"/>
            </w:tcBorders>
          </w:tcPr>
          <w:p w:rsidR="00635137" w:rsidRPr="00BE78E1" w:rsidRDefault="00635137" w:rsidP="00524873">
            <w:pPr>
              <w:tabs>
                <w:tab w:val="left" w:pos="142"/>
              </w:tabs>
              <w:suppressAutoHyphens/>
              <w:snapToGrid w:val="0"/>
              <w:spacing w:before="60" w:after="60"/>
              <w:jc w:val="both"/>
              <w:rPr>
                <w:rFonts w:ascii="Arial" w:hAnsi="Arial" w:cs="Arial"/>
                <w:lang w:eastAsia="ar-SA"/>
              </w:rPr>
            </w:pPr>
            <w:r w:rsidRPr="00BE78E1">
              <w:rPr>
                <w:rFonts w:ascii="Arial" w:hAnsi="Arial" w:cs="Arial"/>
                <w:lang w:eastAsia="ar-SA"/>
              </w:rPr>
              <w:t>1</w:t>
            </w:r>
          </w:p>
          <w:p w:rsidR="00635137" w:rsidRPr="00BE78E1" w:rsidRDefault="00635137" w:rsidP="00524873">
            <w:pPr>
              <w:tabs>
                <w:tab w:val="left" w:pos="142"/>
              </w:tabs>
              <w:suppressAutoHyphens/>
              <w:spacing w:before="60" w:after="60"/>
              <w:jc w:val="both"/>
              <w:rPr>
                <w:rFonts w:ascii="Arial" w:hAnsi="Arial" w:cs="Arial"/>
                <w:lang w:eastAsia="ar-SA"/>
              </w:rPr>
            </w:pPr>
            <w:r w:rsidRPr="00BE78E1">
              <w:rPr>
                <w:rFonts w:ascii="Arial" w:hAnsi="Arial" w:cs="Arial"/>
                <w:lang w:eastAsia="ar-SA"/>
              </w:rPr>
              <w:t>2</w:t>
            </w:r>
          </w:p>
        </w:tc>
        <w:tc>
          <w:tcPr>
            <w:tcW w:w="2977" w:type="dxa"/>
            <w:tcBorders>
              <w:left w:val="single" w:sz="4" w:space="0" w:color="000000"/>
              <w:bottom w:val="single" w:sz="4" w:space="0" w:color="000000"/>
            </w:tcBorders>
          </w:tcPr>
          <w:p w:rsidR="00635137" w:rsidRPr="00BE78E1" w:rsidRDefault="00635137" w:rsidP="00524873">
            <w:pPr>
              <w:tabs>
                <w:tab w:val="left" w:pos="142"/>
              </w:tabs>
              <w:suppressAutoHyphens/>
              <w:snapToGrid w:val="0"/>
              <w:spacing w:before="60" w:after="60"/>
              <w:jc w:val="both"/>
              <w:rPr>
                <w:rFonts w:ascii="Arial" w:hAnsi="Arial" w:cs="Arial"/>
                <w:lang w:eastAsia="ar-SA"/>
              </w:rPr>
            </w:pPr>
            <w:r w:rsidRPr="00BE78E1">
              <w:rPr>
                <w:rFonts w:ascii="Arial" w:hAnsi="Arial" w:cs="Arial"/>
                <w:lang w:eastAsia="ar-SA"/>
              </w:rPr>
              <w:t>Emulsja asfaltowa kationowa</w:t>
            </w:r>
          </w:p>
          <w:p w:rsidR="00635137" w:rsidRPr="00BE78E1" w:rsidRDefault="00635137" w:rsidP="00524873">
            <w:pPr>
              <w:tabs>
                <w:tab w:val="left" w:pos="142"/>
              </w:tabs>
              <w:suppressAutoHyphens/>
              <w:spacing w:before="60" w:after="60"/>
              <w:jc w:val="both"/>
              <w:rPr>
                <w:rFonts w:ascii="Arial" w:hAnsi="Arial" w:cs="Arial"/>
                <w:lang w:eastAsia="ar-SA"/>
              </w:rPr>
            </w:pPr>
            <w:r w:rsidRPr="00BE78E1">
              <w:rPr>
                <w:rFonts w:ascii="Arial" w:hAnsi="Arial" w:cs="Arial"/>
                <w:lang w:eastAsia="ar-SA"/>
              </w:rPr>
              <w:t>Asfalt drogowy</w:t>
            </w:r>
          </w:p>
        </w:tc>
        <w:tc>
          <w:tcPr>
            <w:tcW w:w="1947" w:type="dxa"/>
            <w:tcBorders>
              <w:left w:val="single" w:sz="4" w:space="0" w:color="000000"/>
              <w:bottom w:val="single" w:sz="4" w:space="0" w:color="000000"/>
            </w:tcBorders>
          </w:tcPr>
          <w:p w:rsidR="00635137" w:rsidRPr="00BE78E1" w:rsidRDefault="00635137" w:rsidP="00524873">
            <w:pPr>
              <w:tabs>
                <w:tab w:val="left" w:pos="142"/>
              </w:tabs>
              <w:suppressAutoHyphens/>
              <w:snapToGrid w:val="0"/>
              <w:spacing w:before="60" w:after="60"/>
              <w:jc w:val="both"/>
              <w:rPr>
                <w:rFonts w:ascii="Arial" w:hAnsi="Arial" w:cs="Arial"/>
                <w:lang w:eastAsia="ar-SA"/>
              </w:rPr>
            </w:pPr>
            <w:r w:rsidRPr="00BE78E1">
              <w:rPr>
                <w:rFonts w:ascii="Arial" w:hAnsi="Arial" w:cs="Arial"/>
                <w:lang w:eastAsia="ar-SA"/>
              </w:rPr>
              <w:t>lepkość</w:t>
            </w:r>
          </w:p>
          <w:p w:rsidR="00635137" w:rsidRPr="00BE78E1" w:rsidRDefault="00635137" w:rsidP="00524873">
            <w:pPr>
              <w:tabs>
                <w:tab w:val="left" w:pos="142"/>
              </w:tabs>
              <w:suppressAutoHyphens/>
              <w:spacing w:before="60" w:after="60"/>
              <w:jc w:val="both"/>
              <w:rPr>
                <w:rFonts w:ascii="Arial" w:hAnsi="Arial" w:cs="Arial"/>
                <w:lang w:eastAsia="ar-SA"/>
              </w:rPr>
            </w:pPr>
            <w:r w:rsidRPr="00BE78E1">
              <w:rPr>
                <w:rFonts w:ascii="Arial" w:hAnsi="Arial" w:cs="Arial"/>
                <w:lang w:eastAsia="ar-SA"/>
              </w:rPr>
              <w:t>penetracja</w:t>
            </w:r>
          </w:p>
        </w:tc>
        <w:tc>
          <w:tcPr>
            <w:tcW w:w="1962" w:type="dxa"/>
            <w:tcBorders>
              <w:left w:val="single" w:sz="4" w:space="0" w:color="000000"/>
              <w:bottom w:val="single" w:sz="4" w:space="0" w:color="000000"/>
              <w:right w:val="single" w:sz="4" w:space="0" w:color="000000"/>
            </w:tcBorders>
          </w:tcPr>
          <w:p w:rsidR="00635137" w:rsidRPr="00BE78E1" w:rsidRDefault="00635137" w:rsidP="00524873">
            <w:pPr>
              <w:tabs>
                <w:tab w:val="left" w:pos="142"/>
              </w:tabs>
              <w:suppressAutoHyphens/>
              <w:snapToGrid w:val="0"/>
              <w:spacing w:before="60" w:after="60"/>
              <w:jc w:val="both"/>
              <w:rPr>
                <w:rFonts w:ascii="Arial" w:hAnsi="Arial" w:cs="Arial"/>
                <w:lang w:eastAsia="ar-SA"/>
              </w:rPr>
            </w:pPr>
            <w:r w:rsidRPr="00BE78E1">
              <w:rPr>
                <w:rFonts w:ascii="Arial" w:hAnsi="Arial" w:cs="Arial"/>
                <w:lang w:eastAsia="ar-SA"/>
              </w:rPr>
              <w:t>EmA-94 [5]</w:t>
            </w:r>
          </w:p>
          <w:p w:rsidR="00635137" w:rsidRPr="00BE78E1" w:rsidRDefault="00635137" w:rsidP="00524873">
            <w:pPr>
              <w:tabs>
                <w:tab w:val="left" w:pos="142"/>
              </w:tabs>
              <w:suppressAutoHyphens/>
              <w:spacing w:before="60" w:after="60"/>
              <w:jc w:val="both"/>
              <w:rPr>
                <w:rFonts w:ascii="Arial" w:hAnsi="Arial" w:cs="Arial"/>
                <w:lang w:eastAsia="ar-SA"/>
              </w:rPr>
            </w:pPr>
            <w:r w:rsidRPr="00BE78E1">
              <w:rPr>
                <w:rFonts w:ascii="Arial" w:hAnsi="Arial" w:cs="Arial"/>
                <w:lang w:eastAsia="ar-SA"/>
              </w:rPr>
              <w:t>PN-C-04134 [1]</w:t>
            </w:r>
          </w:p>
        </w:tc>
      </w:tr>
    </w:tbl>
    <w:p w:rsidR="00635137" w:rsidRPr="00BE78E1" w:rsidRDefault="00635137" w:rsidP="00635137">
      <w:pPr>
        <w:tabs>
          <w:tab w:val="left" w:pos="142"/>
        </w:tabs>
        <w:suppressAutoHyphens/>
        <w:jc w:val="both"/>
        <w:rPr>
          <w:rFonts w:ascii="Arial" w:hAnsi="Arial" w:cs="Arial"/>
          <w:lang w:eastAsia="ar-SA"/>
        </w:rPr>
      </w:pPr>
      <w:r w:rsidRPr="00BE78E1">
        <w:rPr>
          <w:rFonts w:ascii="Arial" w:hAnsi="Arial" w:cs="Arial"/>
          <w:lang w:eastAsia="ar-SA"/>
        </w:rPr>
        <w:t>6.3.2. Sprawdzenie jednorodności skropienia i zużycia lepiszcza</w:t>
      </w:r>
    </w:p>
    <w:p w:rsidR="00635137" w:rsidRPr="00BE78E1" w:rsidRDefault="00635137" w:rsidP="00635137">
      <w:pPr>
        <w:tabs>
          <w:tab w:val="left" w:pos="142"/>
        </w:tabs>
        <w:suppressAutoHyphens/>
        <w:spacing w:before="120"/>
        <w:jc w:val="both"/>
        <w:rPr>
          <w:rFonts w:ascii="Arial" w:hAnsi="Arial" w:cs="Arial"/>
          <w:lang w:eastAsia="ar-SA"/>
        </w:rPr>
      </w:pPr>
      <w:r w:rsidRPr="00BE78E1">
        <w:rPr>
          <w:rFonts w:ascii="Arial" w:hAnsi="Arial" w:cs="Arial"/>
          <w:lang w:eastAsia="ar-SA"/>
        </w:rPr>
        <w:tab/>
        <w:t>Należy przeprowadzić kontrolę ilości rozkładanego lepiszcza według metody podanej w opracowaniu „Powierzchniowe utrwalenia. Oznaczanie ilości rozkładanego lepiszcza i kruszywa” [4].</w:t>
      </w:r>
    </w:p>
    <w:p w:rsidR="00635137" w:rsidRPr="00BE78E1" w:rsidRDefault="00635137" w:rsidP="00635137">
      <w:pPr>
        <w:keepNext/>
        <w:tabs>
          <w:tab w:val="left" w:pos="142"/>
          <w:tab w:val="num" w:pos="432"/>
        </w:tabs>
        <w:suppressAutoHyphens/>
        <w:jc w:val="both"/>
        <w:outlineLvl w:val="0"/>
        <w:rPr>
          <w:rFonts w:ascii="Arial" w:hAnsi="Arial" w:cs="Arial"/>
          <w:b/>
          <w:bCs/>
          <w:lang w:eastAsia="ar-SA"/>
        </w:rPr>
      </w:pPr>
      <w:r w:rsidRPr="00BE78E1">
        <w:rPr>
          <w:rFonts w:ascii="Arial" w:hAnsi="Arial" w:cs="Arial"/>
          <w:b/>
          <w:bCs/>
          <w:lang w:eastAsia="ar-SA"/>
        </w:rPr>
        <w:t>7. Obmiar robót</w:t>
      </w:r>
    </w:p>
    <w:p w:rsidR="00635137" w:rsidRPr="00BE78E1" w:rsidRDefault="00635137" w:rsidP="00635137">
      <w:pPr>
        <w:keepNext/>
        <w:numPr>
          <w:ilvl w:val="1"/>
          <w:numId w:val="0"/>
        </w:numPr>
        <w:tabs>
          <w:tab w:val="left" w:pos="142"/>
          <w:tab w:val="num" w:pos="576"/>
        </w:tabs>
        <w:suppressAutoHyphens/>
        <w:jc w:val="both"/>
        <w:outlineLvl w:val="1"/>
        <w:rPr>
          <w:rFonts w:ascii="Arial" w:hAnsi="Arial" w:cs="Arial"/>
          <w:lang w:eastAsia="ar-SA"/>
        </w:rPr>
      </w:pPr>
      <w:r w:rsidRPr="00BE78E1">
        <w:rPr>
          <w:rFonts w:ascii="Arial" w:hAnsi="Arial" w:cs="Arial"/>
          <w:lang w:eastAsia="ar-SA"/>
        </w:rPr>
        <w:t>7.1. Ogólne zasady obmiaru robót</w:t>
      </w:r>
    </w:p>
    <w:p w:rsidR="00635137" w:rsidRPr="00BE78E1" w:rsidRDefault="00635137" w:rsidP="00635137">
      <w:pPr>
        <w:tabs>
          <w:tab w:val="left" w:pos="142"/>
        </w:tabs>
        <w:suppressAutoHyphens/>
        <w:jc w:val="both"/>
        <w:rPr>
          <w:rFonts w:ascii="Arial" w:hAnsi="Arial" w:cs="Arial"/>
          <w:lang w:eastAsia="ar-SA"/>
        </w:rPr>
      </w:pPr>
      <w:r w:rsidRPr="00BE78E1">
        <w:rPr>
          <w:rFonts w:ascii="Arial" w:hAnsi="Arial" w:cs="Arial"/>
          <w:lang w:eastAsia="ar-SA"/>
        </w:rPr>
        <w:tab/>
        <w:t>Ogólne zasady obmiaru robót podano w SST D00.00.00 „Wymagania ogólne” pkt 7.</w:t>
      </w:r>
    </w:p>
    <w:p w:rsidR="00635137" w:rsidRPr="00BE78E1" w:rsidRDefault="00635137" w:rsidP="00635137">
      <w:pPr>
        <w:keepNext/>
        <w:numPr>
          <w:ilvl w:val="1"/>
          <w:numId w:val="0"/>
        </w:numPr>
        <w:tabs>
          <w:tab w:val="left" w:pos="142"/>
          <w:tab w:val="num" w:pos="576"/>
        </w:tabs>
        <w:suppressAutoHyphens/>
        <w:jc w:val="both"/>
        <w:outlineLvl w:val="1"/>
        <w:rPr>
          <w:rFonts w:ascii="Arial" w:hAnsi="Arial" w:cs="Arial"/>
          <w:lang w:eastAsia="ar-SA"/>
        </w:rPr>
      </w:pPr>
      <w:r w:rsidRPr="00BE78E1">
        <w:rPr>
          <w:rFonts w:ascii="Arial" w:hAnsi="Arial" w:cs="Arial"/>
          <w:lang w:eastAsia="ar-SA"/>
        </w:rPr>
        <w:t>7.2. Jednostka obmiarowa</w:t>
      </w:r>
    </w:p>
    <w:p w:rsidR="00635137" w:rsidRPr="00BE78E1" w:rsidRDefault="00635137" w:rsidP="00635137">
      <w:pPr>
        <w:tabs>
          <w:tab w:val="left" w:pos="142"/>
        </w:tabs>
        <w:suppressAutoHyphens/>
        <w:jc w:val="both"/>
        <w:rPr>
          <w:rFonts w:ascii="Arial" w:hAnsi="Arial" w:cs="Arial"/>
          <w:lang w:eastAsia="ar-SA"/>
        </w:rPr>
      </w:pPr>
      <w:r w:rsidRPr="00BE78E1">
        <w:rPr>
          <w:rFonts w:ascii="Arial" w:hAnsi="Arial" w:cs="Arial"/>
          <w:lang w:eastAsia="ar-SA"/>
        </w:rPr>
        <w:tab/>
        <w:t>Jednostką obmiarową jest:</w:t>
      </w:r>
    </w:p>
    <w:p w:rsidR="00635137" w:rsidRPr="00BE78E1" w:rsidRDefault="00635137" w:rsidP="00635137">
      <w:pPr>
        <w:tabs>
          <w:tab w:val="left" w:pos="142"/>
        </w:tabs>
        <w:suppressAutoHyphens/>
        <w:jc w:val="both"/>
        <w:rPr>
          <w:rFonts w:ascii="Arial" w:hAnsi="Arial" w:cs="Arial"/>
          <w:lang w:eastAsia="ar-SA"/>
        </w:rPr>
      </w:pPr>
      <w:r w:rsidRPr="00BE78E1">
        <w:rPr>
          <w:rFonts w:ascii="Arial" w:hAnsi="Arial" w:cs="Arial"/>
          <w:lang w:eastAsia="ar-SA"/>
        </w:rPr>
        <w:t>- m</w:t>
      </w:r>
      <w:r w:rsidRPr="00BE78E1">
        <w:rPr>
          <w:rFonts w:ascii="Arial" w:hAnsi="Arial" w:cs="Arial"/>
          <w:vertAlign w:val="superscript"/>
          <w:lang w:eastAsia="ar-SA"/>
        </w:rPr>
        <w:t>2</w:t>
      </w:r>
      <w:r w:rsidRPr="00BE78E1">
        <w:rPr>
          <w:rFonts w:ascii="Arial" w:hAnsi="Arial" w:cs="Arial"/>
          <w:lang w:eastAsia="ar-SA"/>
        </w:rPr>
        <w:t xml:space="preserve"> (metr kwadratowy) oczyszczonej powierzchni,</w:t>
      </w:r>
    </w:p>
    <w:p w:rsidR="00635137" w:rsidRPr="00BE78E1" w:rsidRDefault="00635137" w:rsidP="00635137">
      <w:pPr>
        <w:tabs>
          <w:tab w:val="left" w:pos="142"/>
        </w:tabs>
        <w:suppressAutoHyphens/>
        <w:spacing w:after="120"/>
        <w:jc w:val="both"/>
        <w:rPr>
          <w:rFonts w:ascii="Arial" w:hAnsi="Arial" w:cs="Arial"/>
          <w:lang w:eastAsia="ar-SA"/>
        </w:rPr>
      </w:pPr>
      <w:r w:rsidRPr="00BE78E1">
        <w:rPr>
          <w:rFonts w:ascii="Arial" w:hAnsi="Arial" w:cs="Arial"/>
          <w:lang w:eastAsia="ar-SA"/>
        </w:rPr>
        <w:t>- m</w:t>
      </w:r>
      <w:r w:rsidRPr="00BE78E1">
        <w:rPr>
          <w:rFonts w:ascii="Arial" w:hAnsi="Arial" w:cs="Arial"/>
          <w:vertAlign w:val="superscript"/>
          <w:lang w:eastAsia="ar-SA"/>
        </w:rPr>
        <w:t>2</w:t>
      </w:r>
      <w:r w:rsidRPr="00BE78E1">
        <w:rPr>
          <w:rFonts w:ascii="Arial" w:hAnsi="Arial" w:cs="Arial"/>
          <w:lang w:eastAsia="ar-SA"/>
        </w:rPr>
        <w:t xml:space="preserve"> (metr kwadratowy) powierzchni skropionej.</w:t>
      </w:r>
    </w:p>
    <w:p w:rsidR="00635137" w:rsidRPr="00BE78E1" w:rsidRDefault="00635137" w:rsidP="00635137">
      <w:pPr>
        <w:keepNext/>
        <w:tabs>
          <w:tab w:val="num" w:pos="432"/>
        </w:tabs>
        <w:suppressAutoHyphens/>
        <w:jc w:val="both"/>
        <w:outlineLvl w:val="0"/>
        <w:rPr>
          <w:rFonts w:ascii="Arial" w:hAnsi="Arial" w:cs="Arial"/>
          <w:b/>
          <w:bCs/>
          <w:lang w:eastAsia="ar-SA"/>
        </w:rPr>
      </w:pPr>
      <w:r w:rsidRPr="00BE78E1">
        <w:rPr>
          <w:rFonts w:ascii="Arial" w:hAnsi="Arial" w:cs="Arial"/>
          <w:b/>
          <w:bCs/>
          <w:lang w:eastAsia="ar-SA"/>
        </w:rPr>
        <w:t>8. Odbiór robót</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Ogólne zasady odbioru robót podano w SST D00.00.00 „Wymagania ogólne” pkt 8.</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Roboty uznaje się za wykonane zgodnie z dokumentacją projektową, SST i wymaganiami Inżyniera, jeżeli wszystkie pomiary i badania z zachowaniem tolerancji wg pkt 6 dały wyniki pozytywne.</w:t>
      </w:r>
    </w:p>
    <w:p w:rsidR="00635137" w:rsidRPr="00BE78E1" w:rsidRDefault="00635137" w:rsidP="00635137">
      <w:pPr>
        <w:keepNext/>
        <w:tabs>
          <w:tab w:val="num" w:pos="432"/>
        </w:tabs>
        <w:suppressAutoHyphens/>
        <w:jc w:val="both"/>
        <w:outlineLvl w:val="0"/>
        <w:rPr>
          <w:rFonts w:ascii="Arial" w:hAnsi="Arial" w:cs="Arial"/>
          <w:lang w:eastAsia="ar-SA"/>
        </w:rPr>
      </w:pPr>
      <w:r w:rsidRPr="00BE78E1">
        <w:rPr>
          <w:rFonts w:ascii="Arial" w:hAnsi="Arial" w:cs="Arial"/>
          <w:lang w:eastAsia="ar-SA"/>
        </w:rPr>
        <w:t>9. Podstawa płatności</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9.1. Ogólne ustalenia dotyczące podstawy płatności</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Ogólne ustalenia dotyczące podstawy płatności podano w SST D00.00.00 „Wymagania ogólne” pkt 9.</w:t>
      </w:r>
    </w:p>
    <w:p w:rsidR="00635137" w:rsidRPr="00BE78E1" w:rsidRDefault="00635137" w:rsidP="00635137">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9.2. Cena jednostki obmiarowej</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Cena 1 m</w:t>
      </w:r>
      <w:r w:rsidRPr="00BE78E1">
        <w:rPr>
          <w:rFonts w:ascii="Arial" w:hAnsi="Arial" w:cs="Arial"/>
          <w:vertAlign w:val="superscript"/>
          <w:lang w:eastAsia="ar-SA"/>
        </w:rPr>
        <w:t>2</w:t>
      </w:r>
      <w:r w:rsidRPr="00BE78E1">
        <w:rPr>
          <w:rFonts w:ascii="Arial" w:hAnsi="Arial" w:cs="Arial"/>
          <w:lang w:eastAsia="ar-SA"/>
        </w:rPr>
        <w:t xml:space="preserve">  oczyszczenia  warstw konstrukcyjnych obejmuje:</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 xml:space="preserve">mechaniczne oczyszczenie każdej niżej położonej warstwy konstrukcyjnej nawierzchni z ewentualnym polewaniem wodą lub użyciem sprężonego powietrza, </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ręczne odspojenie stwardniałych zanieczyszczeń.</w:t>
      </w:r>
    </w:p>
    <w:p w:rsidR="00635137" w:rsidRPr="00BE78E1" w:rsidRDefault="00635137" w:rsidP="00635137">
      <w:pPr>
        <w:suppressAutoHyphens/>
        <w:jc w:val="both"/>
        <w:rPr>
          <w:rFonts w:ascii="Arial" w:hAnsi="Arial" w:cs="Arial"/>
          <w:lang w:eastAsia="ar-SA"/>
        </w:rPr>
      </w:pPr>
      <w:r w:rsidRPr="00BE78E1">
        <w:rPr>
          <w:rFonts w:ascii="Arial" w:hAnsi="Arial" w:cs="Arial"/>
          <w:lang w:eastAsia="ar-SA"/>
        </w:rPr>
        <w:t>Cena  1 m</w:t>
      </w:r>
      <w:r w:rsidRPr="00BE78E1">
        <w:rPr>
          <w:rFonts w:ascii="Arial" w:hAnsi="Arial" w:cs="Arial"/>
          <w:vertAlign w:val="superscript"/>
          <w:lang w:eastAsia="ar-SA"/>
        </w:rPr>
        <w:t>2</w:t>
      </w:r>
      <w:r w:rsidRPr="00BE78E1">
        <w:rPr>
          <w:rFonts w:ascii="Arial" w:hAnsi="Arial" w:cs="Arial"/>
          <w:lang w:eastAsia="ar-SA"/>
        </w:rPr>
        <w:t xml:space="preserve"> skropienia warstw konstrukcyjnych obejmuje:</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dostarczenie lepiszcza i napełnienie nim skrapiarek,</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lastRenderedPageBreak/>
        <w:t>podgrzanie lepiszcza  do wymaganej temperatury,</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skropienie powierzchni warstwy lepiszczem,</w:t>
      </w:r>
    </w:p>
    <w:p w:rsidR="00635137" w:rsidRPr="00BE78E1" w:rsidRDefault="00635137" w:rsidP="00635137">
      <w:pPr>
        <w:numPr>
          <w:ilvl w:val="0"/>
          <w:numId w:val="18"/>
        </w:numPr>
        <w:suppressAutoHyphens/>
        <w:jc w:val="both"/>
        <w:rPr>
          <w:rFonts w:ascii="Arial" w:hAnsi="Arial" w:cs="Arial"/>
          <w:lang w:eastAsia="ar-SA"/>
        </w:rPr>
      </w:pPr>
      <w:r w:rsidRPr="00BE78E1">
        <w:rPr>
          <w:rFonts w:ascii="Arial" w:hAnsi="Arial" w:cs="Arial"/>
          <w:lang w:eastAsia="ar-SA"/>
        </w:rPr>
        <w:t>przeprowadzenie pomiarów i badań laboratoryjnych wymaganych w specyfikacji technicznej.</w:t>
      </w:r>
    </w:p>
    <w:p w:rsidR="00635137" w:rsidRPr="00BE78E1" w:rsidRDefault="00635137" w:rsidP="00635137">
      <w:pPr>
        <w:keepNext/>
        <w:tabs>
          <w:tab w:val="num" w:pos="432"/>
        </w:tabs>
        <w:suppressAutoHyphens/>
        <w:jc w:val="both"/>
        <w:outlineLvl w:val="0"/>
        <w:rPr>
          <w:rFonts w:ascii="Arial" w:hAnsi="Arial" w:cs="Arial"/>
          <w:lang w:eastAsia="ar-SA"/>
        </w:rPr>
      </w:pPr>
      <w:r w:rsidRPr="00BE78E1">
        <w:rPr>
          <w:rFonts w:ascii="Arial" w:hAnsi="Arial" w:cs="Arial"/>
          <w:lang w:eastAsia="ar-SA"/>
        </w:rPr>
        <w:t>10. przepisy związane</w:t>
      </w:r>
    </w:p>
    <w:p w:rsidR="00635137" w:rsidRPr="00BE78E1" w:rsidRDefault="00635137" w:rsidP="00635137">
      <w:pPr>
        <w:keepNext/>
        <w:suppressAutoHyphens/>
        <w:jc w:val="both"/>
        <w:outlineLvl w:val="1"/>
        <w:rPr>
          <w:rFonts w:ascii="Arial" w:hAnsi="Arial" w:cs="Arial"/>
          <w:lang w:eastAsia="ar-SA"/>
        </w:rPr>
      </w:pPr>
      <w:r w:rsidRPr="00BE78E1">
        <w:rPr>
          <w:rFonts w:ascii="Arial" w:hAnsi="Arial" w:cs="Arial"/>
          <w:lang w:eastAsia="ar-SA"/>
        </w:rPr>
        <w:t>10.1. Normy</w:t>
      </w:r>
    </w:p>
    <w:tbl>
      <w:tblPr>
        <w:tblW w:w="0" w:type="auto"/>
        <w:tblLayout w:type="fixed"/>
        <w:tblCellMar>
          <w:left w:w="70" w:type="dxa"/>
          <w:right w:w="70" w:type="dxa"/>
        </w:tblCellMar>
        <w:tblLook w:val="0000" w:firstRow="0" w:lastRow="0" w:firstColumn="0" w:lastColumn="0" w:noHBand="0" w:noVBand="0"/>
      </w:tblPr>
      <w:tblGrid>
        <w:gridCol w:w="496"/>
        <w:gridCol w:w="1984"/>
        <w:gridCol w:w="5030"/>
      </w:tblGrid>
      <w:tr w:rsidR="00635137" w:rsidRPr="00BE78E1" w:rsidTr="00524873">
        <w:tc>
          <w:tcPr>
            <w:tcW w:w="496" w:type="dxa"/>
          </w:tcPr>
          <w:p w:rsidR="00635137" w:rsidRPr="00BE78E1" w:rsidRDefault="00635137" w:rsidP="00524873">
            <w:pPr>
              <w:suppressAutoHyphens/>
              <w:snapToGrid w:val="0"/>
              <w:jc w:val="both"/>
              <w:rPr>
                <w:rFonts w:ascii="Arial" w:hAnsi="Arial" w:cs="Arial"/>
                <w:lang w:eastAsia="ar-SA"/>
              </w:rPr>
            </w:pPr>
            <w:r w:rsidRPr="00BE78E1">
              <w:rPr>
                <w:rFonts w:ascii="Arial" w:hAnsi="Arial" w:cs="Arial"/>
                <w:lang w:eastAsia="ar-SA"/>
              </w:rPr>
              <w:t>1.</w:t>
            </w:r>
          </w:p>
        </w:tc>
        <w:tc>
          <w:tcPr>
            <w:tcW w:w="1984" w:type="dxa"/>
          </w:tcPr>
          <w:p w:rsidR="00635137" w:rsidRPr="00BE78E1" w:rsidRDefault="00635137" w:rsidP="00524873">
            <w:pPr>
              <w:suppressAutoHyphens/>
              <w:snapToGrid w:val="0"/>
              <w:jc w:val="both"/>
              <w:rPr>
                <w:rFonts w:ascii="Arial" w:hAnsi="Arial" w:cs="Arial"/>
                <w:lang w:eastAsia="ar-SA"/>
              </w:rPr>
            </w:pPr>
            <w:r w:rsidRPr="00BE78E1">
              <w:rPr>
                <w:rFonts w:ascii="Arial" w:hAnsi="Arial" w:cs="Arial"/>
                <w:lang w:eastAsia="ar-SA"/>
              </w:rPr>
              <w:t>PN-C-04134</w:t>
            </w:r>
          </w:p>
        </w:tc>
        <w:tc>
          <w:tcPr>
            <w:tcW w:w="5030" w:type="dxa"/>
          </w:tcPr>
          <w:p w:rsidR="00635137" w:rsidRPr="00BE78E1" w:rsidRDefault="00635137" w:rsidP="00524873">
            <w:pPr>
              <w:suppressAutoHyphens/>
              <w:snapToGrid w:val="0"/>
              <w:jc w:val="both"/>
              <w:rPr>
                <w:rFonts w:ascii="Arial" w:hAnsi="Arial" w:cs="Arial"/>
                <w:lang w:eastAsia="ar-SA"/>
              </w:rPr>
            </w:pPr>
            <w:r w:rsidRPr="00BE78E1">
              <w:rPr>
                <w:rFonts w:ascii="Arial" w:hAnsi="Arial" w:cs="Arial"/>
                <w:lang w:eastAsia="ar-SA"/>
              </w:rPr>
              <w:t>Przetwory naftowe. Pomiar penetracji asfaltów</w:t>
            </w:r>
          </w:p>
        </w:tc>
      </w:tr>
      <w:tr w:rsidR="00635137" w:rsidRPr="00BE78E1" w:rsidTr="00524873">
        <w:tc>
          <w:tcPr>
            <w:tcW w:w="496" w:type="dxa"/>
          </w:tcPr>
          <w:p w:rsidR="00635137" w:rsidRPr="00BE78E1" w:rsidRDefault="00635137" w:rsidP="00524873">
            <w:pPr>
              <w:suppressAutoHyphens/>
              <w:snapToGrid w:val="0"/>
              <w:jc w:val="both"/>
              <w:rPr>
                <w:rFonts w:ascii="Arial" w:hAnsi="Arial" w:cs="Arial"/>
                <w:lang w:eastAsia="ar-SA"/>
              </w:rPr>
            </w:pPr>
            <w:r w:rsidRPr="00BE78E1">
              <w:rPr>
                <w:rFonts w:ascii="Arial" w:hAnsi="Arial" w:cs="Arial"/>
                <w:lang w:eastAsia="ar-SA"/>
              </w:rPr>
              <w:t>2.</w:t>
            </w:r>
          </w:p>
        </w:tc>
        <w:tc>
          <w:tcPr>
            <w:tcW w:w="1984" w:type="dxa"/>
          </w:tcPr>
          <w:p w:rsidR="00635137" w:rsidRPr="00BE78E1" w:rsidRDefault="00635137" w:rsidP="00524873">
            <w:pPr>
              <w:suppressAutoHyphens/>
              <w:snapToGrid w:val="0"/>
              <w:jc w:val="both"/>
              <w:rPr>
                <w:rFonts w:ascii="Arial" w:hAnsi="Arial" w:cs="Arial"/>
                <w:lang w:eastAsia="ar-SA"/>
              </w:rPr>
            </w:pPr>
            <w:r w:rsidRPr="00BE78E1">
              <w:rPr>
                <w:rFonts w:ascii="Arial" w:hAnsi="Arial" w:cs="Arial"/>
                <w:lang w:eastAsia="ar-SA"/>
              </w:rPr>
              <w:t>PN-C-96170</w:t>
            </w:r>
          </w:p>
        </w:tc>
        <w:tc>
          <w:tcPr>
            <w:tcW w:w="5030" w:type="dxa"/>
          </w:tcPr>
          <w:p w:rsidR="00635137" w:rsidRPr="00BE78E1" w:rsidRDefault="00635137" w:rsidP="00524873">
            <w:pPr>
              <w:suppressAutoHyphens/>
              <w:snapToGrid w:val="0"/>
              <w:jc w:val="both"/>
              <w:rPr>
                <w:rFonts w:ascii="Arial" w:hAnsi="Arial" w:cs="Arial"/>
                <w:lang w:eastAsia="ar-SA"/>
              </w:rPr>
            </w:pPr>
            <w:r w:rsidRPr="00BE78E1">
              <w:rPr>
                <w:rFonts w:ascii="Arial" w:hAnsi="Arial" w:cs="Arial"/>
                <w:lang w:eastAsia="ar-SA"/>
              </w:rPr>
              <w:t>Przetwory naftowe. Asfalty drogowe</w:t>
            </w:r>
          </w:p>
        </w:tc>
      </w:tr>
      <w:tr w:rsidR="00635137" w:rsidRPr="00BE78E1" w:rsidTr="00524873">
        <w:tc>
          <w:tcPr>
            <w:tcW w:w="496" w:type="dxa"/>
          </w:tcPr>
          <w:p w:rsidR="00635137" w:rsidRPr="00BE78E1" w:rsidRDefault="00635137" w:rsidP="00524873">
            <w:pPr>
              <w:suppressAutoHyphens/>
              <w:snapToGrid w:val="0"/>
              <w:jc w:val="both"/>
              <w:rPr>
                <w:rFonts w:ascii="Arial" w:hAnsi="Arial" w:cs="Arial"/>
                <w:lang w:eastAsia="ar-SA"/>
              </w:rPr>
            </w:pPr>
            <w:r w:rsidRPr="00BE78E1">
              <w:rPr>
                <w:rFonts w:ascii="Arial" w:hAnsi="Arial" w:cs="Arial"/>
                <w:lang w:eastAsia="ar-SA"/>
              </w:rPr>
              <w:t>3.</w:t>
            </w:r>
          </w:p>
        </w:tc>
        <w:tc>
          <w:tcPr>
            <w:tcW w:w="1984" w:type="dxa"/>
          </w:tcPr>
          <w:p w:rsidR="00635137" w:rsidRPr="00BE78E1" w:rsidRDefault="00635137" w:rsidP="00524873">
            <w:pPr>
              <w:suppressAutoHyphens/>
              <w:snapToGrid w:val="0"/>
              <w:jc w:val="both"/>
              <w:rPr>
                <w:rFonts w:ascii="Arial" w:hAnsi="Arial" w:cs="Arial"/>
                <w:lang w:eastAsia="ar-SA"/>
              </w:rPr>
            </w:pPr>
            <w:r w:rsidRPr="00BE78E1">
              <w:rPr>
                <w:rFonts w:ascii="Arial" w:hAnsi="Arial" w:cs="Arial"/>
                <w:lang w:eastAsia="ar-SA"/>
              </w:rPr>
              <w:t>PN-C-96173</w:t>
            </w:r>
          </w:p>
        </w:tc>
        <w:tc>
          <w:tcPr>
            <w:tcW w:w="5030" w:type="dxa"/>
          </w:tcPr>
          <w:p w:rsidR="00635137" w:rsidRPr="00BE78E1" w:rsidRDefault="00635137" w:rsidP="00524873">
            <w:pPr>
              <w:suppressAutoHyphens/>
              <w:snapToGrid w:val="0"/>
              <w:jc w:val="both"/>
              <w:rPr>
                <w:rFonts w:ascii="Arial" w:hAnsi="Arial" w:cs="Arial"/>
                <w:lang w:eastAsia="ar-SA"/>
              </w:rPr>
            </w:pPr>
            <w:r w:rsidRPr="00BE78E1">
              <w:rPr>
                <w:rFonts w:ascii="Arial" w:hAnsi="Arial" w:cs="Arial"/>
                <w:lang w:eastAsia="ar-SA"/>
              </w:rPr>
              <w:t>Przetwory naftowe. Asfalty upłynnione AUN do nawierzchni drogowych</w:t>
            </w:r>
          </w:p>
        </w:tc>
      </w:tr>
    </w:tbl>
    <w:p w:rsidR="00635137" w:rsidRPr="00BE78E1" w:rsidRDefault="00635137" w:rsidP="00635137">
      <w:pPr>
        <w:keepNext/>
        <w:suppressAutoHyphens/>
        <w:jc w:val="both"/>
        <w:outlineLvl w:val="1"/>
        <w:rPr>
          <w:rFonts w:ascii="Arial" w:hAnsi="Arial" w:cs="Arial"/>
          <w:lang w:eastAsia="ar-SA"/>
        </w:rPr>
      </w:pPr>
      <w:r w:rsidRPr="00BE78E1">
        <w:rPr>
          <w:rFonts w:ascii="Arial" w:hAnsi="Arial" w:cs="Arial"/>
          <w:lang w:eastAsia="ar-SA"/>
        </w:rPr>
        <w:t>10.2. Inne dokumenty</w:t>
      </w:r>
    </w:p>
    <w:p w:rsidR="00635137" w:rsidRPr="00BE78E1" w:rsidRDefault="00635137" w:rsidP="00635137">
      <w:pPr>
        <w:numPr>
          <w:ilvl w:val="1"/>
          <w:numId w:val="19"/>
        </w:numPr>
        <w:suppressAutoHyphens/>
        <w:jc w:val="both"/>
        <w:rPr>
          <w:rFonts w:ascii="Arial" w:hAnsi="Arial" w:cs="Arial"/>
          <w:lang w:eastAsia="ar-SA"/>
        </w:rPr>
      </w:pPr>
      <w:r w:rsidRPr="00BE78E1">
        <w:rPr>
          <w:rFonts w:ascii="Arial" w:hAnsi="Arial" w:cs="Arial"/>
          <w:lang w:eastAsia="ar-SA"/>
        </w:rPr>
        <w:t>„Powierzchniowe utrwalenia. Oznaczanie ilości rozkładanego lepiszcza i kruszywa”. Zalecone przez GDDP do stosowania pismem GDDP-5.3a-551/5/92 z dnia                1992-02-03.</w:t>
      </w:r>
    </w:p>
    <w:p w:rsidR="00635137" w:rsidRPr="00BE78E1" w:rsidRDefault="00635137" w:rsidP="00635137">
      <w:pPr>
        <w:numPr>
          <w:ilvl w:val="1"/>
          <w:numId w:val="19"/>
        </w:numPr>
        <w:suppressAutoHyphens/>
        <w:jc w:val="both"/>
        <w:rPr>
          <w:rFonts w:ascii="Times New Roman" w:hAnsi="Times New Roman" w:cs="Times New Roman"/>
          <w:b/>
          <w:sz w:val="22"/>
          <w:szCs w:val="22"/>
          <w:lang w:eastAsia="ar-SA"/>
        </w:rPr>
      </w:pPr>
      <w:r w:rsidRPr="00BE78E1">
        <w:rPr>
          <w:rFonts w:ascii="Arial" w:hAnsi="Arial" w:cs="Arial"/>
          <w:lang w:eastAsia="ar-SA"/>
        </w:rPr>
        <w:t xml:space="preserve">Warunki Techniczne. Drogowe kationowe emulsje asfaltowe EmA-94. </w:t>
      </w:r>
      <w:proofErr w:type="spellStart"/>
      <w:r w:rsidRPr="00BE78E1">
        <w:rPr>
          <w:rFonts w:ascii="Arial" w:hAnsi="Arial" w:cs="Arial"/>
          <w:lang w:eastAsia="ar-SA"/>
        </w:rPr>
        <w:t>IBDiM</w:t>
      </w:r>
      <w:proofErr w:type="spellEnd"/>
      <w:r w:rsidRPr="00BE78E1">
        <w:rPr>
          <w:rFonts w:ascii="Arial" w:hAnsi="Arial" w:cs="Arial"/>
          <w:lang w:eastAsia="ar-SA"/>
        </w:rPr>
        <w:t xml:space="preserve"> - 1994 r.6</w:t>
      </w:r>
    </w:p>
    <w:p w:rsidR="00635137" w:rsidRPr="00BE78E1" w:rsidRDefault="00635137" w:rsidP="00635137">
      <w:pPr>
        <w:suppressAutoHyphens/>
        <w:overflowPunct w:val="0"/>
        <w:autoSpaceDE w:val="0"/>
        <w:jc w:val="both"/>
        <w:textAlignment w:val="baseline"/>
        <w:rPr>
          <w:rFonts w:ascii="Times New Roman" w:eastAsia="Arial" w:hAnsi="Times New Roman" w:cs="Times New Roman"/>
          <w:lang w:eastAsia="ar-SA"/>
        </w:rPr>
      </w:pPr>
    </w:p>
    <w:p w:rsidR="00635137" w:rsidRPr="00BE78E1" w:rsidRDefault="00635137" w:rsidP="00635137">
      <w:pPr>
        <w:suppressAutoHyphens/>
        <w:overflowPunct w:val="0"/>
        <w:autoSpaceDE w:val="0"/>
        <w:jc w:val="both"/>
        <w:textAlignment w:val="baseline"/>
        <w:rPr>
          <w:rFonts w:ascii="Times New Roman" w:eastAsia="Arial" w:hAnsi="Times New Roman" w:cs="Times New Roman"/>
          <w:lang w:eastAsia="ar-SA"/>
        </w:rPr>
      </w:pPr>
    </w:p>
    <w:p w:rsidR="00635137" w:rsidRPr="00BE78E1" w:rsidRDefault="00635137" w:rsidP="00635137">
      <w:pPr>
        <w:suppressAutoHyphens/>
        <w:overflowPunct w:val="0"/>
        <w:autoSpaceDE w:val="0"/>
        <w:jc w:val="both"/>
        <w:textAlignment w:val="baseline"/>
        <w:rPr>
          <w:rFonts w:ascii="Times New Roman" w:eastAsia="Arial" w:hAnsi="Times New Roman" w:cs="Times New Roman"/>
          <w:lang w:eastAsia="ar-SA"/>
        </w:rPr>
      </w:pPr>
    </w:p>
    <w:p w:rsidR="00635137" w:rsidRPr="00BE78E1" w:rsidRDefault="00635137" w:rsidP="00635137">
      <w:pPr>
        <w:suppressAutoHyphens/>
        <w:overflowPunct w:val="0"/>
        <w:autoSpaceDE w:val="0"/>
        <w:jc w:val="both"/>
        <w:textAlignment w:val="baseline"/>
        <w:rPr>
          <w:rFonts w:ascii="Times New Roman" w:eastAsia="Arial" w:hAnsi="Times New Roman" w:cs="Times New Roman"/>
          <w:lang w:eastAsia="ar-SA"/>
        </w:rPr>
      </w:pPr>
    </w:p>
    <w:p w:rsidR="00635137" w:rsidRPr="00BE78E1" w:rsidRDefault="00635137" w:rsidP="00635137">
      <w:pPr>
        <w:suppressAutoHyphens/>
        <w:overflowPunct w:val="0"/>
        <w:autoSpaceDE w:val="0"/>
        <w:jc w:val="both"/>
        <w:textAlignment w:val="baseline"/>
        <w:rPr>
          <w:rFonts w:ascii="Times New Roman" w:eastAsia="Arial" w:hAnsi="Times New Roman" w:cs="Times New Roman"/>
          <w:lang w:eastAsia="ar-SA"/>
        </w:rPr>
      </w:pPr>
    </w:p>
    <w:p w:rsidR="00635137" w:rsidRPr="00BE78E1" w:rsidRDefault="00635137" w:rsidP="00635137">
      <w:pPr>
        <w:suppressAutoHyphens/>
        <w:overflowPunct w:val="0"/>
        <w:autoSpaceDE w:val="0"/>
        <w:jc w:val="both"/>
        <w:textAlignment w:val="baseline"/>
        <w:rPr>
          <w:rFonts w:ascii="Times New Roman" w:eastAsia="Arial" w:hAnsi="Times New Roman" w:cs="Times New Roman"/>
          <w:lang w:eastAsia="ar-SA"/>
        </w:rPr>
      </w:pPr>
    </w:p>
    <w:p w:rsidR="00635137" w:rsidRPr="00BE78E1" w:rsidRDefault="00635137" w:rsidP="00635137">
      <w:pPr>
        <w:suppressAutoHyphens/>
        <w:overflowPunct w:val="0"/>
        <w:autoSpaceDE w:val="0"/>
        <w:jc w:val="both"/>
        <w:textAlignment w:val="baseline"/>
        <w:rPr>
          <w:rFonts w:ascii="Times New Roman" w:eastAsia="Arial" w:hAnsi="Times New Roman" w:cs="Times New Roman"/>
          <w:lang w:eastAsia="ar-SA"/>
        </w:rPr>
      </w:pPr>
    </w:p>
    <w:p w:rsidR="00635137" w:rsidRPr="00BE78E1" w:rsidRDefault="00635137" w:rsidP="00635137">
      <w:pPr>
        <w:suppressAutoHyphens/>
        <w:overflowPunct w:val="0"/>
        <w:autoSpaceDE w:val="0"/>
        <w:jc w:val="both"/>
        <w:textAlignment w:val="baseline"/>
        <w:rPr>
          <w:rFonts w:ascii="Times New Roman" w:eastAsia="Arial" w:hAnsi="Times New Roman" w:cs="Times New Roman"/>
          <w:lang w:eastAsia="ar-SA"/>
        </w:rPr>
      </w:pPr>
    </w:p>
    <w:p w:rsidR="00635137" w:rsidRPr="00BE78E1" w:rsidRDefault="00635137" w:rsidP="00635137">
      <w:pPr>
        <w:suppressAutoHyphens/>
        <w:overflowPunct w:val="0"/>
        <w:autoSpaceDE w:val="0"/>
        <w:jc w:val="both"/>
        <w:textAlignment w:val="baseline"/>
        <w:rPr>
          <w:rFonts w:ascii="Times New Roman" w:eastAsia="Arial" w:hAnsi="Times New Roman" w:cs="Times New Roman"/>
          <w:lang w:eastAsia="ar-SA"/>
        </w:rPr>
      </w:pPr>
    </w:p>
    <w:p w:rsidR="00635137" w:rsidRDefault="00635137" w:rsidP="00635137">
      <w:pPr>
        <w:suppressAutoHyphens/>
        <w:rPr>
          <w:rFonts w:ascii="Arial" w:hAnsi="Arial" w:cs="Arial"/>
          <w:sz w:val="28"/>
          <w:lang w:eastAsia="ar-SA"/>
        </w:rPr>
      </w:pPr>
    </w:p>
    <w:p w:rsidR="00524873" w:rsidRDefault="00524873" w:rsidP="00635137">
      <w:pPr>
        <w:suppressAutoHyphens/>
        <w:rPr>
          <w:rFonts w:ascii="Arial" w:hAnsi="Arial" w:cs="Arial"/>
          <w:sz w:val="28"/>
          <w:lang w:eastAsia="ar-SA"/>
        </w:rPr>
      </w:pPr>
    </w:p>
    <w:p w:rsidR="00524873" w:rsidRDefault="00524873" w:rsidP="00635137">
      <w:pPr>
        <w:suppressAutoHyphens/>
        <w:rPr>
          <w:rFonts w:ascii="Arial" w:hAnsi="Arial" w:cs="Arial"/>
          <w:sz w:val="28"/>
          <w:lang w:eastAsia="ar-SA"/>
        </w:rPr>
      </w:pPr>
    </w:p>
    <w:p w:rsidR="00524873" w:rsidRDefault="00524873" w:rsidP="00635137">
      <w:pPr>
        <w:suppressAutoHyphens/>
        <w:rPr>
          <w:rFonts w:ascii="Arial" w:hAnsi="Arial" w:cs="Arial"/>
          <w:sz w:val="28"/>
          <w:lang w:eastAsia="ar-SA"/>
        </w:rPr>
      </w:pPr>
    </w:p>
    <w:p w:rsidR="00524873" w:rsidRDefault="00524873" w:rsidP="00635137">
      <w:pPr>
        <w:suppressAutoHyphens/>
        <w:rPr>
          <w:rFonts w:ascii="Arial" w:hAnsi="Arial" w:cs="Arial"/>
          <w:sz w:val="28"/>
          <w:lang w:eastAsia="ar-SA"/>
        </w:rPr>
      </w:pPr>
    </w:p>
    <w:p w:rsidR="00524873" w:rsidRDefault="00524873" w:rsidP="00635137">
      <w:pPr>
        <w:suppressAutoHyphens/>
        <w:rPr>
          <w:rFonts w:ascii="Arial" w:hAnsi="Arial" w:cs="Arial"/>
          <w:sz w:val="28"/>
          <w:lang w:eastAsia="ar-SA"/>
        </w:rPr>
      </w:pPr>
    </w:p>
    <w:p w:rsidR="00524873" w:rsidRDefault="00524873" w:rsidP="00635137">
      <w:pPr>
        <w:suppressAutoHyphens/>
        <w:rPr>
          <w:rFonts w:ascii="Arial" w:hAnsi="Arial" w:cs="Arial"/>
          <w:sz w:val="28"/>
          <w:lang w:eastAsia="ar-SA"/>
        </w:rPr>
      </w:pPr>
    </w:p>
    <w:p w:rsidR="00524873" w:rsidRDefault="00524873" w:rsidP="00635137">
      <w:pPr>
        <w:suppressAutoHyphens/>
        <w:rPr>
          <w:rFonts w:ascii="Arial" w:hAnsi="Arial" w:cs="Arial"/>
          <w:sz w:val="28"/>
          <w:lang w:eastAsia="ar-SA"/>
        </w:rPr>
      </w:pPr>
    </w:p>
    <w:p w:rsidR="00524873" w:rsidRDefault="00524873" w:rsidP="00635137">
      <w:pPr>
        <w:suppressAutoHyphens/>
        <w:rPr>
          <w:rFonts w:ascii="Arial" w:hAnsi="Arial" w:cs="Arial"/>
          <w:sz w:val="28"/>
          <w:lang w:eastAsia="ar-SA"/>
        </w:rPr>
      </w:pPr>
    </w:p>
    <w:p w:rsidR="00524873" w:rsidRDefault="00524873" w:rsidP="00635137">
      <w:pPr>
        <w:suppressAutoHyphens/>
        <w:rPr>
          <w:rFonts w:ascii="Arial" w:hAnsi="Arial" w:cs="Arial"/>
          <w:sz w:val="28"/>
          <w:lang w:eastAsia="ar-SA"/>
        </w:rPr>
      </w:pPr>
    </w:p>
    <w:p w:rsidR="00524873" w:rsidRDefault="00524873" w:rsidP="00635137">
      <w:pPr>
        <w:suppressAutoHyphens/>
        <w:rPr>
          <w:rFonts w:ascii="Arial" w:hAnsi="Arial" w:cs="Arial"/>
          <w:sz w:val="28"/>
          <w:lang w:eastAsia="ar-SA"/>
        </w:rPr>
      </w:pPr>
    </w:p>
    <w:p w:rsidR="00524873" w:rsidRDefault="00524873" w:rsidP="00635137">
      <w:pPr>
        <w:suppressAutoHyphens/>
        <w:rPr>
          <w:rFonts w:ascii="Arial" w:hAnsi="Arial" w:cs="Arial"/>
          <w:sz w:val="28"/>
          <w:lang w:eastAsia="ar-SA"/>
        </w:rPr>
      </w:pPr>
    </w:p>
    <w:p w:rsidR="00524873" w:rsidRDefault="00524873" w:rsidP="00635137">
      <w:pPr>
        <w:suppressAutoHyphens/>
        <w:rPr>
          <w:rFonts w:ascii="Arial" w:hAnsi="Arial" w:cs="Arial"/>
          <w:sz w:val="28"/>
          <w:lang w:eastAsia="ar-SA"/>
        </w:rPr>
      </w:pPr>
    </w:p>
    <w:p w:rsidR="00524873" w:rsidRDefault="00524873" w:rsidP="00635137">
      <w:pPr>
        <w:suppressAutoHyphens/>
        <w:rPr>
          <w:rFonts w:ascii="Arial" w:hAnsi="Arial" w:cs="Arial"/>
          <w:sz w:val="28"/>
          <w:lang w:eastAsia="ar-SA"/>
        </w:rPr>
      </w:pPr>
    </w:p>
    <w:p w:rsidR="00524873" w:rsidRDefault="00524873" w:rsidP="00635137">
      <w:pPr>
        <w:suppressAutoHyphens/>
        <w:rPr>
          <w:rFonts w:ascii="Arial" w:hAnsi="Arial" w:cs="Arial"/>
          <w:sz w:val="28"/>
          <w:lang w:eastAsia="ar-SA"/>
        </w:rPr>
      </w:pPr>
    </w:p>
    <w:p w:rsidR="00524873" w:rsidRDefault="00524873" w:rsidP="00635137">
      <w:pPr>
        <w:suppressAutoHyphens/>
        <w:rPr>
          <w:rFonts w:ascii="Arial" w:hAnsi="Arial" w:cs="Arial"/>
          <w:sz w:val="28"/>
          <w:lang w:eastAsia="ar-SA"/>
        </w:rPr>
      </w:pPr>
    </w:p>
    <w:p w:rsidR="00524873" w:rsidRPr="00BE78E1" w:rsidRDefault="00524873" w:rsidP="00635137">
      <w:pPr>
        <w:suppressAutoHyphens/>
        <w:rPr>
          <w:rFonts w:ascii="Arial" w:hAnsi="Arial" w:cs="Arial"/>
          <w:sz w:val="28"/>
          <w:lang w:eastAsia="ar-SA"/>
        </w:rPr>
      </w:pPr>
    </w:p>
    <w:p w:rsidR="00635137" w:rsidRPr="00BE78E1" w:rsidRDefault="00635137" w:rsidP="00635137">
      <w:pPr>
        <w:suppressAutoHyphens/>
        <w:rPr>
          <w:rFonts w:ascii="Arial" w:hAnsi="Arial" w:cs="Arial"/>
          <w:sz w:val="28"/>
          <w:lang w:eastAsia="ar-SA"/>
        </w:rPr>
      </w:pPr>
    </w:p>
    <w:p w:rsidR="00635137" w:rsidRPr="00BE78E1" w:rsidRDefault="00635137" w:rsidP="00635137">
      <w:pPr>
        <w:suppressAutoHyphens/>
        <w:rPr>
          <w:rFonts w:ascii="Arial" w:hAnsi="Arial" w:cs="Arial"/>
          <w:sz w:val="28"/>
          <w:lang w:eastAsia="ar-SA"/>
        </w:rPr>
      </w:pPr>
    </w:p>
    <w:p w:rsidR="00524873" w:rsidRDefault="00524873" w:rsidP="00524873">
      <w:pPr>
        <w:suppressAutoHyphens/>
        <w:overflowPunct w:val="0"/>
        <w:autoSpaceDE w:val="0"/>
        <w:jc w:val="center"/>
        <w:textAlignment w:val="baseline"/>
        <w:rPr>
          <w:rFonts w:ascii="Arial" w:eastAsia="Arial" w:hAnsi="Arial" w:cs="Arial"/>
          <w:b/>
          <w:bCs/>
          <w:sz w:val="28"/>
          <w:lang w:eastAsia="ar-SA"/>
        </w:rPr>
      </w:pPr>
    </w:p>
    <w:p w:rsidR="00524873" w:rsidRDefault="00524873" w:rsidP="00524873">
      <w:pPr>
        <w:suppressAutoHyphens/>
        <w:overflowPunct w:val="0"/>
        <w:autoSpaceDE w:val="0"/>
        <w:jc w:val="center"/>
        <w:textAlignment w:val="baseline"/>
        <w:rPr>
          <w:rFonts w:ascii="Arial" w:eastAsia="Arial" w:hAnsi="Arial" w:cs="Arial"/>
          <w:b/>
          <w:bCs/>
          <w:sz w:val="28"/>
          <w:lang w:eastAsia="ar-SA"/>
        </w:rPr>
      </w:pPr>
    </w:p>
    <w:p w:rsidR="00524873" w:rsidRDefault="00524873" w:rsidP="00524873">
      <w:pPr>
        <w:suppressAutoHyphens/>
        <w:overflowPunct w:val="0"/>
        <w:autoSpaceDE w:val="0"/>
        <w:jc w:val="center"/>
        <w:textAlignment w:val="baseline"/>
        <w:rPr>
          <w:rFonts w:ascii="Arial" w:eastAsia="Arial" w:hAnsi="Arial" w:cs="Arial"/>
          <w:b/>
          <w:bCs/>
          <w:sz w:val="28"/>
          <w:lang w:eastAsia="ar-SA"/>
        </w:rPr>
      </w:pPr>
    </w:p>
    <w:p w:rsidR="00524873" w:rsidRDefault="00524873" w:rsidP="00524873">
      <w:pPr>
        <w:suppressAutoHyphens/>
        <w:overflowPunct w:val="0"/>
        <w:autoSpaceDE w:val="0"/>
        <w:jc w:val="center"/>
        <w:textAlignment w:val="baseline"/>
        <w:rPr>
          <w:rFonts w:ascii="Arial" w:eastAsia="Arial" w:hAnsi="Arial" w:cs="Arial"/>
          <w:b/>
          <w:bCs/>
          <w:sz w:val="28"/>
          <w:lang w:eastAsia="ar-SA"/>
        </w:rPr>
      </w:pPr>
    </w:p>
    <w:p w:rsidR="00524873" w:rsidRDefault="00524873" w:rsidP="00524873">
      <w:pPr>
        <w:suppressAutoHyphens/>
        <w:overflowPunct w:val="0"/>
        <w:autoSpaceDE w:val="0"/>
        <w:jc w:val="center"/>
        <w:textAlignment w:val="baseline"/>
        <w:rPr>
          <w:rFonts w:ascii="Arial" w:eastAsia="Arial" w:hAnsi="Arial" w:cs="Arial"/>
          <w:b/>
          <w:bCs/>
          <w:sz w:val="28"/>
          <w:lang w:eastAsia="ar-SA"/>
        </w:rPr>
      </w:pPr>
    </w:p>
    <w:p w:rsidR="00524873" w:rsidRDefault="00524873" w:rsidP="00524873">
      <w:pPr>
        <w:suppressAutoHyphens/>
        <w:overflowPunct w:val="0"/>
        <w:autoSpaceDE w:val="0"/>
        <w:jc w:val="center"/>
        <w:textAlignment w:val="baseline"/>
        <w:rPr>
          <w:rFonts w:ascii="Arial" w:eastAsia="Arial" w:hAnsi="Arial" w:cs="Arial"/>
          <w:b/>
          <w:bCs/>
          <w:sz w:val="28"/>
          <w:lang w:eastAsia="ar-SA"/>
        </w:rPr>
      </w:pPr>
    </w:p>
    <w:p w:rsidR="00524873" w:rsidRPr="00BE78E1" w:rsidRDefault="00524873" w:rsidP="00524873">
      <w:pPr>
        <w:suppressAutoHyphens/>
        <w:overflowPunct w:val="0"/>
        <w:autoSpaceDE w:val="0"/>
        <w:jc w:val="center"/>
        <w:textAlignment w:val="baseline"/>
        <w:rPr>
          <w:rFonts w:ascii="Arial" w:eastAsia="Arial" w:hAnsi="Arial" w:cs="Arial"/>
          <w:b/>
          <w:bCs/>
          <w:sz w:val="28"/>
          <w:lang w:eastAsia="ar-SA"/>
        </w:rPr>
      </w:pPr>
    </w:p>
    <w:p w:rsidR="007F53D7" w:rsidRDefault="007F53D7" w:rsidP="00524873">
      <w:pPr>
        <w:suppressAutoHyphens/>
        <w:overflowPunct w:val="0"/>
        <w:autoSpaceDE w:val="0"/>
        <w:jc w:val="center"/>
        <w:textAlignment w:val="baseline"/>
        <w:rPr>
          <w:rFonts w:ascii="Arial" w:eastAsia="Arial" w:hAnsi="Arial" w:cs="Arial"/>
          <w:b/>
          <w:bCs/>
          <w:sz w:val="28"/>
          <w:lang w:eastAsia="ar-SA"/>
        </w:rPr>
      </w:pPr>
    </w:p>
    <w:p w:rsidR="007F53D7" w:rsidRDefault="007F53D7" w:rsidP="00524873">
      <w:pPr>
        <w:suppressAutoHyphens/>
        <w:overflowPunct w:val="0"/>
        <w:autoSpaceDE w:val="0"/>
        <w:jc w:val="center"/>
        <w:textAlignment w:val="baseline"/>
        <w:rPr>
          <w:rFonts w:ascii="Arial" w:eastAsia="Arial" w:hAnsi="Arial" w:cs="Arial"/>
          <w:b/>
          <w:bCs/>
          <w:sz w:val="28"/>
          <w:lang w:eastAsia="ar-SA"/>
        </w:rPr>
      </w:pPr>
    </w:p>
    <w:p w:rsidR="007F53D7" w:rsidRDefault="007F53D7" w:rsidP="00524873">
      <w:pPr>
        <w:suppressAutoHyphens/>
        <w:overflowPunct w:val="0"/>
        <w:autoSpaceDE w:val="0"/>
        <w:jc w:val="center"/>
        <w:textAlignment w:val="baseline"/>
        <w:rPr>
          <w:rFonts w:ascii="Arial" w:eastAsia="Arial" w:hAnsi="Arial" w:cs="Arial"/>
          <w:b/>
          <w:bCs/>
          <w:sz w:val="28"/>
          <w:lang w:eastAsia="ar-SA"/>
        </w:rPr>
      </w:pPr>
    </w:p>
    <w:p w:rsidR="007F53D7" w:rsidRDefault="007F53D7" w:rsidP="00524873">
      <w:pPr>
        <w:suppressAutoHyphens/>
        <w:overflowPunct w:val="0"/>
        <w:autoSpaceDE w:val="0"/>
        <w:jc w:val="center"/>
        <w:textAlignment w:val="baseline"/>
        <w:rPr>
          <w:rFonts w:ascii="Arial" w:eastAsia="Arial" w:hAnsi="Arial" w:cs="Arial"/>
          <w:b/>
          <w:bCs/>
          <w:sz w:val="28"/>
          <w:lang w:eastAsia="ar-SA"/>
        </w:rPr>
      </w:pPr>
    </w:p>
    <w:p w:rsidR="007F53D7" w:rsidRDefault="007F53D7" w:rsidP="00524873">
      <w:pPr>
        <w:suppressAutoHyphens/>
        <w:overflowPunct w:val="0"/>
        <w:autoSpaceDE w:val="0"/>
        <w:jc w:val="center"/>
        <w:textAlignment w:val="baseline"/>
        <w:rPr>
          <w:rFonts w:ascii="Arial" w:eastAsia="Arial" w:hAnsi="Arial" w:cs="Arial"/>
          <w:b/>
          <w:bCs/>
          <w:sz w:val="28"/>
          <w:lang w:eastAsia="ar-SA"/>
        </w:rPr>
      </w:pPr>
    </w:p>
    <w:p w:rsidR="00524873" w:rsidRPr="00BE78E1" w:rsidRDefault="00524873" w:rsidP="00524873">
      <w:pPr>
        <w:suppressAutoHyphens/>
        <w:overflowPunct w:val="0"/>
        <w:autoSpaceDE w:val="0"/>
        <w:jc w:val="center"/>
        <w:textAlignment w:val="baseline"/>
        <w:rPr>
          <w:rFonts w:ascii="Arial" w:eastAsia="Arial" w:hAnsi="Arial" w:cs="Arial"/>
          <w:b/>
          <w:bCs/>
          <w:sz w:val="28"/>
          <w:lang w:eastAsia="ar-SA"/>
        </w:rPr>
      </w:pPr>
      <w:r w:rsidRPr="00BE78E1">
        <w:rPr>
          <w:rFonts w:ascii="Arial" w:eastAsia="Arial" w:hAnsi="Arial" w:cs="Arial"/>
          <w:b/>
          <w:bCs/>
          <w:sz w:val="28"/>
          <w:lang w:eastAsia="ar-SA"/>
        </w:rPr>
        <w:t>SZCZEGÓŁOWA SPECYFIKACJA TECHNICZNA</w:t>
      </w:r>
    </w:p>
    <w:p w:rsidR="00524873" w:rsidRPr="00BE78E1" w:rsidRDefault="00524873" w:rsidP="00524873">
      <w:pPr>
        <w:suppressAutoHyphens/>
        <w:overflowPunct w:val="0"/>
        <w:autoSpaceDE w:val="0"/>
        <w:jc w:val="center"/>
        <w:textAlignment w:val="baseline"/>
        <w:rPr>
          <w:rFonts w:ascii="Arial" w:eastAsia="Arial" w:hAnsi="Arial" w:cs="Arial"/>
          <w:b/>
          <w:bCs/>
          <w:sz w:val="28"/>
          <w:lang w:eastAsia="ar-SA"/>
        </w:rPr>
      </w:pPr>
    </w:p>
    <w:p w:rsidR="00524873" w:rsidRPr="00BE78E1" w:rsidRDefault="00524873" w:rsidP="00524873">
      <w:pPr>
        <w:suppressAutoHyphens/>
        <w:overflowPunct w:val="0"/>
        <w:autoSpaceDE w:val="0"/>
        <w:jc w:val="center"/>
        <w:textAlignment w:val="baseline"/>
        <w:rPr>
          <w:rFonts w:ascii="Arial" w:eastAsia="Arial" w:hAnsi="Arial" w:cs="Arial"/>
          <w:b/>
          <w:bCs/>
          <w:sz w:val="28"/>
          <w:lang w:eastAsia="ar-SA"/>
        </w:rPr>
      </w:pPr>
    </w:p>
    <w:p w:rsidR="00524873" w:rsidRPr="00BE78E1" w:rsidRDefault="00524873" w:rsidP="00524873">
      <w:pPr>
        <w:suppressAutoHyphens/>
        <w:overflowPunct w:val="0"/>
        <w:autoSpaceDE w:val="0"/>
        <w:jc w:val="center"/>
        <w:textAlignment w:val="baseline"/>
        <w:rPr>
          <w:rFonts w:ascii="Arial" w:eastAsia="Arial" w:hAnsi="Arial" w:cs="Arial"/>
          <w:b/>
          <w:bCs/>
          <w:sz w:val="28"/>
          <w:lang w:eastAsia="ar-SA"/>
        </w:rPr>
      </w:pPr>
    </w:p>
    <w:p w:rsidR="00524873" w:rsidRPr="00BE78E1" w:rsidRDefault="00524873" w:rsidP="00524873">
      <w:pPr>
        <w:suppressAutoHyphens/>
        <w:overflowPunct w:val="0"/>
        <w:autoSpaceDE w:val="0"/>
        <w:jc w:val="center"/>
        <w:textAlignment w:val="baseline"/>
        <w:rPr>
          <w:rFonts w:ascii="Arial" w:eastAsia="Arial" w:hAnsi="Arial" w:cs="Arial"/>
          <w:b/>
          <w:bCs/>
          <w:sz w:val="28"/>
          <w:lang w:eastAsia="ar-SA"/>
        </w:rPr>
      </w:pPr>
    </w:p>
    <w:p w:rsidR="00524873" w:rsidRPr="00BE78E1" w:rsidRDefault="00524873" w:rsidP="00524873">
      <w:pPr>
        <w:suppressAutoHyphens/>
        <w:overflowPunct w:val="0"/>
        <w:autoSpaceDE w:val="0"/>
        <w:jc w:val="center"/>
        <w:textAlignment w:val="baseline"/>
        <w:rPr>
          <w:rFonts w:ascii="Arial" w:eastAsia="Arial" w:hAnsi="Arial" w:cs="Arial"/>
          <w:b/>
          <w:bCs/>
          <w:sz w:val="28"/>
          <w:lang w:eastAsia="ar-SA"/>
        </w:rPr>
      </w:pPr>
    </w:p>
    <w:p w:rsidR="00524873" w:rsidRPr="00BE78E1" w:rsidRDefault="00524873" w:rsidP="00524873">
      <w:pPr>
        <w:suppressAutoHyphens/>
        <w:overflowPunct w:val="0"/>
        <w:autoSpaceDE w:val="0"/>
        <w:jc w:val="center"/>
        <w:textAlignment w:val="baseline"/>
        <w:rPr>
          <w:rFonts w:ascii="Arial" w:eastAsia="Arial" w:hAnsi="Arial" w:cs="Arial"/>
          <w:b/>
          <w:bCs/>
          <w:sz w:val="28"/>
          <w:lang w:eastAsia="ar-SA"/>
        </w:rPr>
      </w:pPr>
    </w:p>
    <w:p w:rsidR="00524873" w:rsidRPr="00BE78E1" w:rsidRDefault="00524873" w:rsidP="00524873">
      <w:pPr>
        <w:suppressAutoHyphens/>
        <w:overflowPunct w:val="0"/>
        <w:autoSpaceDE w:val="0"/>
        <w:spacing w:line="360" w:lineRule="auto"/>
        <w:jc w:val="center"/>
        <w:textAlignment w:val="baseline"/>
        <w:rPr>
          <w:rFonts w:ascii="Arial" w:eastAsia="Arial" w:hAnsi="Arial" w:cs="Arial"/>
          <w:b/>
          <w:bCs/>
          <w:sz w:val="24"/>
          <w:szCs w:val="24"/>
          <w:lang w:eastAsia="ar-SA"/>
        </w:rPr>
      </w:pPr>
      <w:r>
        <w:rPr>
          <w:rFonts w:ascii="Arial" w:eastAsia="Arial" w:hAnsi="Arial" w:cs="Arial"/>
          <w:b/>
          <w:bCs/>
          <w:sz w:val="24"/>
          <w:szCs w:val="24"/>
          <w:lang w:eastAsia="ar-SA"/>
        </w:rPr>
        <w:t>D-05.03.05</w:t>
      </w:r>
    </w:p>
    <w:p w:rsidR="00524873" w:rsidRPr="00BE78E1" w:rsidRDefault="00524873" w:rsidP="00524873">
      <w:pPr>
        <w:suppressAutoHyphens/>
        <w:overflowPunct w:val="0"/>
        <w:autoSpaceDE w:val="0"/>
        <w:jc w:val="center"/>
        <w:textAlignment w:val="baseline"/>
        <w:rPr>
          <w:rFonts w:ascii="Arial" w:eastAsia="Arial" w:hAnsi="Arial" w:cs="Arial"/>
          <w:b/>
          <w:bCs/>
          <w:lang w:eastAsia="ar-SA"/>
        </w:rPr>
      </w:pPr>
      <w:r w:rsidRPr="00BE78E1">
        <w:rPr>
          <w:rFonts w:ascii="Arial" w:eastAsia="Arial" w:hAnsi="Arial" w:cs="Arial"/>
          <w:b/>
          <w:bCs/>
          <w:lang w:eastAsia="ar-SA"/>
        </w:rPr>
        <w:t>(CPV 45233200-1)</w:t>
      </w:r>
    </w:p>
    <w:p w:rsidR="00635137" w:rsidRPr="00BE78E1" w:rsidRDefault="00635137" w:rsidP="00635137">
      <w:pPr>
        <w:suppressAutoHyphens/>
        <w:rPr>
          <w:rFonts w:ascii="Arial" w:hAnsi="Arial" w:cs="Arial"/>
          <w:sz w:val="28"/>
          <w:lang w:eastAsia="ar-SA"/>
        </w:rPr>
      </w:pPr>
    </w:p>
    <w:p w:rsidR="00635137" w:rsidRPr="00BE78E1" w:rsidRDefault="00635137" w:rsidP="00635137">
      <w:pPr>
        <w:suppressAutoHyphens/>
        <w:rPr>
          <w:rFonts w:ascii="Arial" w:hAnsi="Arial" w:cs="Arial"/>
          <w:sz w:val="28"/>
          <w:lang w:eastAsia="ar-SA"/>
        </w:rPr>
      </w:pPr>
    </w:p>
    <w:p w:rsidR="00635137" w:rsidRPr="00BE78E1" w:rsidRDefault="00635137" w:rsidP="00635137">
      <w:pPr>
        <w:suppressAutoHyphens/>
        <w:rPr>
          <w:rFonts w:ascii="Arial" w:hAnsi="Arial" w:cs="Arial"/>
          <w:sz w:val="28"/>
          <w:lang w:eastAsia="ar-SA"/>
        </w:rPr>
      </w:pPr>
    </w:p>
    <w:p w:rsidR="00635137" w:rsidRPr="00BE78E1" w:rsidRDefault="00635137" w:rsidP="00635137">
      <w:pPr>
        <w:suppressAutoHyphens/>
        <w:rPr>
          <w:rFonts w:ascii="Arial" w:hAnsi="Arial" w:cs="Arial"/>
          <w:sz w:val="28"/>
          <w:lang w:eastAsia="ar-SA"/>
        </w:rPr>
      </w:pPr>
    </w:p>
    <w:p w:rsidR="00635137" w:rsidRPr="00BE78E1" w:rsidRDefault="00635137" w:rsidP="00635137">
      <w:pPr>
        <w:suppressAutoHyphens/>
        <w:rPr>
          <w:rFonts w:ascii="Arial" w:hAnsi="Arial" w:cs="Arial"/>
          <w:sz w:val="28"/>
          <w:lang w:eastAsia="ar-SA"/>
        </w:rPr>
      </w:pPr>
    </w:p>
    <w:p w:rsidR="00635137" w:rsidRPr="00BE78E1" w:rsidRDefault="00635137" w:rsidP="00635137">
      <w:pPr>
        <w:suppressAutoHyphens/>
        <w:rPr>
          <w:rFonts w:ascii="Arial" w:hAnsi="Arial" w:cs="Arial"/>
          <w:sz w:val="28"/>
          <w:lang w:eastAsia="ar-SA"/>
        </w:rPr>
      </w:pPr>
    </w:p>
    <w:p w:rsidR="00635137" w:rsidRPr="00BE78E1" w:rsidRDefault="00635137" w:rsidP="00635137">
      <w:pPr>
        <w:suppressAutoHyphens/>
        <w:rPr>
          <w:rFonts w:ascii="Arial" w:hAnsi="Arial" w:cs="Arial"/>
          <w:sz w:val="28"/>
          <w:lang w:eastAsia="ar-SA"/>
        </w:rPr>
      </w:pPr>
    </w:p>
    <w:p w:rsidR="00635137" w:rsidRPr="00BE78E1" w:rsidRDefault="00635137" w:rsidP="00635137">
      <w:pPr>
        <w:suppressAutoHyphens/>
        <w:rPr>
          <w:rFonts w:ascii="Arial" w:hAnsi="Arial" w:cs="Arial"/>
          <w:sz w:val="28"/>
          <w:lang w:eastAsia="ar-SA"/>
        </w:rPr>
      </w:pPr>
    </w:p>
    <w:p w:rsidR="00635137" w:rsidRPr="00BE78E1" w:rsidRDefault="00635137" w:rsidP="00635137">
      <w:pPr>
        <w:suppressAutoHyphens/>
        <w:rPr>
          <w:rFonts w:ascii="Arial" w:hAnsi="Arial" w:cs="Arial"/>
          <w:sz w:val="28"/>
          <w:lang w:eastAsia="ar-SA"/>
        </w:rPr>
      </w:pPr>
    </w:p>
    <w:p w:rsidR="00524873" w:rsidRPr="00524873" w:rsidRDefault="00524873" w:rsidP="00524873">
      <w:pPr>
        <w:pStyle w:val="Nagwek"/>
        <w:ind w:left="1260" w:hanging="1260"/>
        <w:jc w:val="center"/>
        <w:rPr>
          <w:b/>
          <w:bCs/>
          <w:sz w:val="40"/>
          <w:szCs w:val="40"/>
        </w:rPr>
      </w:pPr>
      <w:r w:rsidRPr="00524873">
        <w:rPr>
          <w:b/>
          <w:bCs/>
          <w:sz w:val="40"/>
          <w:szCs w:val="40"/>
        </w:rPr>
        <w:t>NAWIERZCHNIA Z BETONU ASFALTOWEGO</w:t>
      </w: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7F53D7" w:rsidRDefault="007F53D7" w:rsidP="00524873">
      <w:pPr>
        <w:pStyle w:val="Styl1"/>
        <w:rPr>
          <w:b/>
          <w:bCs/>
        </w:rPr>
      </w:pPr>
    </w:p>
    <w:p w:rsidR="007F53D7" w:rsidRDefault="007F53D7" w:rsidP="00524873">
      <w:pPr>
        <w:pStyle w:val="Styl1"/>
        <w:rPr>
          <w:b/>
          <w:bCs/>
        </w:rPr>
      </w:pPr>
    </w:p>
    <w:p w:rsidR="007F53D7" w:rsidRDefault="007F53D7"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r>
        <w:rPr>
          <w:b/>
          <w:bCs/>
        </w:rPr>
        <w:lastRenderedPageBreak/>
        <w:t>1. WSTĘP</w:t>
      </w:r>
    </w:p>
    <w:p w:rsidR="00524873" w:rsidRDefault="00524873" w:rsidP="00524873">
      <w:pPr>
        <w:pStyle w:val="Styl1"/>
        <w:rPr>
          <w:b/>
          <w:bCs/>
        </w:rPr>
      </w:pPr>
    </w:p>
    <w:p w:rsidR="00524873" w:rsidRDefault="00524873" w:rsidP="00524873">
      <w:pPr>
        <w:pStyle w:val="Styl1"/>
        <w:rPr>
          <w:b/>
          <w:bCs/>
        </w:rPr>
      </w:pPr>
      <w:r>
        <w:rPr>
          <w:b/>
          <w:bCs/>
        </w:rPr>
        <w:t>1.1. Przedmiot ST</w:t>
      </w:r>
    </w:p>
    <w:p w:rsidR="00524873" w:rsidRDefault="00524873" w:rsidP="00524873">
      <w:pPr>
        <w:pStyle w:val="Styl1"/>
      </w:pPr>
    </w:p>
    <w:p w:rsidR="00524873" w:rsidRDefault="00524873" w:rsidP="00524873">
      <w:pPr>
        <w:pStyle w:val="Styl1"/>
      </w:pPr>
      <w:r>
        <w:t>Przedmiotem niniejszej Specyfikacji Technicznej Wykonania i Odbioru Robót Budowlanych (ST) są wymagania dotyczące wykonania i odbioru robót związanych z wykonaniem warstw konstrukcji nawierzchni z betonu asfaltowego (AC).</w:t>
      </w:r>
    </w:p>
    <w:p w:rsidR="00524873" w:rsidRDefault="00524873" w:rsidP="00524873">
      <w:pPr>
        <w:pStyle w:val="Styl1"/>
        <w:rPr>
          <w:b/>
          <w:bCs/>
        </w:rPr>
      </w:pPr>
    </w:p>
    <w:p w:rsidR="00524873" w:rsidRDefault="00524873" w:rsidP="00524873">
      <w:pPr>
        <w:pStyle w:val="Styl1"/>
        <w:rPr>
          <w:b/>
          <w:bCs/>
        </w:rPr>
      </w:pPr>
      <w:r>
        <w:rPr>
          <w:b/>
          <w:bCs/>
        </w:rPr>
        <w:t>1.2. Zakres stosowania ST</w:t>
      </w:r>
    </w:p>
    <w:p w:rsidR="00524873" w:rsidRDefault="00524873" w:rsidP="00524873">
      <w:pPr>
        <w:pStyle w:val="Styl1"/>
      </w:pPr>
    </w:p>
    <w:p w:rsidR="00524873" w:rsidRDefault="00524873" w:rsidP="00524873">
      <w:pPr>
        <w:pStyle w:val="Styl1"/>
      </w:pPr>
      <w:r>
        <w:t>Szczegółowe Specyfikacje Techniczne Wykonania i Odbioru Robót Budowlanych (ST) stanowią część Dokumentów Przetargowych i Kontraktowych i należy je stosować w zlecaniu i wykonaniu Robót opisanych w podpunkcie 1.1.</w:t>
      </w:r>
    </w:p>
    <w:p w:rsidR="00524873" w:rsidRDefault="00524873" w:rsidP="00524873">
      <w:pPr>
        <w:pStyle w:val="Styl1"/>
        <w:rPr>
          <w:b/>
          <w:bCs/>
        </w:rPr>
      </w:pPr>
    </w:p>
    <w:p w:rsidR="00524873" w:rsidRDefault="00524873" w:rsidP="00524873">
      <w:pPr>
        <w:pStyle w:val="Styl1"/>
        <w:rPr>
          <w:b/>
          <w:bCs/>
        </w:rPr>
      </w:pPr>
      <w:r>
        <w:rPr>
          <w:b/>
          <w:bCs/>
        </w:rPr>
        <w:t>1.3. Zakres robót objętych ST</w:t>
      </w:r>
    </w:p>
    <w:p w:rsidR="00524873" w:rsidRDefault="00524873" w:rsidP="00524873">
      <w:pPr>
        <w:pStyle w:val="Styl1"/>
      </w:pPr>
    </w:p>
    <w:p w:rsidR="00524873" w:rsidRDefault="00524873" w:rsidP="00524873">
      <w:pPr>
        <w:pStyle w:val="Styl1"/>
      </w:pPr>
      <w:r>
        <w:t>Ustalenia zawarte w niniejszej specyfikacji dotyczą robót wymienionych w pkt. 1.1. i obejmują wykonanie niżej wymienionych warstw konstrukcyjnych:</w:t>
      </w:r>
    </w:p>
    <w:p w:rsidR="00524873" w:rsidRDefault="00524873" w:rsidP="00524873">
      <w:pPr>
        <w:pStyle w:val="Styl1"/>
        <w:numPr>
          <w:ilvl w:val="0"/>
          <w:numId w:val="20"/>
        </w:numPr>
      </w:pPr>
      <w:r>
        <w:t>warstwy ścieralnej o grubości 4 cm z betonu asfaltowego AC 8 S 50/70 zgodnie z lokalizacją określoną w dokumentacji projektowej,</w:t>
      </w:r>
    </w:p>
    <w:p w:rsidR="00524873" w:rsidRDefault="00524873" w:rsidP="00524873">
      <w:pPr>
        <w:pStyle w:val="Styl1"/>
        <w:numPr>
          <w:ilvl w:val="0"/>
          <w:numId w:val="20"/>
        </w:numPr>
      </w:pPr>
      <w:r>
        <w:t>warstwy ścieralnej o grubości 5 cm z betonu asfaltowego AC 8 S 50/70 zgodnie z lokalizacją określoną w dokumentacji projektowej,</w:t>
      </w:r>
    </w:p>
    <w:p w:rsidR="00524873" w:rsidRDefault="00524873" w:rsidP="00524873">
      <w:pPr>
        <w:pStyle w:val="Styl1"/>
        <w:numPr>
          <w:ilvl w:val="0"/>
          <w:numId w:val="20"/>
        </w:numPr>
      </w:pPr>
      <w:r>
        <w:t>warstwy wiążącej o grubości 4 cm z betonu asfaltowego AC 11 W 50/70 zgodnie z lokalizacją określoną w dokumentacji projektowej,</w:t>
      </w:r>
    </w:p>
    <w:p w:rsidR="00524873" w:rsidRDefault="00524873" w:rsidP="00524873">
      <w:pPr>
        <w:pStyle w:val="Styl1"/>
        <w:numPr>
          <w:ilvl w:val="0"/>
          <w:numId w:val="20"/>
        </w:numPr>
      </w:pPr>
      <w:r>
        <w:t>warstwy wyrównawczej o średniej grubości 4 cm z betonu asfaltowego AC 11 W 50/70 zgodnie z lokalizacją określoną w dokumentacji projektowej,</w:t>
      </w:r>
    </w:p>
    <w:p w:rsidR="00524873" w:rsidRDefault="00524873" w:rsidP="00524873">
      <w:pPr>
        <w:pStyle w:val="Styl1"/>
        <w:numPr>
          <w:ilvl w:val="0"/>
          <w:numId w:val="20"/>
        </w:numPr>
      </w:pPr>
    </w:p>
    <w:p w:rsidR="00524873" w:rsidRDefault="00524873" w:rsidP="00524873">
      <w:pPr>
        <w:pStyle w:val="Styl1"/>
        <w:ind w:left="340"/>
      </w:pPr>
    </w:p>
    <w:p w:rsidR="00524873" w:rsidRDefault="00524873" w:rsidP="00524873">
      <w:pPr>
        <w:pStyle w:val="Styl1"/>
        <w:rPr>
          <w:b/>
          <w:bCs/>
        </w:rPr>
      </w:pPr>
      <w:r>
        <w:rPr>
          <w:b/>
          <w:bCs/>
        </w:rPr>
        <w:t>1.4. Określenia podstawowe</w:t>
      </w:r>
    </w:p>
    <w:p w:rsidR="00524873" w:rsidRDefault="00524873" w:rsidP="00524873">
      <w:pPr>
        <w:pStyle w:val="Styl1"/>
        <w:rPr>
          <w:b/>
          <w:bCs/>
        </w:rPr>
      </w:pPr>
    </w:p>
    <w:p w:rsidR="00524873" w:rsidRDefault="00524873" w:rsidP="00524873">
      <w:pPr>
        <w:pStyle w:val="Styl1"/>
        <w:rPr>
          <w:bCs/>
        </w:rPr>
      </w:pPr>
      <w:r>
        <w:rPr>
          <w:b/>
          <w:bCs/>
        </w:rPr>
        <w:t xml:space="preserve">1.4.1. Nawierzchnia </w:t>
      </w:r>
      <w:r>
        <w:rPr>
          <w:bCs/>
        </w:rPr>
        <w:t>– konstrukcja składająca się z jednej lub kilku warstw służących do przejmowania i rozkładania obciążeń od ruchu pojazdów na podłoże.</w:t>
      </w:r>
    </w:p>
    <w:p w:rsidR="00524873" w:rsidRDefault="00524873" w:rsidP="00524873">
      <w:pPr>
        <w:pStyle w:val="Styl1"/>
        <w:rPr>
          <w:b/>
          <w:bCs/>
        </w:rPr>
      </w:pPr>
    </w:p>
    <w:p w:rsidR="00524873" w:rsidRDefault="00524873" w:rsidP="00524873">
      <w:pPr>
        <w:pStyle w:val="Styl1"/>
        <w:rPr>
          <w:bCs/>
        </w:rPr>
      </w:pPr>
      <w:r>
        <w:rPr>
          <w:b/>
          <w:bCs/>
        </w:rPr>
        <w:t xml:space="preserve">1.4.2. Warstwa wiążąca </w:t>
      </w:r>
      <w:r>
        <w:rPr>
          <w:bCs/>
        </w:rPr>
        <w:t>–warstwa nawierzchni między warstwą ścieralną a podbudową</w:t>
      </w:r>
    </w:p>
    <w:p w:rsidR="00524873" w:rsidRDefault="00524873" w:rsidP="00524873">
      <w:pPr>
        <w:pStyle w:val="Styl1"/>
        <w:rPr>
          <w:b/>
          <w:bCs/>
        </w:rPr>
      </w:pPr>
    </w:p>
    <w:p w:rsidR="00524873" w:rsidRDefault="00524873" w:rsidP="00524873">
      <w:pPr>
        <w:pStyle w:val="Styl1"/>
        <w:rPr>
          <w:bCs/>
        </w:rPr>
      </w:pPr>
      <w:r>
        <w:rPr>
          <w:b/>
          <w:bCs/>
        </w:rPr>
        <w:t xml:space="preserve">1.4.3. Warstwa ścieralna </w:t>
      </w:r>
      <w:r>
        <w:rPr>
          <w:bCs/>
        </w:rPr>
        <w:t>– górna warstwa nawierzchni będąca w bezpośrednim kontakcie z kołami pojazdów.</w:t>
      </w:r>
    </w:p>
    <w:p w:rsidR="00524873" w:rsidRDefault="00524873" w:rsidP="00524873">
      <w:pPr>
        <w:pStyle w:val="Styl1"/>
        <w:rPr>
          <w:b/>
          <w:bCs/>
        </w:rPr>
      </w:pPr>
    </w:p>
    <w:p w:rsidR="00524873" w:rsidRDefault="00524873" w:rsidP="00524873">
      <w:pPr>
        <w:pStyle w:val="Styl1"/>
        <w:rPr>
          <w:bCs/>
        </w:rPr>
      </w:pPr>
      <w:r>
        <w:rPr>
          <w:b/>
          <w:bCs/>
        </w:rPr>
        <w:t xml:space="preserve">1.4.4. Warstwa wyrównawcza </w:t>
      </w:r>
      <w:r>
        <w:rPr>
          <w:bCs/>
        </w:rPr>
        <w:t>– warstwa o zmiennej grubości, ułożona na istniejącej warstwie w celu uzyskania odpowiedniego profilu potrzebnego do ułożenia kolejnej warstwy.</w:t>
      </w:r>
    </w:p>
    <w:p w:rsidR="00524873" w:rsidRDefault="00524873" w:rsidP="00524873">
      <w:pPr>
        <w:pStyle w:val="Styl1"/>
        <w:rPr>
          <w:b/>
          <w:bCs/>
        </w:rPr>
      </w:pPr>
    </w:p>
    <w:p w:rsidR="00524873" w:rsidRDefault="00524873" w:rsidP="00524873">
      <w:pPr>
        <w:pStyle w:val="Styl1"/>
        <w:rPr>
          <w:bCs/>
        </w:rPr>
      </w:pPr>
      <w:r>
        <w:rPr>
          <w:b/>
          <w:bCs/>
        </w:rPr>
        <w:t xml:space="preserve">1.4.5. Mieszanka mineralno-asfaltowa </w:t>
      </w:r>
      <w:r>
        <w:rPr>
          <w:bCs/>
        </w:rPr>
        <w:t>– mieszanka kruszyw i lepiszcza asfaltowego.</w:t>
      </w:r>
    </w:p>
    <w:p w:rsidR="00524873" w:rsidRDefault="00524873" w:rsidP="00524873">
      <w:pPr>
        <w:pStyle w:val="Styl1"/>
        <w:rPr>
          <w:b/>
          <w:bCs/>
        </w:rPr>
      </w:pPr>
    </w:p>
    <w:p w:rsidR="00524873" w:rsidRDefault="00524873" w:rsidP="00524873">
      <w:pPr>
        <w:pStyle w:val="Styl1"/>
        <w:rPr>
          <w:bCs/>
        </w:rPr>
      </w:pPr>
      <w:r>
        <w:rPr>
          <w:b/>
          <w:bCs/>
        </w:rPr>
        <w:t xml:space="preserve">1.4.6. Wymiar mieszanki mineralno-asfaltowej </w:t>
      </w:r>
      <w:r>
        <w:rPr>
          <w:bCs/>
        </w:rPr>
        <w:t>– określenie mieszanki mineralno-asfaltowej, wyróżniające tę mieszankę ze zbioru mieszanek tego samego typu ze względu na największy wymiar kruszywa, np. wymiar 8 lub 11.</w:t>
      </w:r>
    </w:p>
    <w:p w:rsidR="00524873" w:rsidRDefault="00524873" w:rsidP="00524873">
      <w:pPr>
        <w:pStyle w:val="Styl1"/>
        <w:rPr>
          <w:b/>
          <w:bCs/>
        </w:rPr>
      </w:pPr>
    </w:p>
    <w:p w:rsidR="00524873" w:rsidRDefault="00524873" w:rsidP="00524873">
      <w:pPr>
        <w:pStyle w:val="Styl1"/>
        <w:rPr>
          <w:bCs/>
        </w:rPr>
      </w:pPr>
      <w:r>
        <w:rPr>
          <w:b/>
          <w:bCs/>
        </w:rPr>
        <w:t xml:space="preserve">1.4.7. Mieszanka drobnoziarnista </w:t>
      </w:r>
      <w:r>
        <w:rPr>
          <w:bCs/>
        </w:rPr>
        <w:t>– mieszanka mineralno-asfaltowa, w której wymiar kruszywa D jest mniejszy niż 16 mm.</w:t>
      </w:r>
    </w:p>
    <w:p w:rsidR="00524873" w:rsidRDefault="00524873" w:rsidP="00524873">
      <w:pPr>
        <w:pStyle w:val="Styl1"/>
        <w:rPr>
          <w:b/>
          <w:bCs/>
        </w:rPr>
      </w:pPr>
    </w:p>
    <w:p w:rsidR="00524873" w:rsidRDefault="00524873" w:rsidP="00524873">
      <w:pPr>
        <w:pStyle w:val="Styl1"/>
        <w:rPr>
          <w:bCs/>
        </w:rPr>
      </w:pPr>
      <w:r>
        <w:rPr>
          <w:b/>
          <w:bCs/>
        </w:rPr>
        <w:t xml:space="preserve">1.4.8. Mieszanka gruboziarnista </w:t>
      </w:r>
      <w:r>
        <w:rPr>
          <w:bCs/>
        </w:rPr>
        <w:t>– mieszanka mineralno-asfaltowa, w której wymiar kruszywa D jest nie mniejszy niż 16 mm.</w:t>
      </w:r>
    </w:p>
    <w:p w:rsidR="00524873" w:rsidRDefault="00524873" w:rsidP="00524873">
      <w:pPr>
        <w:pStyle w:val="Styl1"/>
        <w:rPr>
          <w:b/>
          <w:bCs/>
        </w:rPr>
      </w:pPr>
    </w:p>
    <w:p w:rsidR="00524873" w:rsidRDefault="00524873" w:rsidP="00524873">
      <w:pPr>
        <w:pStyle w:val="Styl1"/>
        <w:rPr>
          <w:bCs/>
        </w:rPr>
      </w:pPr>
      <w:r>
        <w:rPr>
          <w:b/>
          <w:bCs/>
        </w:rPr>
        <w:t xml:space="preserve">1.4.9. Beton asfaltowy </w:t>
      </w:r>
      <w:r>
        <w:rPr>
          <w:bCs/>
        </w:rPr>
        <w:t>– mieszanka mineralno-asfaltowa, w której kruszywo o uziarnieniu ciągłym lub nieciągłym tworzy strukturę wzajemnie klinującą się.</w:t>
      </w:r>
    </w:p>
    <w:p w:rsidR="00524873" w:rsidRDefault="00524873" w:rsidP="00524873">
      <w:pPr>
        <w:pStyle w:val="Styl1"/>
        <w:rPr>
          <w:b/>
          <w:bCs/>
        </w:rPr>
      </w:pPr>
    </w:p>
    <w:p w:rsidR="00524873" w:rsidRDefault="00524873" w:rsidP="00524873">
      <w:pPr>
        <w:pStyle w:val="Styl1"/>
        <w:rPr>
          <w:bCs/>
        </w:rPr>
      </w:pPr>
      <w:r>
        <w:rPr>
          <w:b/>
          <w:bCs/>
        </w:rPr>
        <w:t xml:space="preserve">1.4.10. Kategoria ruchu </w:t>
      </w:r>
      <w:r>
        <w:rPr>
          <w:bCs/>
        </w:rPr>
        <w:t xml:space="preserve">– obciążenie drogi ruchem samochodowym, wyrażone w osiach obliczeniowych (100 </w:t>
      </w:r>
      <w:proofErr w:type="spellStart"/>
      <w:r>
        <w:rPr>
          <w:bCs/>
        </w:rPr>
        <w:t>kN</w:t>
      </w:r>
      <w:proofErr w:type="spellEnd"/>
      <w:r>
        <w:rPr>
          <w:bCs/>
        </w:rPr>
        <w:t>) na obliczeniowy pas ruchu na dobę.</w:t>
      </w:r>
    </w:p>
    <w:p w:rsidR="00524873" w:rsidRDefault="00524873" w:rsidP="00524873">
      <w:pPr>
        <w:pStyle w:val="Styl1"/>
        <w:rPr>
          <w:b/>
          <w:bCs/>
        </w:rPr>
      </w:pPr>
    </w:p>
    <w:p w:rsidR="00524873" w:rsidRDefault="00524873" w:rsidP="00524873">
      <w:pPr>
        <w:pStyle w:val="Styl1"/>
        <w:rPr>
          <w:bCs/>
        </w:rPr>
      </w:pPr>
      <w:r>
        <w:rPr>
          <w:b/>
          <w:bCs/>
        </w:rPr>
        <w:lastRenderedPageBreak/>
        <w:t xml:space="preserve">1.4.11. Wymiar kruszywa </w:t>
      </w:r>
      <w:r>
        <w:rPr>
          <w:bCs/>
        </w:rPr>
        <w:t>– wielkość ziaren kruszywa, określona przez dolny (d) i górny (D) wymiar sita</w:t>
      </w:r>
    </w:p>
    <w:p w:rsidR="00524873" w:rsidRDefault="00524873" w:rsidP="00524873">
      <w:pPr>
        <w:pStyle w:val="Styl1"/>
        <w:rPr>
          <w:b/>
          <w:bCs/>
        </w:rPr>
      </w:pPr>
    </w:p>
    <w:p w:rsidR="00524873" w:rsidRDefault="00524873" w:rsidP="00524873">
      <w:pPr>
        <w:pStyle w:val="Styl1"/>
        <w:rPr>
          <w:bCs/>
        </w:rPr>
      </w:pPr>
      <w:r>
        <w:rPr>
          <w:b/>
          <w:bCs/>
        </w:rPr>
        <w:t xml:space="preserve">1.4.12. Kruszywo grube </w:t>
      </w:r>
      <w:r>
        <w:rPr>
          <w:bCs/>
        </w:rPr>
        <w:t>– kruszywo z ziaren o wymiarze: D ≤ 45 mm oraz d &gt; 2mm.</w:t>
      </w:r>
    </w:p>
    <w:p w:rsidR="00524873" w:rsidRDefault="00524873" w:rsidP="00524873">
      <w:pPr>
        <w:pStyle w:val="Styl1"/>
        <w:rPr>
          <w:b/>
          <w:bCs/>
        </w:rPr>
      </w:pPr>
    </w:p>
    <w:p w:rsidR="00524873" w:rsidRDefault="00524873" w:rsidP="00524873">
      <w:pPr>
        <w:pStyle w:val="Styl1"/>
        <w:rPr>
          <w:bCs/>
        </w:rPr>
      </w:pPr>
      <w:r>
        <w:rPr>
          <w:b/>
          <w:bCs/>
        </w:rPr>
        <w:t xml:space="preserve">1.4.13. Kruszywo drobne </w:t>
      </w:r>
      <w:r>
        <w:rPr>
          <w:bCs/>
        </w:rPr>
        <w:t>– kruszywo z ziaren o wymiarze: D ≤ 2 mm, którego większa część pozostaje na sicie 0,063 mm.</w:t>
      </w:r>
    </w:p>
    <w:p w:rsidR="00524873" w:rsidRDefault="00524873" w:rsidP="00524873">
      <w:pPr>
        <w:pStyle w:val="Styl1"/>
        <w:rPr>
          <w:b/>
          <w:bCs/>
        </w:rPr>
      </w:pPr>
    </w:p>
    <w:p w:rsidR="00524873" w:rsidRDefault="00524873" w:rsidP="00524873">
      <w:pPr>
        <w:pStyle w:val="Styl1"/>
        <w:rPr>
          <w:bCs/>
        </w:rPr>
      </w:pPr>
      <w:r>
        <w:rPr>
          <w:b/>
          <w:bCs/>
        </w:rPr>
        <w:t xml:space="preserve">1.4.14. Pył </w:t>
      </w:r>
      <w:r>
        <w:rPr>
          <w:bCs/>
        </w:rPr>
        <w:t>– kruszywo z ziaren przechodzących przez sito 0,063 mm.</w:t>
      </w:r>
    </w:p>
    <w:p w:rsidR="00524873" w:rsidRDefault="00524873" w:rsidP="00524873">
      <w:pPr>
        <w:pStyle w:val="Styl1"/>
        <w:rPr>
          <w:b/>
          <w:bCs/>
        </w:rPr>
      </w:pPr>
    </w:p>
    <w:p w:rsidR="00524873" w:rsidRDefault="00524873" w:rsidP="00524873">
      <w:pPr>
        <w:pStyle w:val="Styl1"/>
        <w:rPr>
          <w:bCs/>
        </w:rPr>
      </w:pPr>
      <w:r>
        <w:rPr>
          <w:b/>
          <w:bCs/>
        </w:rPr>
        <w:t xml:space="preserve">1.4.15. Wypełniacz </w:t>
      </w:r>
      <w:r>
        <w:rPr>
          <w:bCs/>
        </w:rPr>
        <w:t>– kruszywo, którego większa część przechodzi przez sito 0,063 mm. (Wypełniacz mieszany – kruszywo, które składa się z wypełniacza pochodzenia mineralnego i wodorotlenku wapnia. Wypełniacz dodany – wypełniacz pochodzenia mineralnego, wyprodukowany oddzielnie.</w:t>
      </w:r>
    </w:p>
    <w:p w:rsidR="00524873" w:rsidRDefault="00524873" w:rsidP="00524873">
      <w:pPr>
        <w:pStyle w:val="Styl1"/>
        <w:rPr>
          <w:b/>
          <w:bCs/>
        </w:rPr>
      </w:pPr>
    </w:p>
    <w:p w:rsidR="00524873" w:rsidRDefault="00524873" w:rsidP="00524873">
      <w:pPr>
        <w:pStyle w:val="Styl1"/>
        <w:rPr>
          <w:bCs/>
        </w:rPr>
      </w:pPr>
      <w:r>
        <w:rPr>
          <w:b/>
          <w:bCs/>
        </w:rPr>
        <w:t xml:space="preserve">1.4.16. Destrukt asfaltowy </w:t>
      </w:r>
      <w:r>
        <w:rPr>
          <w:bCs/>
        </w:rPr>
        <w:t>– mieszanka mineralno-asfaltowa, która jest uzyskiwana w wyniku frezowania warstw asfaltowych , rozkruszenia płyt wyciętych z nawierzchni asfaltowej, brył uzyskiwanych z płyt oraz mieszanki mineralno-asfaltowej odrzuconej lub będącej nadwyżką produkcji.</w:t>
      </w:r>
    </w:p>
    <w:p w:rsidR="00524873" w:rsidRDefault="00524873" w:rsidP="00524873">
      <w:pPr>
        <w:pStyle w:val="Styl1"/>
        <w:rPr>
          <w:b/>
          <w:bCs/>
        </w:rPr>
      </w:pPr>
    </w:p>
    <w:p w:rsidR="00524873" w:rsidRDefault="00524873" w:rsidP="00524873">
      <w:pPr>
        <w:pStyle w:val="Styl1"/>
        <w:rPr>
          <w:bCs/>
        </w:rPr>
      </w:pPr>
      <w:r>
        <w:rPr>
          <w:b/>
          <w:bCs/>
        </w:rPr>
        <w:t xml:space="preserve">1.4.17. Granulat asfaltowy </w:t>
      </w:r>
      <w:r>
        <w:rPr>
          <w:bCs/>
        </w:rPr>
        <w:t>– destrukt asfaltowy stosowany jako materiał składowy w produkcji mieszanek mineralno-asfaltowych w technologii na gorąco.</w:t>
      </w:r>
    </w:p>
    <w:p w:rsidR="00524873" w:rsidRDefault="00524873" w:rsidP="00524873">
      <w:pPr>
        <w:pStyle w:val="Styl1"/>
        <w:rPr>
          <w:b/>
          <w:bCs/>
        </w:rPr>
      </w:pPr>
    </w:p>
    <w:p w:rsidR="00524873" w:rsidRDefault="00524873" w:rsidP="00524873">
      <w:pPr>
        <w:pStyle w:val="Styl1"/>
        <w:rPr>
          <w:bCs/>
        </w:rPr>
      </w:pPr>
      <w:r>
        <w:rPr>
          <w:b/>
          <w:bCs/>
        </w:rPr>
        <w:t xml:space="preserve">1.4.18. Kationowa emulsja asfaltowa </w:t>
      </w:r>
      <w:r>
        <w:rPr>
          <w:bCs/>
        </w:rPr>
        <w:t>– emulsja, w której emulgator nadaje dodatnie ładunki cząstkom zdyspergowanego asfaltu.</w:t>
      </w:r>
    </w:p>
    <w:p w:rsidR="00524873" w:rsidRDefault="00524873" w:rsidP="00524873">
      <w:pPr>
        <w:pStyle w:val="Styl1"/>
        <w:rPr>
          <w:b/>
          <w:bCs/>
        </w:rPr>
      </w:pPr>
    </w:p>
    <w:p w:rsidR="00524873" w:rsidRDefault="00524873" w:rsidP="00524873">
      <w:pPr>
        <w:pStyle w:val="Styl1"/>
        <w:rPr>
          <w:bCs/>
        </w:rPr>
      </w:pPr>
      <w:r>
        <w:rPr>
          <w:b/>
          <w:bCs/>
        </w:rPr>
        <w:t xml:space="preserve">1.4.19. </w:t>
      </w:r>
      <w:r>
        <w:rPr>
          <w:bCs/>
        </w:rPr>
        <w:t>Pozostałe określenia podstawowe są zgodne z obowiązującymi odpowiednimi polskimi normami i określeniami podanymi ST D.00.00.00 "Wymagania ogólne" pkt 1.4.</w:t>
      </w:r>
    </w:p>
    <w:p w:rsidR="00524873" w:rsidRDefault="00524873" w:rsidP="00524873">
      <w:pPr>
        <w:pStyle w:val="Styl1"/>
        <w:rPr>
          <w:b/>
          <w:bCs/>
        </w:rPr>
      </w:pPr>
    </w:p>
    <w:p w:rsidR="00524873" w:rsidRDefault="00524873" w:rsidP="00524873">
      <w:pPr>
        <w:pStyle w:val="Styl1"/>
        <w:rPr>
          <w:bCs/>
        </w:rPr>
      </w:pPr>
      <w:r>
        <w:rPr>
          <w:b/>
          <w:bCs/>
        </w:rPr>
        <w:t>1.4.20.</w:t>
      </w:r>
      <w:r>
        <w:rPr>
          <w:bCs/>
        </w:rPr>
        <w:t xml:space="preserve"> Symbole i skróty dodatkowe</w:t>
      </w:r>
    </w:p>
    <w:p w:rsidR="00524873" w:rsidRDefault="00524873" w:rsidP="00524873">
      <w:pPr>
        <w:widowControl w:val="0"/>
        <w:numPr>
          <w:ilvl w:val="12"/>
          <w:numId w:val="0"/>
        </w:numPr>
        <w:rPr>
          <w:rFonts w:ascii="Arial" w:hAnsi="Arial" w:cs="Arial"/>
        </w:rPr>
      </w:pPr>
      <w:r>
        <w:rPr>
          <w:rFonts w:ascii="Arial" w:hAnsi="Arial" w:cs="Arial"/>
        </w:rPr>
        <w:t>AC   - beton asfaltowy,</w:t>
      </w:r>
      <w:r>
        <w:rPr>
          <w:rFonts w:ascii="Arial" w:hAnsi="Arial" w:cs="Arial"/>
        </w:rPr>
        <w:br/>
        <w:t>D        - górny wymiar sita (przy określaniu wielkości ziaren kruszywa),</w:t>
      </w:r>
      <w:r>
        <w:rPr>
          <w:rFonts w:ascii="Arial" w:hAnsi="Arial" w:cs="Arial"/>
        </w:rPr>
        <w:br/>
        <w:t>d        - dolny wymiar sita (przy określaniu wielkości ziaren kruszywa)</w:t>
      </w:r>
    </w:p>
    <w:p w:rsidR="00524873" w:rsidRDefault="00524873" w:rsidP="00524873">
      <w:pPr>
        <w:widowControl w:val="0"/>
        <w:numPr>
          <w:ilvl w:val="12"/>
          <w:numId w:val="0"/>
        </w:numPr>
        <w:rPr>
          <w:rFonts w:ascii="Arial" w:hAnsi="Arial" w:cs="Arial"/>
        </w:rPr>
      </w:pPr>
      <w:r>
        <w:rPr>
          <w:rFonts w:ascii="Arial" w:hAnsi="Arial" w:cs="Arial"/>
        </w:rPr>
        <w:t>RA     - destrukt asfaltowy</w:t>
      </w:r>
    </w:p>
    <w:p w:rsidR="00524873" w:rsidRDefault="00524873" w:rsidP="00524873">
      <w:pPr>
        <w:widowControl w:val="0"/>
        <w:numPr>
          <w:ilvl w:val="12"/>
          <w:numId w:val="0"/>
        </w:numPr>
        <w:rPr>
          <w:rFonts w:ascii="Arial" w:hAnsi="Arial" w:cs="Arial"/>
        </w:rPr>
      </w:pPr>
      <w:r>
        <w:rPr>
          <w:rFonts w:ascii="Arial" w:hAnsi="Arial" w:cs="Arial"/>
        </w:rPr>
        <w:t>U        - wielkość kawałków destruktu asfaltowego wyrażona przez najmniejszy wymiar sita</w:t>
      </w:r>
      <w:r>
        <w:rPr>
          <w:rFonts w:ascii="Arial" w:hAnsi="Arial" w:cs="Arial"/>
        </w:rPr>
        <w:br/>
        <w:t xml:space="preserve">             w mm, przez które przechodzi 100 % kawałków destruktu asfaltowego,</w:t>
      </w:r>
      <w:r>
        <w:rPr>
          <w:rFonts w:ascii="Arial" w:hAnsi="Arial" w:cs="Arial"/>
        </w:rPr>
        <w:br/>
        <w:t>C        - kationowa emulsja asfaltowa,</w:t>
      </w:r>
      <w:r>
        <w:rPr>
          <w:rFonts w:ascii="Arial" w:hAnsi="Arial" w:cs="Arial"/>
        </w:rPr>
        <w:br/>
        <w:t xml:space="preserve">NPD   - właściwość użytkowa nie określana (ang. No Performance </w:t>
      </w:r>
      <w:proofErr w:type="spellStart"/>
      <w:r>
        <w:rPr>
          <w:rFonts w:ascii="Arial" w:hAnsi="Arial" w:cs="Arial"/>
        </w:rPr>
        <w:t>Determined</w:t>
      </w:r>
      <w:proofErr w:type="spellEnd"/>
      <w:r>
        <w:rPr>
          <w:rFonts w:ascii="Arial" w:hAnsi="Arial" w:cs="Arial"/>
        </w:rPr>
        <w:t>; producent może</w:t>
      </w:r>
      <w:r>
        <w:rPr>
          <w:rFonts w:ascii="Arial" w:hAnsi="Arial" w:cs="Arial"/>
        </w:rPr>
        <w:br/>
        <w:t xml:space="preserve">             jej nie określać),</w:t>
      </w:r>
      <w:r>
        <w:rPr>
          <w:rFonts w:ascii="Arial" w:hAnsi="Arial" w:cs="Arial"/>
        </w:rPr>
        <w:br/>
        <w:t xml:space="preserve">TBR   - do zadeklarowania (ang. To Be </w:t>
      </w:r>
      <w:proofErr w:type="spellStart"/>
      <w:r>
        <w:rPr>
          <w:rFonts w:ascii="Arial" w:hAnsi="Arial" w:cs="Arial"/>
        </w:rPr>
        <w:t>Reported</w:t>
      </w:r>
      <w:proofErr w:type="spellEnd"/>
      <w:r>
        <w:rPr>
          <w:rFonts w:ascii="Arial" w:hAnsi="Arial" w:cs="Arial"/>
        </w:rPr>
        <w:t>; producent może dostarczyć odpowiednie</w:t>
      </w:r>
      <w:r>
        <w:rPr>
          <w:rFonts w:ascii="Arial" w:hAnsi="Arial" w:cs="Arial"/>
        </w:rPr>
        <w:br/>
        <w:t xml:space="preserve">             informacje, jednak nie jest do tego zobowiązany).</w:t>
      </w:r>
    </w:p>
    <w:p w:rsidR="00524873" w:rsidRDefault="00524873" w:rsidP="00524873">
      <w:pPr>
        <w:pStyle w:val="Styl1"/>
        <w:rPr>
          <w:b/>
          <w:bCs/>
        </w:rPr>
      </w:pPr>
    </w:p>
    <w:p w:rsidR="00524873" w:rsidRDefault="00524873" w:rsidP="00524873">
      <w:pPr>
        <w:pStyle w:val="Styl1"/>
        <w:rPr>
          <w:b/>
          <w:bCs/>
        </w:rPr>
      </w:pPr>
      <w:r>
        <w:rPr>
          <w:b/>
          <w:bCs/>
        </w:rPr>
        <w:t>1.5. Ogólne wymagania dotyczące robót.</w:t>
      </w:r>
    </w:p>
    <w:p w:rsidR="00524873" w:rsidRDefault="00524873" w:rsidP="00524873">
      <w:pPr>
        <w:pStyle w:val="Styl1"/>
      </w:pPr>
    </w:p>
    <w:p w:rsidR="00524873" w:rsidRDefault="00524873" w:rsidP="00524873">
      <w:pPr>
        <w:pStyle w:val="Styl1"/>
      </w:pPr>
      <w:r>
        <w:t>Ogólne wymagania dotyczące robót podano w ST D.00.00.00. "Wymagania ogólne" pkt 1.5.</w:t>
      </w: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r>
        <w:rPr>
          <w:b/>
          <w:bCs/>
        </w:rPr>
        <w:t>2. MATERIAŁY</w:t>
      </w:r>
    </w:p>
    <w:p w:rsidR="00524873" w:rsidRDefault="00524873" w:rsidP="00524873">
      <w:pPr>
        <w:pStyle w:val="Styl1"/>
      </w:pPr>
    </w:p>
    <w:p w:rsidR="00524873" w:rsidRDefault="00524873" w:rsidP="00524873">
      <w:pPr>
        <w:pStyle w:val="Styl1"/>
        <w:rPr>
          <w:b/>
          <w:bCs/>
        </w:rPr>
      </w:pPr>
      <w:r>
        <w:rPr>
          <w:b/>
          <w:bCs/>
        </w:rPr>
        <w:t>2.1. Ogólne wymagania dotyczące materiałów</w:t>
      </w:r>
    </w:p>
    <w:p w:rsidR="00524873" w:rsidRDefault="00524873" w:rsidP="00524873">
      <w:pPr>
        <w:pStyle w:val="Styl1"/>
        <w:rPr>
          <w:b/>
        </w:rPr>
      </w:pPr>
    </w:p>
    <w:p w:rsidR="00524873" w:rsidRPr="00AD4ECB" w:rsidRDefault="00524873" w:rsidP="00524873">
      <w:pPr>
        <w:pStyle w:val="Styl1"/>
      </w:pPr>
      <w:r>
        <w:t>Ogólne wymagania dotyczące materiałów, ich pozyskiwania i składowania, podano w ST D.00.00.00. "Wymagania ogólne" pkt. 2.</w:t>
      </w: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r>
        <w:rPr>
          <w:b/>
          <w:bCs/>
        </w:rPr>
        <w:t>2.2. Lepiszcze asfaltowe</w:t>
      </w:r>
    </w:p>
    <w:p w:rsidR="00524873" w:rsidRDefault="00524873" w:rsidP="00524873">
      <w:pPr>
        <w:pStyle w:val="Styl1"/>
      </w:pPr>
    </w:p>
    <w:p w:rsidR="00524873" w:rsidRDefault="00524873" w:rsidP="00524873">
      <w:pPr>
        <w:pStyle w:val="Styl1"/>
      </w:pPr>
      <w:r>
        <w:t>Do warstwy ścieralnej dla kategorii ruchu KR1 należy stosować asfalt drogowy 50/70 wg PN-EN 12591.</w:t>
      </w:r>
    </w:p>
    <w:p w:rsidR="00524873" w:rsidRDefault="00524873" w:rsidP="00524873">
      <w:pPr>
        <w:pStyle w:val="Styl1"/>
      </w:pPr>
      <w:r>
        <w:t xml:space="preserve">Składowanie asfaltu drogowego powinno odbywać się w zbiornikach wykluczających zanieczyszczenie asfaltu i wyposażonych w system grzewczy pośredni (bez kontaktu asfaltu z </w:t>
      </w:r>
      <w:r>
        <w:lastRenderedPageBreak/>
        <w:t>przewodami grzewczymi). Zbiornik roboczy otaczarki powinien być izolowany termicznie, posiadać automatyczny system grzewczy z tolerancją ± 5 </w:t>
      </w:r>
      <w:proofErr w:type="spellStart"/>
      <w:r>
        <w:rPr>
          <w:vertAlign w:val="superscript"/>
        </w:rPr>
        <w:t>o</w:t>
      </w:r>
      <w:r>
        <w:t>C</w:t>
      </w:r>
      <w:proofErr w:type="spellEnd"/>
      <w:r>
        <w:t xml:space="preserve"> oraz układ cyrkulacji asfaltu.         </w:t>
      </w:r>
    </w:p>
    <w:p w:rsidR="00524873" w:rsidRDefault="00524873" w:rsidP="00524873">
      <w:pPr>
        <w:pStyle w:val="Styl1"/>
        <w:rPr>
          <w:b/>
          <w:bCs/>
        </w:rPr>
      </w:pPr>
    </w:p>
    <w:p w:rsidR="00524873" w:rsidRDefault="00524873" w:rsidP="00524873">
      <w:pPr>
        <w:pStyle w:val="Styl1"/>
        <w:rPr>
          <w:b/>
          <w:bCs/>
        </w:rPr>
      </w:pPr>
      <w:r>
        <w:rPr>
          <w:b/>
          <w:bCs/>
        </w:rPr>
        <w:t>2.3. Kruszywo</w:t>
      </w:r>
    </w:p>
    <w:p w:rsidR="00524873" w:rsidRDefault="00524873" w:rsidP="00524873">
      <w:pPr>
        <w:pStyle w:val="Styl1"/>
      </w:pPr>
    </w:p>
    <w:p w:rsidR="00524873" w:rsidRDefault="00524873" w:rsidP="00524873">
      <w:pPr>
        <w:pStyle w:val="Styl1"/>
      </w:pPr>
      <w:r>
        <w:t>W zależności od warstwy nawierzchni i kategorii ruchu należy stosować kruszywa spełniające odpowiednie wymagania PN-EN-13043, określone w WT-1 Kruszywa 2014.</w:t>
      </w:r>
    </w:p>
    <w:p w:rsidR="00524873" w:rsidRDefault="00524873" w:rsidP="00524873">
      <w:pPr>
        <w:pStyle w:val="Styl1"/>
      </w:pPr>
      <w:r>
        <w:t>Składowanie kruszywa powinno odbywać się w warunkach zabezpieczających je przed zanieczyszczeniem i zmieszaniem z kruszywem o innym wymiarze i pochodzeniu</w:t>
      </w:r>
    </w:p>
    <w:p w:rsidR="00524873" w:rsidRDefault="00524873" w:rsidP="00524873">
      <w:pPr>
        <w:pStyle w:val="Styl1"/>
      </w:pPr>
      <w:r>
        <w:t xml:space="preserve">Podłoże składowiska musi być równe, utwardzone i odwodnione. </w:t>
      </w:r>
    </w:p>
    <w:p w:rsidR="00524873" w:rsidRDefault="00524873" w:rsidP="00524873">
      <w:pPr>
        <w:pStyle w:val="Styl1"/>
        <w:rPr>
          <w:b/>
          <w:bCs/>
        </w:rPr>
      </w:pPr>
    </w:p>
    <w:p w:rsidR="00524873" w:rsidRDefault="00524873" w:rsidP="00524873">
      <w:pPr>
        <w:pStyle w:val="Styl1"/>
        <w:rPr>
          <w:b/>
          <w:bCs/>
        </w:rPr>
      </w:pPr>
      <w:r>
        <w:rPr>
          <w:b/>
          <w:bCs/>
        </w:rPr>
        <w:t>2.4. Wypełniacz</w:t>
      </w:r>
    </w:p>
    <w:p w:rsidR="00524873" w:rsidRDefault="00524873" w:rsidP="00524873">
      <w:pPr>
        <w:pStyle w:val="Styl1"/>
      </w:pPr>
    </w:p>
    <w:p w:rsidR="00524873" w:rsidRDefault="00524873" w:rsidP="00524873">
      <w:pPr>
        <w:pStyle w:val="Styl1"/>
      </w:pPr>
      <w:r>
        <w:t>W zależności od warstwy nawierzchni należy stosować wypełniacz spełniający odpowiednie wymagania PN-EN-13043, określone w WT-1 Kruszywa 2014.</w:t>
      </w:r>
    </w:p>
    <w:p w:rsidR="00524873" w:rsidRDefault="00524873" w:rsidP="00524873">
      <w:pPr>
        <w:pStyle w:val="Styl1"/>
      </w:pPr>
      <w:r>
        <w:t>Składowanie wypełniacza powinno odbywać się w silosach wyposażonych w urządzenia do aeracji.</w:t>
      </w:r>
    </w:p>
    <w:p w:rsidR="00524873" w:rsidRDefault="00524873" w:rsidP="00524873">
      <w:pPr>
        <w:pStyle w:val="Styl1"/>
        <w:rPr>
          <w:b/>
          <w:bCs/>
        </w:rPr>
      </w:pPr>
    </w:p>
    <w:p w:rsidR="00524873" w:rsidRDefault="00524873" w:rsidP="00524873">
      <w:pPr>
        <w:pStyle w:val="Styl1"/>
        <w:rPr>
          <w:b/>
          <w:bCs/>
        </w:rPr>
      </w:pPr>
      <w:r>
        <w:rPr>
          <w:b/>
          <w:bCs/>
        </w:rPr>
        <w:t>2.5. Środek adhezyjny</w:t>
      </w:r>
    </w:p>
    <w:p w:rsidR="00524873" w:rsidRDefault="00524873" w:rsidP="00524873">
      <w:pPr>
        <w:pStyle w:val="Styl1"/>
      </w:pPr>
    </w:p>
    <w:p w:rsidR="00524873" w:rsidRPr="00C8573A" w:rsidRDefault="00524873" w:rsidP="00524873">
      <w:pPr>
        <w:pStyle w:val="Styl1"/>
      </w:pPr>
      <w:r w:rsidRPr="00C8573A">
        <w:t xml:space="preserve">Zastosowane kruszywa i lepiszcza asfaltowe powinny wykazywać powinowactwo fizykochemiczne zapewniające odpowiednią przyczepność (adhezję) lepiszcza do kruszywa i odporność mieszanki mineralno-asfaltowej  na działanie wody.  </w:t>
      </w:r>
    </w:p>
    <w:p w:rsidR="00524873" w:rsidRPr="00C8573A" w:rsidRDefault="00524873" w:rsidP="00524873">
      <w:pPr>
        <w:pStyle w:val="Styl1"/>
      </w:pPr>
      <w:r w:rsidRPr="00C8573A">
        <w:t>W celu poprawy powinowactwa fizykochemicznego lepiszcza asfaltowego i kruszywa, gwarantującego odpowiednią przyczepność (adhezję) lepiszcza do kruszywa i odporność mieszanki na działanie wody należy stosować środki poprawiające adhezję. Środek adhezyjny i jego ilość powinny być dostosowane do konkretnego kruszywa i lepiszcza. Ocenę przyczepności można określić na podstawie badań wg PN-EN 12697-11 metodą A. Przyczepność powinna być nie mniejsza niż 80%.</w:t>
      </w:r>
    </w:p>
    <w:p w:rsidR="00524873" w:rsidRPr="00C8573A" w:rsidRDefault="00524873" w:rsidP="00524873">
      <w:pPr>
        <w:pStyle w:val="Styl1"/>
      </w:pPr>
      <w:r w:rsidRPr="00C8573A">
        <w:t>Ostatecznym badaniem kwalifikującym przyczepność jest badanie odporności na działanie wody ITSR wg PN-EN 12697-12.</w:t>
      </w:r>
    </w:p>
    <w:p w:rsidR="00524873" w:rsidRPr="00C8573A" w:rsidRDefault="00524873" w:rsidP="00524873">
      <w:pPr>
        <w:pStyle w:val="Styl1"/>
      </w:pPr>
      <w:r w:rsidRPr="00C8573A">
        <w:t xml:space="preserve">Środek adhezyjny powinien odpowiadać wymaganiom aprobaty technicznej </w:t>
      </w:r>
      <w:proofErr w:type="spellStart"/>
      <w:r w:rsidRPr="00C8573A">
        <w:t>IBDiM</w:t>
      </w:r>
      <w:proofErr w:type="spellEnd"/>
      <w:r w:rsidRPr="00C8573A">
        <w:t xml:space="preserve"> oraz musi być zaakceptowany przez Inżyniera.</w:t>
      </w:r>
    </w:p>
    <w:p w:rsidR="00524873" w:rsidRDefault="00524873" w:rsidP="00524873">
      <w:pPr>
        <w:pStyle w:val="Styl1"/>
      </w:pPr>
      <w:r w:rsidRPr="00C8573A">
        <w:t>Składowanie środka adhezyjnego jest dozwolone tylko w oryginalnych opakowaniach producenta, w warunkach określonych w aprobacie technicznej.</w:t>
      </w:r>
    </w:p>
    <w:p w:rsidR="00524873" w:rsidRDefault="00524873" w:rsidP="00524873">
      <w:pPr>
        <w:pStyle w:val="Styl1"/>
        <w:rPr>
          <w:b/>
          <w:bCs/>
        </w:rPr>
      </w:pPr>
    </w:p>
    <w:p w:rsidR="00524873" w:rsidRDefault="00524873" w:rsidP="00524873">
      <w:pPr>
        <w:pStyle w:val="Styl1"/>
        <w:rPr>
          <w:b/>
          <w:bCs/>
        </w:rPr>
      </w:pPr>
      <w:r>
        <w:rPr>
          <w:b/>
          <w:bCs/>
        </w:rPr>
        <w:t>2.7. Materiały do złączenia warstw konstrukcji</w:t>
      </w:r>
    </w:p>
    <w:p w:rsidR="00524873" w:rsidRDefault="00524873" w:rsidP="00524873">
      <w:pPr>
        <w:pStyle w:val="Styl1"/>
      </w:pPr>
    </w:p>
    <w:p w:rsidR="00524873" w:rsidRDefault="00524873" w:rsidP="00524873">
      <w:pPr>
        <w:pStyle w:val="Styl1"/>
      </w:pPr>
      <w:r>
        <w:t>Do złączenia warstw konstrukcji nawierzchni należy stosować kationowe emulsje asfaltowe wg PN-EN 13808 i WT-3 Emulsje asfaltowe 2009, punkt 5.1, tablica 2. Szczegółowe wymagania podano w D04.03.01.</w:t>
      </w:r>
    </w:p>
    <w:p w:rsidR="00524873" w:rsidRDefault="00524873" w:rsidP="00524873">
      <w:pPr>
        <w:pStyle w:val="Styl1"/>
      </w:pPr>
      <w:r>
        <w:t>Emulsję asfaltową należy składować w opakowaniach transportowych lub stacjonarnych zbiornikach pionowych z nalewaniem od dna. Nie należy nalewać emulsji do opakowań i zbiorników zanieczyszczonych materiałami mineralnymi.</w:t>
      </w:r>
    </w:p>
    <w:p w:rsidR="00524873" w:rsidRDefault="00524873" w:rsidP="00524873">
      <w:pPr>
        <w:pStyle w:val="Styl1"/>
        <w:rPr>
          <w:b/>
          <w:bCs/>
        </w:rPr>
      </w:pPr>
    </w:p>
    <w:p w:rsidR="00524873" w:rsidRDefault="00524873" w:rsidP="00524873">
      <w:pPr>
        <w:pStyle w:val="Styl1"/>
        <w:rPr>
          <w:b/>
          <w:bCs/>
        </w:rPr>
      </w:pPr>
      <w:r>
        <w:rPr>
          <w:b/>
          <w:bCs/>
        </w:rPr>
        <w:t>3. SPRZĘT</w:t>
      </w:r>
    </w:p>
    <w:p w:rsidR="00524873" w:rsidRDefault="00524873" w:rsidP="00524873">
      <w:pPr>
        <w:pStyle w:val="Styl1"/>
        <w:rPr>
          <w:b/>
          <w:bCs/>
        </w:rPr>
      </w:pPr>
    </w:p>
    <w:p w:rsidR="00524873" w:rsidRDefault="00524873" w:rsidP="00524873">
      <w:pPr>
        <w:pStyle w:val="Styl1"/>
        <w:rPr>
          <w:b/>
          <w:bCs/>
        </w:rPr>
      </w:pPr>
      <w:r>
        <w:rPr>
          <w:b/>
          <w:bCs/>
        </w:rPr>
        <w:t>3.1. Ogólne wymagania dotyczące sprzętu</w:t>
      </w:r>
    </w:p>
    <w:p w:rsidR="00524873" w:rsidRDefault="00524873" w:rsidP="00524873">
      <w:pPr>
        <w:pStyle w:val="Styl1"/>
      </w:pPr>
    </w:p>
    <w:p w:rsidR="00524873" w:rsidRDefault="00524873" w:rsidP="00524873">
      <w:pPr>
        <w:pStyle w:val="Styl1"/>
      </w:pPr>
      <w:r>
        <w:t>Ogólne wymagania dotyczące sprzętu podano w ST D.00.00.00. "Wymagania ogólne" pkt. 3.</w:t>
      </w:r>
    </w:p>
    <w:p w:rsidR="00524873" w:rsidRDefault="00524873" w:rsidP="00524873">
      <w:pPr>
        <w:pStyle w:val="Styl1"/>
        <w:rPr>
          <w:b/>
          <w:bCs/>
        </w:rPr>
      </w:pPr>
    </w:p>
    <w:p w:rsidR="00524873" w:rsidRDefault="00524873" w:rsidP="00524873">
      <w:pPr>
        <w:pStyle w:val="Styl1"/>
        <w:rPr>
          <w:b/>
          <w:bCs/>
        </w:rPr>
      </w:pPr>
      <w:r>
        <w:rPr>
          <w:b/>
          <w:bCs/>
        </w:rPr>
        <w:t>3.2. Sprzęt stosowany do wykonania robót</w:t>
      </w:r>
    </w:p>
    <w:p w:rsidR="00524873" w:rsidRDefault="00524873" w:rsidP="00524873">
      <w:pPr>
        <w:pStyle w:val="Styl1"/>
      </w:pPr>
    </w:p>
    <w:p w:rsidR="00524873" w:rsidRDefault="00524873" w:rsidP="00524873">
      <w:pPr>
        <w:pStyle w:val="Styl1"/>
      </w:pPr>
      <w:r>
        <w:t>Przy wykonywaniu robót Wykonawca w zależności od potrzeb, powinien wykazać się możliwością korzystania ze sprzętu dostosowanego do przyjętej metody robót, jak:</w:t>
      </w:r>
    </w:p>
    <w:p w:rsidR="00524873" w:rsidRDefault="00524873" w:rsidP="00524873">
      <w:pPr>
        <w:pStyle w:val="Styl1"/>
        <w:numPr>
          <w:ilvl w:val="0"/>
          <w:numId w:val="20"/>
        </w:numPr>
      </w:pPr>
      <w:r>
        <w:t xml:space="preserve">wytwórnia (otaczarka) o mieszaniu cyklicznym lub ciągłym, z automatycznym komputerowym sterowaniem produkcji, do wytwarzania mieszanek mineralno-asfaltowych, z możliwością dozowania dodatków przewidzianych w recepcie, </w:t>
      </w:r>
    </w:p>
    <w:p w:rsidR="00524873" w:rsidRDefault="00524873" w:rsidP="00524873">
      <w:pPr>
        <w:pStyle w:val="Styl1"/>
        <w:numPr>
          <w:ilvl w:val="0"/>
          <w:numId w:val="20"/>
        </w:numPr>
      </w:pPr>
      <w:r>
        <w:t>rozkładarka wyposażona w układ automatycznego sterowania grubości warstwy i utrzymania niwelety zgodnie z dokumentacją projektową,</w:t>
      </w:r>
    </w:p>
    <w:p w:rsidR="00524873" w:rsidRDefault="00524873" w:rsidP="00524873">
      <w:pPr>
        <w:pStyle w:val="Styl1"/>
        <w:numPr>
          <w:ilvl w:val="0"/>
          <w:numId w:val="20"/>
        </w:numPr>
      </w:pPr>
      <w:r>
        <w:t xml:space="preserve">skrapiarka, </w:t>
      </w:r>
    </w:p>
    <w:p w:rsidR="00524873" w:rsidRDefault="00524873" w:rsidP="00524873">
      <w:pPr>
        <w:pStyle w:val="Styl1"/>
        <w:numPr>
          <w:ilvl w:val="0"/>
          <w:numId w:val="20"/>
        </w:numPr>
      </w:pPr>
      <w:r>
        <w:t>ciężkie walce stalowe gładkie z możliwością wibracji lub oscylacji,</w:t>
      </w:r>
    </w:p>
    <w:p w:rsidR="00524873" w:rsidRDefault="00524873" w:rsidP="00524873">
      <w:pPr>
        <w:pStyle w:val="Styl1"/>
        <w:numPr>
          <w:ilvl w:val="0"/>
          <w:numId w:val="20"/>
        </w:numPr>
      </w:pPr>
      <w:r>
        <w:lastRenderedPageBreak/>
        <w:t>ciężkie walce ogumione,</w:t>
      </w:r>
    </w:p>
    <w:p w:rsidR="00524873" w:rsidRDefault="00524873" w:rsidP="00524873">
      <w:pPr>
        <w:pStyle w:val="Styl1"/>
        <w:numPr>
          <w:ilvl w:val="0"/>
          <w:numId w:val="20"/>
        </w:numPr>
      </w:pPr>
      <w:r>
        <w:t>szczotki mechaniczne i/lub inne urządzenia czyszczące,</w:t>
      </w:r>
    </w:p>
    <w:p w:rsidR="00524873" w:rsidRDefault="00524873" w:rsidP="00524873">
      <w:pPr>
        <w:pStyle w:val="Styl1"/>
        <w:numPr>
          <w:ilvl w:val="0"/>
          <w:numId w:val="20"/>
        </w:numPr>
      </w:pPr>
      <w:r>
        <w:t>samochody samowyładowcze z przykryciem brezentowym lub termosy,</w:t>
      </w:r>
    </w:p>
    <w:p w:rsidR="00524873" w:rsidRDefault="00524873" w:rsidP="00524873">
      <w:pPr>
        <w:pStyle w:val="Styl1"/>
        <w:numPr>
          <w:ilvl w:val="0"/>
          <w:numId w:val="20"/>
        </w:numPr>
      </w:pPr>
      <w:r>
        <w:t>sprzęt drobny.</w:t>
      </w:r>
    </w:p>
    <w:p w:rsidR="00524873" w:rsidRDefault="00524873" w:rsidP="00524873">
      <w:pPr>
        <w:pStyle w:val="Styl1"/>
        <w:rPr>
          <w:b/>
          <w:bCs/>
        </w:rPr>
      </w:pPr>
    </w:p>
    <w:p w:rsidR="00524873" w:rsidRDefault="00524873" w:rsidP="00524873">
      <w:pPr>
        <w:pStyle w:val="Styl1"/>
        <w:rPr>
          <w:b/>
          <w:bCs/>
        </w:rPr>
      </w:pPr>
      <w:r>
        <w:rPr>
          <w:b/>
          <w:bCs/>
        </w:rPr>
        <w:t>4. TRANSPORT</w:t>
      </w:r>
    </w:p>
    <w:p w:rsidR="00524873" w:rsidRDefault="00524873" w:rsidP="00524873">
      <w:pPr>
        <w:pStyle w:val="Styl1"/>
        <w:rPr>
          <w:b/>
          <w:bCs/>
        </w:rPr>
      </w:pPr>
    </w:p>
    <w:p w:rsidR="00524873" w:rsidRDefault="00524873" w:rsidP="00524873">
      <w:pPr>
        <w:pStyle w:val="Styl1"/>
        <w:rPr>
          <w:b/>
          <w:bCs/>
        </w:rPr>
      </w:pPr>
      <w:r>
        <w:rPr>
          <w:b/>
          <w:bCs/>
        </w:rPr>
        <w:t>4.1. Ogólne wymagania dotyczące transportu</w:t>
      </w:r>
    </w:p>
    <w:p w:rsidR="00524873" w:rsidRDefault="00524873" w:rsidP="00524873">
      <w:pPr>
        <w:pStyle w:val="Styl1"/>
      </w:pPr>
    </w:p>
    <w:p w:rsidR="00524873" w:rsidRDefault="00524873" w:rsidP="00524873">
      <w:pPr>
        <w:pStyle w:val="Styl1"/>
      </w:pPr>
      <w:r>
        <w:t>Ogólne wymagania dotyczące transportu podano w ST D.00.00.00. "Wymagania ogólne" pkt. 4.</w:t>
      </w:r>
    </w:p>
    <w:p w:rsidR="00524873" w:rsidRDefault="00524873" w:rsidP="00524873">
      <w:pPr>
        <w:pStyle w:val="Styl1"/>
        <w:rPr>
          <w:b/>
          <w:bCs/>
        </w:rPr>
      </w:pPr>
    </w:p>
    <w:p w:rsidR="00524873" w:rsidRDefault="00524873" w:rsidP="00524873">
      <w:pPr>
        <w:pStyle w:val="Styl1"/>
        <w:rPr>
          <w:b/>
          <w:bCs/>
        </w:rPr>
      </w:pPr>
      <w:r>
        <w:rPr>
          <w:b/>
          <w:bCs/>
        </w:rPr>
        <w:t>4.2. Transport materiałów</w:t>
      </w:r>
    </w:p>
    <w:p w:rsidR="00524873" w:rsidRDefault="00524873" w:rsidP="00524873">
      <w:pPr>
        <w:pStyle w:val="Styl1"/>
        <w:rPr>
          <w:b/>
          <w:bCs/>
        </w:rPr>
      </w:pPr>
    </w:p>
    <w:p w:rsidR="00524873" w:rsidRDefault="00524873" w:rsidP="00524873">
      <w:pPr>
        <w:pStyle w:val="Styl1"/>
        <w:rPr>
          <w:bCs/>
        </w:rPr>
      </w:pPr>
      <w:r>
        <w:rPr>
          <w:b/>
          <w:bCs/>
        </w:rPr>
        <w:t xml:space="preserve">4.2.1. </w:t>
      </w:r>
      <w:r>
        <w:rPr>
          <w:bCs/>
        </w:rPr>
        <w:t>Asfalt należy przewozić w cysternach kolejowych lub samochodach izolowanych i zaopatrzonych w urządzenia umożliwiające pośrednie ogrzewanie oraz w zawory spustowe.</w:t>
      </w:r>
    </w:p>
    <w:p w:rsidR="00524873" w:rsidRDefault="00524873" w:rsidP="00524873">
      <w:pPr>
        <w:pStyle w:val="Styl1"/>
        <w:rPr>
          <w:b/>
          <w:bCs/>
        </w:rPr>
      </w:pPr>
    </w:p>
    <w:p w:rsidR="00524873" w:rsidRDefault="00524873" w:rsidP="00524873">
      <w:pPr>
        <w:pStyle w:val="Styl1"/>
        <w:rPr>
          <w:bCs/>
        </w:rPr>
      </w:pPr>
      <w:r>
        <w:rPr>
          <w:b/>
          <w:bCs/>
        </w:rPr>
        <w:t xml:space="preserve">4.2.2. </w:t>
      </w:r>
      <w:r>
        <w:rPr>
          <w:bCs/>
        </w:rPr>
        <w:t xml:space="preserve">Kruszywo można przewozić dowolnymi środkami transportu w sposób zabezpieczony je przed zanieczyszczeniem, zmieszaniem z innymi materiałami i nadmiernym zawilgoceniem. </w:t>
      </w:r>
    </w:p>
    <w:p w:rsidR="00524873" w:rsidRDefault="00524873" w:rsidP="00524873">
      <w:pPr>
        <w:pStyle w:val="Styl1"/>
        <w:rPr>
          <w:b/>
          <w:bCs/>
        </w:rPr>
      </w:pPr>
    </w:p>
    <w:p w:rsidR="00524873" w:rsidRDefault="00524873" w:rsidP="00524873">
      <w:pPr>
        <w:pStyle w:val="Styl1"/>
        <w:rPr>
          <w:bCs/>
        </w:rPr>
      </w:pPr>
      <w:r>
        <w:rPr>
          <w:b/>
          <w:bCs/>
        </w:rPr>
        <w:t xml:space="preserve">4.2.3. </w:t>
      </w:r>
      <w:r>
        <w:rPr>
          <w:bCs/>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524873" w:rsidRDefault="00524873" w:rsidP="00524873">
      <w:pPr>
        <w:pStyle w:val="Styl1"/>
        <w:rPr>
          <w:b/>
          <w:bCs/>
        </w:rPr>
      </w:pPr>
    </w:p>
    <w:p w:rsidR="00524873" w:rsidRDefault="00524873" w:rsidP="00524873">
      <w:pPr>
        <w:pStyle w:val="Styl1"/>
        <w:rPr>
          <w:bCs/>
        </w:rPr>
      </w:pPr>
      <w:r>
        <w:rPr>
          <w:b/>
          <w:bCs/>
        </w:rPr>
        <w:t xml:space="preserve">4.2.4. </w:t>
      </w:r>
      <w:r>
        <w:rPr>
          <w:bCs/>
        </w:rPr>
        <w:t xml:space="preserve">Emulsja asfaltowa może być transportowana w zamkniętych cysternach , autocysternach, beczkach i innych opakowaniach pod warunkiem, że nie będą korodowały pod wpływem emulsji i nie będą powodowały jej rozpadu. Cysterny powinny być wyposażone w przegrody. Nie należy używać opakowań z metali lekkich (może zachodzić wydzielanie wodoru i groźba wybuchu przy emulsjach o </w:t>
      </w:r>
      <w:proofErr w:type="spellStart"/>
      <w:r>
        <w:rPr>
          <w:bCs/>
        </w:rPr>
        <w:t>pH</w:t>
      </w:r>
      <w:proofErr w:type="spellEnd"/>
      <w:r>
        <w:rPr>
          <w:bCs/>
        </w:rPr>
        <w:t xml:space="preserve"> ≤ 4).</w:t>
      </w:r>
    </w:p>
    <w:p w:rsidR="00524873" w:rsidRDefault="00524873" w:rsidP="00524873">
      <w:pPr>
        <w:pStyle w:val="Styl1"/>
        <w:rPr>
          <w:b/>
          <w:bCs/>
        </w:rPr>
      </w:pPr>
    </w:p>
    <w:p w:rsidR="00524873" w:rsidRDefault="00524873" w:rsidP="00524873">
      <w:pPr>
        <w:pStyle w:val="Styl1"/>
        <w:rPr>
          <w:bCs/>
        </w:rPr>
      </w:pPr>
      <w:r>
        <w:rPr>
          <w:b/>
          <w:bCs/>
        </w:rPr>
        <w:t>4.2.5.</w:t>
      </w:r>
      <w:r>
        <w:rPr>
          <w:bCs/>
        </w:rPr>
        <w:t xml:space="preserve"> 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powinny zapewniać utrzymanie temperatury w wymaganym przedziale. Powierzchnie pojemników używanych do transportu mieszanki powinny być czyste, a do zwilżania tych powierzchni można używać tylko środki antyadhezyjne nie wpływające szkodliwie na mieszankę.</w:t>
      </w:r>
    </w:p>
    <w:p w:rsidR="00524873" w:rsidRDefault="00524873" w:rsidP="00524873">
      <w:pPr>
        <w:pStyle w:val="Styl1"/>
        <w:rPr>
          <w:b/>
          <w:bCs/>
        </w:rPr>
      </w:pPr>
    </w:p>
    <w:p w:rsidR="00524873" w:rsidRDefault="00524873" w:rsidP="00524873">
      <w:pPr>
        <w:pStyle w:val="Styl1"/>
        <w:rPr>
          <w:b/>
          <w:bCs/>
        </w:rPr>
      </w:pPr>
      <w:r>
        <w:rPr>
          <w:b/>
          <w:bCs/>
        </w:rPr>
        <w:t>5. WYKONANIE ROBÓT</w:t>
      </w:r>
    </w:p>
    <w:p w:rsidR="00524873" w:rsidRDefault="00524873" w:rsidP="00524873">
      <w:pPr>
        <w:pStyle w:val="Styl1"/>
        <w:rPr>
          <w:b/>
          <w:bCs/>
        </w:rPr>
      </w:pPr>
    </w:p>
    <w:p w:rsidR="00524873" w:rsidRDefault="00524873" w:rsidP="00524873">
      <w:pPr>
        <w:pStyle w:val="Styl1"/>
        <w:rPr>
          <w:b/>
          <w:bCs/>
        </w:rPr>
      </w:pPr>
      <w:r>
        <w:rPr>
          <w:b/>
          <w:bCs/>
        </w:rPr>
        <w:t>5.1. Ogólne zasady wykonania robót</w:t>
      </w:r>
    </w:p>
    <w:p w:rsidR="00524873" w:rsidRDefault="00524873" w:rsidP="00524873">
      <w:pPr>
        <w:pStyle w:val="Styl1"/>
      </w:pPr>
    </w:p>
    <w:p w:rsidR="00524873" w:rsidRDefault="00524873" w:rsidP="00524873">
      <w:pPr>
        <w:pStyle w:val="Styl1"/>
      </w:pPr>
      <w:r>
        <w:t>Ogólne zasady wykonania robót podano w ST D.00.00.00. "Wymagania ogólne" pkt. 5.</w:t>
      </w:r>
    </w:p>
    <w:p w:rsidR="00524873" w:rsidRDefault="00524873" w:rsidP="00524873">
      <w:pPr>
        <w:pStyle w:val="Styl1"/>
        <w:rPr>
          <w:b/>
          <w:bCs/>
        </w:rPr>
      </w:pPr>
    </w:p>
    <w:p w:rsidR="00524873" w:rsidRDefault="00524873" w:rsidP="00524873">
      <w:pPr>
        <w:pStyle w:val="Styl1"/>
        <w:rPr>
          <w:b/>
          <w:bCs/>
        </w:rPr>
      </w:pPr>
      <w:r>
        <w:rPr>
          <w:b/>
          <w:bCs/>
        </w:rPr>
        <w:t>5.2. Projektowanie mieszanki betonu asfaltowego</w:t>
      </w:r>
    </w:p>
    <w:p w:rsidR="00524873" w:rsidRDefault="00524873" w:rsidP="00524873">
      <w:pPr>
        <w:pStyle w:val="Styl1"/>
      </w:pPr>
    </w:p>
    <w:p w:rsidR="00524873" w:rsidRDefault="00524873" w:rsidP="00524873">
      <w:pPr>
        <w:pStyle w:val="Styl1"/>
      </w:pPr>
      <w:r>
        <w:t>Za opracowanie recepty odpowiada Wykonawca.</w:t>
      </w:r>
    </w:p>
    <w:p w:rsidR="00524873" w:rsidRDefault="00524873" w:rsidP="00524873">
      <w:pPr>
        <w:pStyle w:val="Styl1"/>
      </w:pPr>
      <w:r>
        <w:t>Należy stosować mieszanki wyszczególnione w punkcie 1.3.</w:t>
      </w:r>
    </w:p>
    <w:p w:rsidR="00524873" w:rsidRDefault="00524873" w:rsidP="00524873">
      <w:pPr>
        <w:pStyle w:val="Styl1"/>
      </w:pPr>
    </w:p>
    <w:p w:rsidR="00524873" w:rsidRDefault="00524873" w:rsidP="00524873">
      <w:pPr>
        <w:pStyle w:val="Styl1"/>
      </w:pPr>
      <w:r>
        <w:rPr>
          <w:b/>
        </w:rPr>
        <w:t>Uwaga:</w:t>
      </w:r>
      <w:r>
        <w:t xml:space="preserve"> Za zgodą Inżyniera dopuszcza się inne uziarnienie mieszanki AC, stosowane dla danej warstwy zgodnie z zasadami określonymi w WT-2 Nawierzchnie asfaltowe 2014.</w:t>
      </w:r>
    </w:p>
    <w:p w:rsidR="00524873" w:rsidRDefault="00524873" w:rsidP="00524873">
      <w:pPr>
        <w:pStyle w:val="Styl1"/>
      </w:pPr>
    </w:p>
    <w:p w:rsidR="00524873" w:rsidRDefault="00524873" w:rsidP="00524873">
      <w:pPr>
        <w:pStyle w:val="Styl1"/>
      </w:pPr>
      <w:r>
        <w:t>Przed przystąpieniem do robót Wykonawca dostarczy Inżynierowi do akceptacji projekt składu mieszanki AC wraz z wynikami badań laboratoryjnych próbek materiałów (składników mieszanki).</w:t>
      </w:r>
    </w:p>
    <w:p w:rsidR="00524873" w:rsidRDefault="00524873" w:rsidP="00524873">
      <w:pPr>
        <w:pStyle w:val="Styl1"/>
      </w:pPr>
    </w:p>
    <w:p w:rsidR="00524873" w:rsidRDefault="00524873" w:rsidP="00524873">
      <w:pPr>
        <w:pStyle w:val="Styl1"/>
      </w:pPr>
      <w:r>
        <w:t>Uziarnienie mieszanki mineralnej i minimalna zawartość lepiszcza w mieszance betonu asfaltowego są podane w tablicy 1 i 2.</w:t>
      </w:r>
    </w:p>
    <w:p w:rsidR="00524873" w:rsidRDefault="00524873" w:rsidP="00524873">
      <w:pPr>
        <w:pStyle w:val="Styl1"/>
      </w:pPr>
    </w:p>
    <w:p w:rsidR="00524873" w:rsidRDefault="00524873" w:rsidP="00524873">
      <w:pPr>
        <w:pStyle w:val="Styl1"/>
      </w:pPr>
      <w:r>
        <w:t>Wymagane właściwości mieszanki betonu asfaltowego są podane w tablicy 3 i 4.</w:t>
      </w:r>
    </w:p>
    <w:p w:rsidR="00524873" w:rsidRDefault="00524873" w:rsidP="00524873">
      <w:pPr>
        <w:pStyle w:val="Styl1"/>
      </w:pPr>
    </w:p>
    <w:p w:rsidR="00524873" w:rsidRDefault="00524873" w:rsidP="00524873">
      <w:pPr>
        <w:pStyle w:val="Styl1"/>
      </w:pPr>
    </w:p>
    <w:p w:rsidR="00524873" w:rsidRDefault="00524873" w:rsidP="00524873">
      <w:pPr>
        <w:pStyle w:val="Styl1"/>
      </w:pPr>
    </w:p>
    <w:p w:rsidR="00524873" w:rsidRDefault="00524873" w:rsidP="00524873">
      <w:pPr>
        <w:spacing w:line="240" w:lineRule="atLeast"/>
        <w:ind w:right="51"/>
        <w:jc w:val="both"/>
        <w:rPr>
          <w:rFonts w:ascii="Arial" w:hAnsi="Arial"/>
          <w:b/>
        </w:rPr>
      </w:pPr>
    </w:p>
    <w:p w:rsidR="00524873" w:rsidRDefault="00524873" w:rsidP="00524873">
      <w:pPr>
        <w:spacing w:line="240" w:lineRule="atLeast"/>
        <w:ind w:right="51"/>
        <w:jc w:val="both"/>
        <w:rPr>
          <w:rFonts w:ascii="Arial" w:hAnsi="Arial"/>
          <w:b/>
        </w:rPr>
      </w:pPr>
      <w:r>
        <w:rPr>
          <w:rFonts w:ascii="Arial" w:hAnsi="Arial"/>
          <w:b/>
        </w:rPr>
        <w:t xml:space="preserve">Tablica 1. Uziarnienie mieszanki mineralnej oraz zawartość lepiszcza w mieszance betonu asfaltowego do warstwy i wyrównawczej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36"/>
        <w:gridCol w:w="47"/>
        <w:gridCol w:w="189"/>
        <w:gridCol w:w="2646"/>
        <w:gridCol w:w="2552"/>
        <w:gridCol w:w="283"/>
        <w:gridCol w:w="284"/>
      </w:tblGrid>
      <w:tr w:rsidR="00524873" w:rsidTr="00524873">
        <w:trPr>
          <w:jc w:val="center"/>
        </w:trPr>
        <w:tc>
          <w:tcPr>
            <w:tcW w:w="2552" w:type="dxa"/>
            <w:tcBorders>
              <w:bottom w:val="nil"/>
            </w:tcBorders>
            <w:shd w:val="pct5" w:color="auto" w:fill="FFFFFF"/>
          </w:tcPr>
          <w:p w:rsidR="00524873" w:rsidRDefault="00524873" w:rsidP="00524873">
            <w:pPr>
              <w:jc w:val="both"/>
              <w:rPr>
                <w:rFonts w:ascii="Arial" w:hAnsi="Arial" w:cs="Arial"/>
              </w:rPr>
            </w:pPr>
          </w:p>
        </w:tc>
        <w:tc>
          <w:tcPr>
            <w:tcW w:w="6237" w:type="dxa"/>
            <w:gridSpan w:val="7"/>
            <w:tcBorders>
              <w:bottom w:val="single" w:sz="4" w:space="0" w:color="auto"/>
            </w:tcBorders>
            <w:shd w:val="pct5" w:color="auto" w:fill="FFFFFF"/>
            <w:vAlign w:val="center"/>
          </w:tcPr>
          <w:p w:rsidR="00524873" w:rsidRDefault="00524873" w:rsidP="00524873">
            <w:pPr>
              <w:jc w:val="center"/>
              <w:rPr>
                <w:rFonts w:ascii="Arial" w:hAnsi="Arial" w:cs="Arial"/>
              </w:rPr>
            </w:pPr>
            <w:r>
              <w:rPr>
                <w:rFonts w:ascii="Arial" w:hAnsi="Arial" w:cs="Arial"/>
              </w:rPr>
              <w:t>Przesiew,  [% (m/m)]</w:t>
            </w:r>
          </w:p>
        </w:tc>
      </w:tr>
      <w:tr w:rsidR="00524873" w:rsidTr="00524873">
        <w:trPr>
          <w:jc w:val="center"/>
        </w:trPr>
        <w:tc>
          <w:tcPr>
            <w:tcW w:w="2552" w:type="dxa"/>
            <w:tcBorders>
              <w:top w:val="nil"/>
            </w:tcBorders>
            <w:shd w:val="pct5" w:color="auto" w:fill="FFFFFF"/>
          </w:tcPr>
          <w:p w:rsidR="00524873" w:rsidRDefault="00524873" w:rsidP="00524873">
            <w:pPr>
              <w:jc w:val="center"/>
              <w:rPr>
                <w:rFonts w:ascii="Arial" w:hAnsi="Arial" w:cs="Arial"/>
              </w:rPr>
            </w:pPr>
            <w:r>
              <w:rPr>
                <w:rFonts w:ascii="Arial" w:hAnsi="Arial" w:cs="Arial"/>
              </w:rPr>
              <w:t>Właściwość</w:t>
            </w:r>
          </w:p>
        </w:tc>
        <w:tc>
          <w:tcPr>
            <w:tcW w:w="236" w:type="dxa"/>
            <w:tcBorders>
              <w:bottom w:val="single" w:sz="4" w:space="0" w:color="auto"/>
              <w:right w:val="nil"/>
            </w:tcBorders>
            <w:shd w:val="pct5" w:color="auto" w:fill="FFFFFF"/>
            <w:vAlign w:val="center"/>
          </w:tcPr>
          <w:p w:rsidR="00524873" w:rsidRDefault="00524873" w:rsidP="00524873">
            <w:pPr>
              <w:jc w:val="center"/>
              <w:rPr>
                <w:rFonts w:ascii="Arial" w:hAnsi="Arial" w:cs="Arial"/>
              </w:rPr>
            </w:pPr>
          </w:p>
        </w:tc>
        <w:tc>
          <w:tcPr>
            <w:tcW w:w="5434" w:type="dxa"/>
            <w:gridSpan w:val="4"/>
            <w:tcBorders>
              <w:left w:val="nil"/>
              <w:right w:val="nil"/>
            </w:tcBorders>
            <w:shd w:val="pct5" w:color="auto" w:fill="FFFFFF"/>
            <w:vAlign w:val="center"/>
          </w:tcPr>
          <w:p w:rsidR="00524873" w:rsidRDefault="00524873" w:rsidP="00524873">
            <w:pPr>
              <w:jc w:val="center"/>
              <w:rPr>
                <w:rFonts w:ascii="Arial" w:hAnsi="Arial" w:cs="Arial"/>
              </w:rPr>
            </w:pPr>
            <w:r>
              <w:rPr>
                <w:rFonts w:ascii="Arial" w:hAnsi="Arial" w:cs="Arial"/>
              </w:rPr>
              <w:t xml:space="preserve">AC 11 W </w:t>
            </w:r>
          </w:p>
          <w:p w:rsidR="00524873" w:rsidRDefault="00524873" w:rsidP="00524873">
            <w:pPr>
              <w:jc w:val="center"/>
              <w:rPr>
                <w:rFonts w:ascii="Arial" w:hAnsi="Arial" w:cs="Arial"/>
              </w:rPr>
            </w:pPr>
            <w:r>
              <w:rPr>
                <w:rFonts w:ascii="Arial" w:hAnsi="Arial" w:cs="Arial"/>
                <w:bCs/>
              </w:rPr>
              <w:t>KR1</w:t>
            </w:r>
          </w:p>
        </w:tc>
        <w:tc>
          <w:tcPr>
            <w:tcW w:w="567" w:type="dxa"/>
            <w:gridSpan w:val="2"/>
            <w:tcBorders>
              <w:left w:val="nil"/>
              <w:bottom w:val="single" w:sz="4" w:space="0" w:color="auto"/>
            </w:tcBorders>
            <w:shd w:val="pct5" w:color="auto" w:fill="FFFFFF"/>
            <w:vAlign w:val="center"/>
          </w:tcPr>
          <w:p w:rsidR="00524873" w:rsidRDefault="00524873" w:rsidP="00524873">
            <w:pPr>
              <w:jc w:val="center"/>
              <w:rPr>
                <w:rFonts w:ascii="Arial" w:hAnsi="Arial" w:cs="Arial"/>
              </w:rPr>
            </w:pPr>
          </w:p>
        </w:tc>
      </w:tr>
      <w:tr w:rsidR="00524873" w:rsidTr="00524873">
        <w:trPr>
          <w:jc w:val="center"/>
        </w:trPr>
        <w:tc>
          <w:tcPr>
            <w:tcW w:w="2552" w:type="dxa"/>
            <w:shd w:val="pct5" w:color="auto" w:fill="FFFFFF"/>
            <w:vAlign w:val="center"/>
          </w:tcPr>
          <w:p w:rsidR="00524873" w:rsidRDefault="00524873" w:rsidP="00524873">
            <w:pPr>
              <w:jc w:val="center"/>
              <w:rPr>
                <w:rFonts w:ascii="Arial" w:hAnsi="Arial" w:cs="Arial"/>
              </w:rPr>
            </w:pPr>
            <w:r>
              <w:rPr>
                <w:rFonts w:ascii="Arial" w:hAnsi="Arial" w:cs="Arial"/>
              </w:rPr>
              <w:t>Wymiar sita #, [mm]</w:t>
            </w:r>
          </w:p>
        </w:tc>
        <w:tc>
          <w:tcPr>
            <w:tcW w:w="236" w:type="dxa"/>
            <w:tcBorders>
              <w:right w:val="nil"/>
            </w:tcBorders>
            <w:shd w:val="pct5" w:color="auto" w:fill="FFFFFF"/>
            <w:vAlign w:val="center"/>
          </w:tcPr>
          <w:p w:rsidR="00524873" w:rsidRDefault="00524873" w:rsidP="00524873">
            <w:pPr>
              <w:jc w:val="center"/>
              <w:rPr>
                <w:rFonts w:ascii="Arial" w:hAnsi="Arial" w:cs="Arial"/>
              </w:rPr>
            </w:pPr>
          </w:p>
        </w:tc>
        <w:tc>
          <w:tcPr>
            <w:tcW w:w="236" w:type="dxa"/>
            <w:gridSpan w:val="2"/>
            <w:tcBorders>
              <w:left w:val="nil"/>
              <w:right w:val="nil"/>
            </w:tcBorders>
            <w:shd w:val="pct5" w:color="auto" w:fill="FFFFFF"/>
            <w:vAlign w:val="center"/>
          </w:tcPr>
          <w:p w:rsidR="00524873" w:rsidRDefault="00524873" w:rsidP="00524873">
            <w:pPr>
              <w:jc w:val="center"/>
              <w:rPr>
                <w:rFonts w:ascii="Arial" w:hAnsi="Arial" w:cs="Arial"/>
              </w:rPr>
            </w:pPr>
          </w:p>
        </w:tc>
        <w:tc>
          <w:tcPr>
            <w:tcW w:w="2646" w:type="dxa"/>
            <w:tcBorders>
              <w:left w:val="nil"/>
            </w:tcBorders>
            <w:shd w:val="pct5" w:color="auto" w:fill="FFFFFF"/>
            <w:vAlign w:val="center"/>
          </w:tcPr>
          <w:p w:rsidR="00524873" w:rsidRDefault="00524873" w:rsidP="00524873">
            <w:pPr>
              <w:jc w:val="center"/>
              <w:rPr>
                <w:rFonts w:ascii="Arial" w:hAnsi="Arial" w:cs="Arial"/>
              </w:rPr>
            </w:pPr>
            <w:r>
              <w:rPr>
                <w:rFonts w:ascii="Arial" w:hAnsi="Arial" w:cs="Arial"/>
              </w:rPr>
              <w:t>od</w:t>
            </w:r>
          </w:p>
        </w:tc>
        <w:tc>
          <w:tcPr>
            <w:tcW w:w="2552" w:type="dxa"/>
            <w:tcBorders>
              <w:right w:val="nil"/>
            </w:tcBorders>
            <w:shd w:val="pct5" w:color="auto" w:fill="FFFFFF"/>
            <w:vAlign w:val="center"/>
          </w:tcPr>
          <w:p w:rsidR="00524873" w:rsidRDefault="00524873" w:rsidP="00524873">
            <w:pPr>
              <w:jc w:val="center"/>
              <w:rPr>
                <w:rFonts w:ascii="Arial" w:hAnsi="Arial" w:cs="Arial"/>
              </w:rPr>
            </w:pPr>
            <w:r>
              <w:rPr>
                <w:rFonts w:ascii="Arial" w:hAnsi="Arial" w:cs="Arial"/>
              </w:rPr>
              <w:t>do</w:t>
            </w:r>
          </w:p>
        </w:tc>
        <w:tc>
          <w:tcPr>
            <w:tcW w:w="283" w:type="dxa"/>
            <w:tcBorders>
              <w:left w:val="nil"/>
              <w:right w:val="nil"/>
            </w:tcBorders>
            <w:shd w:val="pct5" w:color="auto" w:fill="FFFFFF"/>
            <w:vAlign w:val="center"/>
          </w:tcPr>
          <w:p w:rsidR="00524873" w:rsidRDefault="00524873" w:rsidP="00524873">
            <w:pPr>
              <w:jc w:val="center"/>
              <w:rPr>
                <w:rFonts w:ascii="Arial" w:hAnsi="Arial" w:cs="Arial"/>
              </w:rPr>
            </w:pPr>
          </w:p>
        </w:tc>
        <w:tc>
          <w:tcPr>
            <w:tcW w:w="284" w:type="dxa"/>
            <w:tcBorders>
              <w:left w:val="nil"/>
            </w:tcBorders>
            <w:shd w:val="pct5" w:color="auto" w:fill="FFFFFF"/>
            <w:vAlign w:val="center"/>
          </w:tcPr>
          <w:p w:rsidR="00524873" w:rsidRDefault="00524873" w:rsidP="00524873">
            <w:pPr>
              <w:jc w:val="center"/>
              <w:rPr>
                <w:rFonts w:ascii="Arial" w:hAnsi="Arial" w:cs="Arial"/>
              </w:rPr>
            </w:pPr>
          </w:p>
        </w:tc>
      </w:tr>
      <w:tr w:rsidR="00524873" w:rsidTr="00524873">
        <w:trPr>
          <w:jc w:val="center"/>
        </w:trPr>
        <w:tc>
          <w:tcPr>
            <w:tcW w:w="2552" w:type="dxa"/>
            <w:vAlign w:val="center"/>
          </w:tcPr>
          <w:p w:rsidR="00524873" w:rsidRDefault="00524873" w:rsidP="00524873">
            <w:pPr>
              <w:jc w:val="center"/>
              <w:rPr>
                <w:rFonts w:ascii="Arial" w:hAnsi="Arial" w:cs="Arial"/>
              </w:rPr>
            </w:pPr>
            <w:r>
              <w:rPr>
                <w:rFonts w:ascii="Arial" w:hAnsi="Arial" w:cs="Arial"/>
              </w:rPr>
              <w:t>16</w:t>
            </w:r>
          </w:p>
        </w:tc>
        <w:tc>
          <w:tcPr>
            <w:tcW w:w="236" w:type="dxa"/>
            <w:tcBorders>
              <w:right w:val="nil"/>
            </w:tcBorders>
            <w:vAlign w:val="center"/>
          </w:tcPr>
          <w:p w:rsidR="00524873" w:rsidRDefault="00524873" w:rsidP="00524873">
            <w:pPr>
              <w:jc w:val="center"/>
              <w:rPr>
                <w:rFonts w:ascii="Arial" w:hAnsi="Arial" w:cs="Arial"/>
              </w:rPr>
            </w:pPr>
          </w:p>
        </w:tc>
        <w:tc>
          <w:tcPr>
            <w:tcW w:w="236" w:type="dxa"/>
            <w:gridSpan w:val="2"/>
            <w:tcBorders>
              <w:left w:val="nil"/>
              <w:right w:val="nil"/>
            </w:tcBorders>
            <w:vAlign w:val="center"/>
          </w:tcPr>
          <w:p w:rsidR="00524873" w:rsidRDefault="00524873" w:rsidP="00524873">
            <w:pPr>
              <w:jc w:val="center"/>
              <w:rPr>
                <w:rFonts w:ascii="Arial" w:hAnsi="Arial" w:cs="Arial"/>
              </w:rPr>
            </w:pPr>
          </w:p>
        </w:tc>
        <w:tc>
          <w:tcPr>
            <w:tcW w:w="2646" w:type="dxa"/>
            <w:tcBorders>
              <w:left w:val="nil"/>
            </w:tcBorders>
            <w:vAlign w:val="center"/>
          </w:tcPr>
          <w:p w:rsidR="00524873" w:rsidRDefault="00524873" w:rsidP="00524873">
            <w:pPr>
              <w:jc w:val="center"/>
              <w:rPr>
                <w:rFonts w:ascii="Arial" w:hAnsi="Arial" w:cs="Arial"/>
              </w:rPr>
            </w:pPr>
            <w:r>
              <w:rPr>
                <w:rFonts w:ascii="Arial" w:hAnsi="Arial" w:cs="Arial"/>
              </w:rPr>
              <w:t>100</w:t>
            </w:r>
          </w:p>
        </w:tc>
        <w:tc>
          <w:tcPr>
            <w:tcW w:w="2552" w:type="dxa"/>
            <w:tcBorders>
              <w:right w:val="nil"/>
            </w:tcBorders>
            <w:vAlign w:val="center"/>
          </w:tcPr>
          <w:p w:rsidR="00524873" w:rsidRDefault="00524873" w:rsidP="00524873">
            <w:pPr>
              <w:jc w:val="center"/>
              <w:rPr>
                <w:rFonts w:ascii="Arial" w:hAnsi="Arial" w:cs="Arial"/>
              </w:rPr>
            </w:pPr>
          </w:p>
        </w:tc>
        <w:tc>
          <w:tcPr>
            <w:tcW w:w="283" w:type="dxa"/>
            <w:tcBorders>
              <w:left w:val="nil"/>
              <w:right w:val="nil"/>
            </w:tcBorders>
            <w:vAlign w:val="center"/>
          </w:tcPr>
          <w:p w:rsidR="00524873" w:rsidRDefault="00524873" w:rsidP="00524873">
            <w:pPr>
              <w:jc w:val="center"/>
              <w:rPr>
                <w:rFonts w:ascii="Arial" w:hAnsi="Arial" w:cs="Arial"/>
              </w:rPr>
            </w:pPr>
          </w:p>
        </w:tc>
        <w:tc>
          <w:tcPr>
            <w:tcW w:w="284" w:type="dxa"/>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2552" w:type="dxa"/>
            <w:vAlign w:val="center"/>
          </w:tcPr>
          <w:p w:rsidR="00524873" w:rsidRDefault="00524873" w:rsidP="00524873">
            <w:pPr>
              <w:jc w:val="center"/>
              <w:rPr>
                <w:rFonts w:ascii="Arial" w:hAnsi="Arial" w:cs="Arial"/>
              </w:rPr>
            </w:pPr>
            <w:r>
              <w:rPr>
                <w:rFonts w:ascii="Arial" w:hAnsi="Arial" w:cs="Arial"/>
              </w:rPr>
              <w:t>11,2</w:t>
            </w:r>
          </w:p>
        </w:tc>
        <w:tc>
          <w:tcPr>
            <w:tcW w:w="236" w:type="dxa"/>
            <w:tcBorders>
              <w:right w:val="nil"/>
            </w:tcBorders>
            <w:vAlign w:val="center"/>
          </w:tcPr>
          <w:p w:rsidR="00524873" w:rsidRDefault="00524873" w:rsidP="00524873">
            <w:pPr>
              <w:jc w:val="center"/>
              <w:rPr>
                <w:rFonts w:ascii="Arial" w:hAnsi="Arial" w:cs="Arial"/>
              </w:rPr>
            </w:pPr>
          </w:p>
        </w:tc>
        <w:tc>
          <w:tcPr>
            <w:tcW w:w="236" w:type="dxa"/>
            <w:gridSpan w:val="2"/>
            <w:tcBorders>
              <w:left w:val="nil"/>
              <w:right w:val="nil"/>
            </w:tcBorders>
            <w:vAlign w:val="center"/>
          </w:tcPr>
          <w:p w:rsidR="00524873" w:rsidRDefault="00524873" w:rsidP="00524873">
            <w:pPr>
              <w:jc w:val="center"/>
              <w:rPr>
                <w:rFonts w:ascii="Arial" w:hAnsi="Arial" w:cs="Arial"/>
              </w:rPr>
            </w:pPr>
          </w:p>
        </w:tc>
        <w:tc>
          <w:tcPr>
            <w:tcW w:w="2646" w:type="dxa"/>
            <w:tcBorders>
              <w:left w:val="nil"/>
            </w:tcBorders>
            <w:vAlign w:val="center"/>
          </w:tcPr>
          <w:p w:rsidR="00524873" w:rsidRDefault="00524873" w:rsidP="00524873">
            <w:pPr>
              <w:jc w:val="center"/>
              <w:rPr>
                <w:rFonts w:ascii="Arial" w:hAnsi="Arial" w:cs="Arial"/>
              </w:rPr>
            </w:pPr>
            <w:r>
              <w:rPr>
                <w:rFonts w:ascii="Arial" w:hAnsi="Arial" w:cs="Arial"/>
              </w:rPr>
              <w:t>90</w:t>
            </w:r>
          </w:p>
        </w:tc>
        <w:tc>
          <w:tcPr>
            <w:tcW w:w="2552" w:type="dxa"/>
            <w:tcBorders>
              <w:right w:val="nil"/>
            </w:tcBorders>
            <w:vAlign w:val="center"/>
          </w:tcPr>
          <w:p w:rsidR="00524873" w:rsidRDefault="00524873" w:rsidP="00524873">
            <w:pPr>
              <w:jc w:val="center"/>
              <w:rPr>
                <w:rFonts w:ascii="Arial" w:hAnsi="Arial" w:cs="Arial"/>
              </w:rPr>
            </w:pPr>
            <w:r>
              <w:rPr>
                <w:rFonts w:ascii="Arial" w:hAnsi="Arial" w:cs="Arial"/>
              </w:rPr>
              <w:t>100</w:t>
            </w:r>
          </w:p>
        </w:tc>
        <w:tc>
          <w:tcPr>
            <w:tcW w:w="283" w:type="dxa"/>
            <w:tcBorders>
              <w:left w:val="nil"/>
              <w:right w:val="nil"/>
            </w:tcBorders>
            <w:vAlign w:val="center"/>
          </w:tcPr>
          <w:p w:rsidR="00524873" w:rsidRDefault="00524873" w:rsidP="00524873">
            <w:pPr>
              <w:jc w:val="center"/>
              <w:rPr>
                <w:rFonts w:ascii="Arial" w:hAnsi="Arial" w:cs="Arial"/>
              </w:rPr>
            </w:pPr>
          </w:p>
        </w:tc>
        <w:tc>
          <w:tcPr>
            <w:tcW w:w="284" w:type="dxa"/>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2552" w:type="dxa"/>
            <w:vAlign w:val="center"/>
          </w:tcPr>
          <w:p w:rsidR="00524873" w:rsidRDefault="00524873" w:rsidP="00524873">
            <w:pPr>
              <w:jc w:val="center"/>
              <w:rPr>
                <w:rFonts w:ascii="Arial" w:hAnsi="Arial" w:cs="Arial"/>
              </w:rPr>
            </w:pPr>
            <w:r>
              <w:rPr>
                <w:rFonts w:ascii="Arial" w:hAnsi="Arial" w:cs="Arial"/>
              </w:rPr>
              <w:t>8</w:t>
            </w:r>
          </w:p>
        </w:tc>
        <w:tc>
          <w:tcPr>
            <w:tcW w:w="236" w:type="dxa"/>
            <w:tcBorders>
              <w:right w:val="nil"/>
            </w:tcBorders>
            <w:vAlign w:val="center"/>
          </w:tcPr>
          <w:p w:rsidR="00524873" w:rsidRDefault="00524873" w:rsidP="00524873">
            <w:pPr>
              <w:jc w:val="center"/>
              <w:rPr>
                <w:rFonts w:ascii="Arial" w:hAnsi="Arial" w:cs="Arial"/>
              </w:rPr>
            </w:pPr>
          </w:p>
        </w:tc>
        <w:tc>
          <w:tcPr>
            <w:tcW w:w="236" w:type="dxa"/>
            <w:gridSpan w:val="2"/>
            <w:tcBorders>
              <w:left w:val="nil"/>
              <w:right w:val="nil"/>
            </w:tcBorders>
            <w:vAlign w:val="center"/>
          </w:tcPr>
          <w:p w:rsidR="00524873" w:rsidRDefault="00524873" w:rsidP="00524873">
            <w:pPr>
              <w:jc w:val="center"/>
              <w:rPr>
                <w:rFonts w:ascii="Arial" w:hAnsi="Arial" w:cs="Arial"/>
              </w:rPr>
            </w:pPr>
          </w:p>
        </w:tc>
        <w:tc>
          <w:tcPr>
            <w:tcW w:w="2646" w:type="dxa"/>
            <w:tcBorders>
              <w:left w:val="nil"/>
            </w:tcBorders>
            <w:vAlign w:val="center"/>
          </w:tcPr>
          <w:p w:rsidR="00524873" w:rsidRDefault="00524873" w:rsidP="00524873">
            <w:pPr>
              <w:jc w:val="center"/>
              <w:rPr>
                <w:rFonts w:ascii="Arial" w:hAnsi="Arial" w:cs="Arial"/>
              </w:rPr>
            </w:pPr>
            <w:r>
              <w:rPr>
                <w:rFonts w:ascii="Arial" w:hAnsi="Arial" w:cs="Arial"/>
              </w:rPr>
              <w:t>60</w:t>
            </w:r>
          </w:p>
        </w:tc>
        <w:tc>
          <w:tcPr>
            <w:tcW w:w="2552" w:type="dxa"/>
            <w:tcBorders>
              <w:right w:val="nil"/>
            </w:tcBorders>
            <w:vAlign w:val="center"/>
          </w:tcPr>
          <w:p w:rsidR="00524873" w:rsidRDefault="00524873" w:rsidP="00524873">
            <w:pPr>
              <w:jc w:val="center"/>
              <w:rPr>
                <w:rFonts w:ascii="Arial" w:hAnsi="Arial" w:cs="Arial"/>
              </w:rPr>
            </w:pPr>
            <w:r>
              <w:rPr>
                <w:rFonts w:ascii="Arial" w:hAnsi="Arial" w:cs="Arial"/>
              </w:rPr>
              <w:t>85</w:t>
            </w:r>
          </w:p>
        </w:tc>
        <w:tc>
          <w:tcPr>
            <w:tcW w:w="283" w:type="dxa"/>
            <w:tcBorders>
              <w:left w:val="nil"/>
              <w:right w:val="nil"/>
            </w:tcBorders>
            <w:vAlign w:val="center"/>
          </w:tcPr>
          <w:p w:rsidR="00524873" w:rsidRDefault="00524873" w:rsidP="00524873">
            <w:pPr>
              <w:jc w:val="center"/>
              <w:rPr>
                <w:rFonts w:ascii="Arial" w:hAnsi="Arial" w:cs="Arial"/>
              </w:rPr>
            </w:pPr>
          </w:p>
        </w:tc>
        <w:tc>
          <w:tcPr>
            <w:tcW w:w="284" w:type="dxa"/>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2552" w:type="dxa"/>
            <w:vAlign w:val="center"/>
          </w:tcPr>
          <w:p w:rsidR="00524873" w:rsidRDefault="00524873" w:rsidP="00524873">
            <w:pPr>
              <w:jc w:val="center"/>
              <w:rPr>
                <w:rFonts w:ascii="Arial" w:hAnsi="Arial" w:cs="Arial"/>
              </w:rPr>
            </w:pPr>
            <w:r>
              <w:rPr>
                <w:rFonts w:ascii="Arial" w:hAnsi="Arial" w:cs="Arial"/>
              </w:rPr>
              <w:t>2</w:t>
            </w:r>
          </w:p>
        </w:tc>
        <w:tc>
          <w:tcPr>
            <w:tcW w:w="236" w:type="dxa"/>
            <w:tcBorders>
              <w:right w:val="nil"/>
            </w:tcBorders>
            <w:vAlign w:val="center"/>
          </w:tcPr>
          <w:p w:rsidR="00524873" w:rsidRDefault="00524873" w:rsidP="00524873">
            <w:pPr>
              <w:jc w:val="center"/>
              <w:rPr>
                <w:rFonts w:ascii="Arial" w:hAnsi="Arial" w:cs="Arial"/>
              </w:rPr>
            </w:pPr>
          </w:p>
        </w:tc>
        <w:tc>
          <w:tcPr>
            <w:tcW w:w="236" w:type="dxa"/>
            <w:gridSpan w:val="2"/>
            <w:tcBorders>
              <w:left w:val="nil"/>
              <w:right w:val="nil"/>
            </w:tcBorders>
            <w:vAlign w:val="center"/>
          </w:tcPr>
          <w:p w:rsidR="00524873" w:rsidRDefault="00524873" w:rsidP="00524873">
            <w:pPr>
              <w:jc w:val="center"/>
              <w:rPr>
                <w:rFonts w:ascii="Arial" w:hAnsi="Arial" w:cs="Arial"/>
              </w:rPr>
            </w:pPr>
          </w:p>
        </w:tc>
        <w:tc>
          <w:tcPr>
            <w:tcW w:w="2646" w:type="dxa"/>
            <w:tcBorders>
              <w:left w:val="nil"/>
            </w:tcBorders>
            <w:vAlign w:val="center"/>
          </w:tcPr>
          <w:p w:rsidR="00524873" w:rsidRDefault="00524873" w:rsidP="00524873">
            <w:pPr>
              <w:jc w:val="center"/>
              <w:rPr>
                <w:rFonts w:ascii="Arial" w:hAnsi="Arial" w:cs="Arial"/>
              </w:rPr>
            </w:pPr>
            <w:r>
              <w:rPr>
                <w:rFonts w:ascii="Arial" w:hAnsi="Arial" w:cs="Arial"/>
              </w:rPr>
              <w:t>30</w:t>
            </w:r>
          </w:p>
        </w:tc>
        <w:tc>
          <w:tcPr>
            <w:tcW w:w="2552" w:type="dxa"/>
            <w:tcBorders>
              <w:right w:val="nil"/>
            </w:tcBorders>
            <w:vAlign w:val="center"/>
          </w:tcPr>
          <w:p w:rsidR="00524873" w:rsidRDefault="00524873" w:rsidP="00524873">
            <w:pPr>
              <w:jc w:val="center"/>
              <w:rPr>
                <w:rFonts w:ascii="Arial" w:hAnsi="Arial" w:cs="Arial"/>
              </w:rPr>
            </w:pPr>
            <w:r>
              <w:rPr>
                <w:rFonts w:ascii="Arial" w:hAnsi="Arial" w:cs="Arial"/>
              </w:rPr>
              <w:t>55</w:t>
            </w:r>
          </w:p>
        </w:tc>
        <w:tc>
          <w:tcPr>
            <w:tcW w:w="283" w:type="dxa"/>
            <w:tcBorders>
              <w:left w:val="nil"/>
              <w:right w:val="nil"/>
            </w:tcBorders>
            <w:vAlign w:val="center"/>
          </w:tcPr>
          <w:p w:rsidR="00524873" w:rsidRDefault="00524873" w:rsidP="00524873">
            <w:pPr>
              <w:jc w:val="center"/>
              <w:rPr>
                <w:rFonts w:ascii="Arial" w:hAnsi="Arial" w:cs="Arial"/>
              </w:rPr>
            </w:pPr>
          </w:p>
        </w:tc>
        <w:tc>
          <w:tcPr>
            <w:tcW w:w="284" w:type="dxa"/>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2552" w:type="dxa"/>
            <w:vAlign w:val="center"/>
          </w:tcPr>
          <w:p w:rsidR="00524873" w:rsidRDefault="00524873" w:rsidP="00524873">
            <w:pPr>
              <w:jc w:val="center"/>
              <w:rPr>
                <w:rFonts w:ascii="Arial" w:hAnsi="Arial" w:cs="Arial"/>
              </w:rPr>
            </w:pPr>
            <w:r>
              <w:rPr>
                <w:rFonts w:ascii="Arial" w:hAnsi="Arial" w:cs="Arial"/>
              </w:rPr>
              <w:t>0,125</w:t>
            </w:r>
          </w:p>
        </w:tc>
        <w:tc>
          <w:tcPr>
            <w:tcW w:w="236" w:type="dxa"/>
            <w:tcBorders>
              <w:right w:val="nil"/>
            </w:tcBorders>
            <w:vAlign w:val="center"/>
          </w:tcPr>
          <w:p w:rsidR="00524873" w:rsidRDefault="00524873" w:rsidP="00524873">
            <w:pPr>
              <w:jc w:val="center"/>
              <w:rPr>
                <w:rFonts w:ascii="Arial" w:hAnsi="Arial" w:cs="Arial"/>
              </w:rPr>
            </w:pPr>
          </w:p>
        </w:tc>
        <w:tc>
          <w:tcPr>
            <w:tcW w:w="236" w:type="dxa"/>
            <w:gridSpan w:val="2"/>
            <w:tcBorders>
              <w:left w:val="nil"/>
              <w:right w:val="nil"/>
            </w:tcBorders>
            <w:vAlign w:val="center"/>
          </w:tcPr>
          <w:p w:rsidR="00524873" w:rsidRDefault="00524873" w:rsidP="00524873">
            <w:pPr>
              <w:jc w:val="center"/>
              <w:rPr>
                <w:rFonts w:ascii="Arial" w:hAnsi="Arial" w:cs="Arial"/>
              </w:rPr>
            </w:pPr>
          </w:p>
        </w:tc>
        <w:tc>
          <w:tcPr>
            <w:tcW w:w="2646" w:type="dxa"/>
            <w:tcBorders>
              <w:left w:val="nil"/>
            </w:tcBorders>
            <w:vAlign w:val="center"/>
          </w:tcPr>
          <w:p w:rsidR="00524873" w:rsidRDefault="00524873" w:rsidP="00524873">
            <w:pPr>
              <w:jc w:val="center"/>
              <w:rPr>
                <w:rFonts w:ascii="Arial" w:hAnsi="Arial" w:cs="Arial"/>
              </w:rPr>
            </w:pPr>
            <w:r>
              <w:rPr>
                <w:rFonts w:ascii="Arial" w:hAnsi="Arial" w:cs="Arial"/>
              </w:rPr>
              <w:t>6</w:t>
            </w:r>
          </w:p>
        </w:tc>
        <w:tc>
          <w:tcPr>
            <w:tcW w:w="2552" w:type="dxa"/>
            <w:tcBorders>
              <w:right w:val="nil"/>
            </w:tcBorders>
            <w:vAlign w:val="center"/>
          </w:tcPr>
          <w:p w:rsidR="00524873" w:rsidRDefault="00524873" w:rsidP="00524873">
            <w:pPr>
              <w:jc w:val="center"/>
              <w:rPr>
                <w:rFonts w:ascii="Arial" w:hAnsi="Arial" w:cs="Arial"/>
              </w:rPr>
            </w:pPr>
            <w:r>
              <w:rPr>
                <w:rFonts w:ascii="Arial" w:hAnsi="Arial" w:cs="Arial"/>
              </w:rPr>
              <w:t>24</w:t>
            </w:r>
          </w:p>
        </w:tc>
        <w:tc>
          <w:tcPr>
            <w:tcW w:w="283" w:type="dxa"/>
            <w:tcBorders>
              <w:left w:val="nil"/>
              <w:right w:val="nil"/>
            </w:tcBorders>
            <w:vAlign w:val="center"/>
          </w:tcPr>
          <w:p w:rsidR="00524873" w:rsidRDefault="00524873" w:rsidP="00524873">
            <w:pPr>
              <w:jc w:val="center"/>
              <w:rPr>
                <w:rFonts w:ascii="Arial" w:hAnsi="Arial" w:cs="Arial"/>
              </w:rPr>
            </w:pPr>
          </w:p>
        </w:tc>
        <w:tc>
          <w:tcPr>
            <w:tcW w:w="284" w:type="dxa"/>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2552" w:type="dxa"/>
            <w:vAlign w:val="center"/>
          </w:tcPr>
          <w:p w:rsidR="00524873" w:rsidRDefault="00524873" w:rsidP="00524873">
            <w:pPr>
              <w:jc w:val="center"/>
              <w:rPr>
                <w:rFonts w:ascii="Arial" w:hAnsi="Arial" w:cs="Arial"/>
              </w:rPr>
            </w:pPr>
            <w:r>
              <w:rPr>
                <w:rFonts w:ascii="Arial" w:hAnsi="Arial" w:cs="Arial"/>
              </w:rPr>
              <w:t>0,063</w:t>
            </w:r>
          </w:p>
        </w:tc>
        <w:tc>
          <w:tcPr>
            <w:tcW w:w="236" w:type="dxa"/>
            <w:tcBorders>
              <w:right w:val="nil"/>
            </w:tcBorders>
            <w:vAlign w:val="center"/>
          </w:tcPr>
          <w:p w:rsidR="00524873" w:rsidRDefault="00524873" w:rsidP="00524873">
            <w:pPr>
              <w:jc w:val="center"/>
              <w:rPr>
                <w:rFonts w:ascii="Arial" w:hAnsi="Arial" w:cs="Arial"/>
              </w:rPr>
            </w:pPr>
          </w:p>
        </w:tc>
        <w:tc>
          <w:tcPr>
            <w:tcW w:w="236" w:type="dxa"/>
            <w:gridSpan w:val="2"/>
            <w:tcBorders>
              <w:left w:val="nil"/>
              <w:right w:val="nil"/>
            </w:tcBorders>
            <w:vAlign w:val="center"/>
          </w:tcPr>
          <w:p w:rsidR="00524873" w:rsidRDefault="00524873" w:rsidP="00524873">
            <w:pPr>
              <w:jc w:val="center"/>
              <w:rPr>
                <w:rFonts w:ascii="Arial" w:hAnsi="Arial" w:cs="Arial"/>
              </w:rPr>
            </w:pPr>
          </w:p>
        </w:tc>
        <w:tc>
          <w:tcPr>
            <w:tcW w:w="2646" w:type="dxa"/>
            <w:tcBorders>
              <w:left w:val="nil"/>
            </w:tcBorders>
            <w:vAlign w:val="center"/>
          </w:tcPr>
          <w:p w:rsidR="00524873" w:rsidRDefault="00524873" w:rsidP="00524873">
            <w:pPr>
              <w:jc w:val="center"/>
              <w:rPr>
                <w:rFonts w:ascii="Arial" w:hAnsi="Arial" w:cs="Arial"/>
              </w:rPr>
            </w:pPr>
            <w:r>
              <w:rPr>
                <w:rFonts w:ascii="Arial" w:hAnsi="Arial" w:cs="Arial"/>
              </w:rPr>
              <w:t>3,0</w:t>
            </w:r>
          </w:p>
        </w:tc>
        <w:tc>
          <w:tcPr>
            <w:tcW w:w="2552" w:type="dxa"/>
            <w:tcBorders>
              <w:right w:val="nil"/>
            </w:tcBorders>
            <w:vAlign w:val="center"/>
          </w:tcPr>
          <w:p w:rsidR="00524873" w:rsidRDefault="00524873" w:rsidP="00524873">
            <w:pPr>
              <w:jc w:val="center"/>
              <w:rPr>
                <w:rFonts w:ascii="Arial" w:hAnsi="Arial" w:cs="Arial"/>
              </w:rPr>
            </w:pPr>
            <w:r>
              <w:rPr>
                <w:rFonts w:ascii="Arial" w:hAnsi="Arial" w:cs="Arial"/>
              </w:rPr>
              <w:t>8,0</w:t>
            </w:r>
          </w:p>
        </w:tc>
        <w:tc>
          <w:tcPr>
            <w:tcW w:w="283" w:type="dxa"/>
            <w:tcBorders>
              <w:left w:val="nil"/>
              <w:right w:val="nil"/>
            </w:tcBorders>
            <w:vAlign w:val="center"/>
          </w:tcPr>
          <w:p w:rsidR="00524873" w:rsidRDefault="00524873" w:rsidP="00524873">
            <w:pPr>
              <w:jc w:val="center"/>
              <w:rPr>
                <w:rFonts w:ascii="Arial" w:hAnsi="Arial" w:cs="Arial"/>
              </w:rPr>
            </w:pPr>
          </w:p>
        </w:tc>
        <w:tc>
          <w:tcPr>
            <w:tcW w:w="284" w:type="dxa"/>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2552" w:type="dxa"/>
          </w:tcPr>
          <w:p w:rsidR="00524873" w:rsidRDefault="00524873" w:rsidP="00524873">
            <w:pPr>
              <w:rPr>
                <w:rFonts w:ascii="Arial" w:hAnsi="Arial" w:cs="Arial"/>
              </w:rPr>
            </w:pPr>
            <w:r>
              <w:rPr>
                <w:rFonts w:ascii="Arial" w:hAnsi="Arial" w:cs="Arial"/>
              </w:rPr>
              <w:t>Zawartość lepiszcza, minimum</w:t>
            </w:r>
            <w:r>
              <w:rPr>
                <w:rFonts w:ascii="Arial" w:hAnsi="Arial" w:cs="Arial"/>
                <w:vertAlign w:val="superscript"/>
              </w:rPr>
              <w:t>*)</w:t>
            </w:r>
          </w:p>
        </w:tc>
        <w:tc>
          <w:tcPr>
            <w:tcW w:w="283" w:type="dxa"/>
            <w:gridSpan w:val="2"/>
            <w:tcBorders>
              <w:right w:val="nil"/>
            </w:tcBorders>
            <w:vAlign w:val="center"/>
          </w:tcPr>
          <w:p w:rsidR="00524873" w:rsidRDefault="00524873" w:rsidP="00524873">
            <w:pPr>
              <w:jc w:val="center"/>
              <w:rPr>
                <w:rFonts w:ascii="Arial" w:hAnsi="Arial" w:cs="Arial"/>
              </w:rPr>
            </w:pPr>
          </w:p>
        </w:tc>
        <w:tc>
          <w:tcPr>
            <w:tcW w:w="5387" w:type="dxa"/>
            <w:gridSpan w:val="3"/>
            <w:tcBorders>
              <w:left w:val="nil"/>
              <w:right w:val="nil"/>
            </w:tcBorders>
            <w:vAlign w:val="center"/>
          </w:tcPr>
          <w:p w:rsidR="00524873" w:rsidRDefault="00524873" w:rsidP="00524873">
            <w:pPr>
              <w:jc w:val="center"/>
              <w:rPr>
                <w:rFonts w:ascii="Arial" w:hAnsi="Arial" w:cs="Arial"/>
              </w:rPr>
            </w:pPr>
            <w:r>
              <w:rPr>
                <w:rFonts w:ascii="Arial" w:hAnsi="Arial" w:cs="Arial"/>
              </w:rPr>
              <w:t>B</w:t>
            </w:r>
            <w:r>
              <w:rPr>
                <w:rFonts w:ascii="Arial" w:hAnsi="Arial" w:cs="Arial"/>
                <w:vertAlign w:val="subscript"/>
              </w:rPr>
              <w:t>min4,6</w:t>
            </w:r>
          </w:p>
        </w:tc>
        <w:tc>
          <w:tcPr>
            <w:tcW w:w="567" w:type="dxa"/>
            <w:gridSpan w:val="2"/>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8789" w:type="dxa"/>
            <w:gridSpan w:val="8"/>
          </w:tcPr>
          <w:p w:rsidR="00524873" w:rsidRDefault="00524873" w:rsidP="00524873">
            <w:pPr>
              <w:rPr>
                <w:rFonts w:ascii="Arial" w:hAnsi="Arial" w:cs="Arial"/>
              </w:rPr>
            </w:pPr>
            <w:r>
              <w:rPr>
                <w:rFonts w:ascii="Arial" w:hAnsi="Arial" w:cs="Arial"/>
                <w:vertAlign w:val="superscript"/>
              </w:rPr>
              <w:t xml:space="preserve">*)   </w:t>
            </w:r>
            <w:r>
              <w:rPr>
                <w:rFonts w:ascii="Arial" w:hAnsi="Arial" w:cs="Arial"/>
              </w:rPr>
              <w:t>Minimalna zawartość lepiszcza jest określona przy założonej gęstości mieszanki mineralnej 2,650 Mg/m</w:t>
            </w:r>
            <w:r>
              <w:rPr>
                <w:rFonts w:ascii="Arial" w:hAnsi="Arial" w:cs="Arial"/>
                <w:vertAlign w:val="superscript"/>
              </w:rPr>
              <w:t>3</w:t>
            </w:r>
            <w:r>
              <w:rPr>
                <w:rFonts w:ascii="Arial" w:hAnsi="Arial" w:cs="Arial"/>
              </w:rPr>
              <w:t>. Jeżeli stosowana mieszanka mineralna ma inną gęstość (</w:t>
            </w:r>
            <w:proofErr w:type="spellStart"/>
            <w:r>
              <w:rPr>
                <w:rFonts w:ascii="Arial" w:hAnsi="Arial" w:cs="Arial"/>
                <w:i/>
              </w:rPr>
              <w:t>ρ</w:t>
            </w:r>
            <w:r>
              <w:rPr>
                <w:rFonts w:ascii="Arial" w:hAnsi="Arial" w:cs="Arial"/>
                <w:i/>
                <w:vertAlign w:val="subscript"/>
              </w:rPr>
              <w:t>d</w:t>
            </w:r>
            <w:proofErr w:type="spellEnd"/>
            <w:r>
              <w:rPr>
                <w:rFonts w:ascii="Arial" w:hAnsi="Arial" w:cs="Arial"/>
                <w:i/>
                <w:vertAlign w:val="subscript"/>
              </w:rPr>
              <w:t xml:space="preserve"> </w:t>
            </w:r>
            <w:r>
              <w:rPr>
                <w:rFonts w:ascii="Arial" w:hAnsi="Arial" w:cs="Arial"/>
              </w:rPr>
              <w:t>), to do wyznaczenia minimalnej zawartości lepiszcza podaną wartość należy pomnożyć przez współczynnik α według równania:</w:t>
            </w:r>
          </w:p>
          <w:p w:rsidR="00524873" w:rsidRDefault="00524873" w:rsidP="00524873">
            <w:pPr>
              <w:rPr>
                <w:rFonts w:ascii="Arial" w:hAnsi="Arial" w:cs="Arial"/>
              </w:rPr>
            </w:pPr>
            <w:r w:rsidRPr="00D85CA9">
              <w:rPr>
                <w:rFonts w:ascii="Arial" w:hAnsi="Arial" w:cs="Arial"/>
                <w:position w:val="-38"/>
              </w:rPr>
              <w:object w:dxaOrig="10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8.5pt" o:ole="">
                  <v:imagedata r:id="rId5" o:title=""/>
                </v:shape>
                <o:OLEObject Type="Embed" ProgID="Equation.3" ShapeID="_x0000_i1025" DrawAspect="Content" ObjectID="_1591692867" r:id="rId6"/>
              </w:object>
            </w:r>
          </w:p>
        </w:tc>
      </w:tr>
    </w:tbl>
    <w:p w:rsidR="00524873" w:rsidRDefault="00524873" w:rsidP="00524873">
      <w:pPr>
        <w:spacing w:line="240" w:lineRule="atLeast"/>
        <w:ind w:right="51"/>
        <w:jc w:val="both"/>
        <w:rPr>
          <w:rFonts w:ascii="Arial" w:hAnsi="Arial"/>
          <w:b/>
        </w:rPr>
      </w:pPr>
    </w:p>
    <w:p w:rsidR="00524873" w:rsidRDefault="00524873" w:rsidP="00524873">
      <w:pPr>
        <w:spacing w:line="240" w:lineRule="atLeast"/>
        <w:ind w:right="51"/>
        <w:jc w:val="both"/>
        <w:rPr>
          <w:rFonts w:ascii="Arial" w:hAnsi="Arial"/>
          <w:b/>
        </w:rPr>
      </w:pPr>
      <w:r>
        <w:rPr>
          <w:rFonts w:ascii="Arial" w:hAnsi="Arial"/>
          <w:b/>
        </w:rPr>
        <w:t>Tablica 2. Uziarnienie mieszanki mineralnej oraz zawartość lepiszcza w mieszance betonu asfaltowego do warstwy ścieralnej</w:t>
      </w:r>
    </w:p>
    <w:p w:rsidR="00524873" w:rsidRDefault="00524873" w:rsidP="00524873">
      <w:pPr>
        <w:spacing w:line="240" w:lineRule="atLeast"/>
        <w:ind w:right="51"/>
        <w:jc w:val="both"/>
        <w:rPr>
          <w:rFonts w:ascii="Arial" w:hAnsi="Arial"/>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36"/>
        <w:gridCol w:w="331"/>
        <w:gridCol w:w="472"/>
        <w:gridCol w:w="236"/>
        <w:gridCol w:w="1843"/>
        <w:gridCol w:w="2410"/>
        <w:gridCol w:w="284"/>
        <w:gridCol w:w="425"/>
      </w:tblGrid>
      <w:tr w:rsidR="00524873" w:rsidTr="00524873">
        <w:trPr>
          <w:jc w:val="center"/>
        </w:trPr>
        <w:tc>
          <w:tcPr>
            <w:tcW w:w="2552" w:type="dxa"/>
            <w:tcBorders>
              <w:bottom w:val="nil"/>
            </w:tcBorders>
            <w:shd w:val="pct5" w:color="auto" w:fill="FFFFFF"/>
          </w:tcPr>
          <w:p w:rsidR="00524873" w:rsidRDefault="00524873" w:rsidP="00524873">
            <w:pPr>
              <w:jc w:val="both"/>
              <w:rPr>
                <w:rFonts w:ascii="Arial" w:hAnsi="Arial" w:cs="Arial"/>
              </w:rPr>
            </w:pPr>
          </w:p>
        </w:tc>
        <w:tc>
          <w:tcPr>
            <w:tcW w:w="1039" w:type="dxa"/>
            <w:gridSpan w:val="3"/>
            <w:tcBorders>
              <w:bottom w:val="single" w:sz="4" w:space="0" w:color="auto"/>
              <w:right w:val="nil"/>
            </w:tcBorders>
            <w:shd w:val="pct5" w:color="auto" w:fill="FFFFFF"/>
          </w:tcPr>
          <w:p w:rsidR="00524873" w:rsidRDefault="00524873" w:rsidP="00524873">
            <w:pPr>
              <w:jc w:val="both"/>
              <w:rPr>
                <w:rFonts w:ascii="Arial" w:hAnsi="Arial" w:cs="Arial"/>
              </w:rPr>
            </w:pPr>
          </w:p>
        </w:tc>
        <w:tc>
          <w:tcPr>
            <w:tcW w:w="236" w:type="dxa"/>
            <w:tcBorders>
              <w:left w:val="nil"/>
              <w:bottom w:val="single" w:sz="4" w:space="0" w:color="auto"/>
              <w:right w:val="nil"/>
            </w:tcBorders>
            <w:shd w:val="pct5" w:color="auto" w:fill="FFFFFF"/>
          </w:tcPr>
          <w:p w:rsidR="00524873" w:rsidRDefault="00524873" w:rsidP="00524873">
            <w:pPr>
              <w:jc w:val="both"/>
              <w:rPr>
                <w:rFonts w:ascii="Arial" w:hAnsi="Arial" w:cs="Arial"/>
              </w:rPr>
            </w:pPr>
          </w:p>
        </w:tc>
        <w:tc>
          <w:tcPr>
            <w:tcW w:w="1843" w:type="dxa"/>
            <w:tcBorders>
              <w:left w:val="nil"/>
              <w:bottom w:val="single" w:sz="4" w:space="0" w:color="auto"/>
              <w:right w:val="nil"/>
            </w:tcBorders>
            <w:shd w:val="pct5" w:color="auto" w:fill="FFFFFF"/>
          </w:tcPr>
          <w:p w:rsidR="00524873" w:rsidRDefault="00524873" w:rsidP="00524873">
            <w:pPr>
              <w:jc w:val="right"/>
              <w:rPr>
                <w:rFonts w:ascii="Arial" w:hAnsi="Arial" w:cs="Arial"/>
              </w:rPr>
            </w:pPr>
            <w:r>
              <w:rPr>
                <w:rFonts w:ascii="Arial" w:hAnsi="Arial" w:cs="Arial"/>
              </w:rPr>
              <w:t>Przesiew,</w:t>
            </w:r>
          </w:p>
        </w:tc>
        <w:tc>
          <w:tcPr>
            <w:tcW w:w="2410" w:type="dxa"/>
            <w:tcBorders>
              <w:left w:val="nil"/>
              <w:bottom w:val="single" w:sz="4" w:space="0" w:color="auto"/>
              <w:right w:val="nil"/>
            </w:tcBorders>
            <w:shd w:val="pct5" w:color="auto" w:fill="FFFFFF"/>
          </w:tcPr>
          <w:p w:rsidR="00524873" w:rsidRDefault="00524873" w:rsidP="00524873">
            <w:pPr>
              <w:jc w:val="both"/>
              <w:rPr>
                <w:rFonts w:ascii="Arial" w:hAnsi="Arial" w:cs="Arial"/>
              </w:rPr>
            </w:pPr>
            <w:r>
              <w:rPr>
                <w:rFonts w:ascii="Arial" w:hAnsi="Arial" w:cs="Arial"/>
              </w:rPr>
              <w:t>[% (m/m)]</w:t>
            </w:r>
          </w:p>
        </w:tc>
        <w:tc>
          <w:tcPr>
            <w:tcW w:w="284" w:type="dxa"/>
            <w:tcBorders>
              <w:left w:val="nil"/>
              <w:bottom w:val="single" w:sz="4" w:space="0" w:color="auto"/>
              <w:right w:val="nil"/>
            </w:tcBorders>
            <w:shd w:val="pct5" w:color="auto" w:fill="FFFFFF"/>
          </w:tcPr>
          <w:p w:rsidR="00524873" w:rsidRDefault="00524873" w:rsidP="00524873">
            <w:pPr>
              <w:jc w:val="both"/>
              <w:rPr>
                <w:rFonts w:ascii="Arial" w:hAnsi="Arial" w:cs="Arial"/>
              </w:rPr>
            </w:pPr>
          </w:p>
        </w:tc>
        <w:tc>
          <w:tcPr>
            <w:tcW w:w="425" w:type="dxa"/>
            <w:tcBorders>
              <w:left w:val="nil"/>
              <w:bottom w:val="single" w:sz="4" w:space="0" w:color="auto"/>
            </w:tcBorders>
            <w:shd w:val="pct5" w:color="auto" w:fill="FFFFFF"/>
          </w:tcPr>
          <w:p w:rsidR="00524873" w:rsidRDefault="00524873" w:rsidP="00524873">
            <w:pPr>
              <w:jc w:val="both"/>
              <w:rPr>
                <w:rFonts w:ascii="Arial" w:hAnsi="Arial" w:cs="Arial"/>
              </w:rPr>
            </w:pPr>
          </w:p>
        </w:tc>
      </w:tr>
      <w:tr w:rsidR="00524873" w:rsidTr="00524873">
        <w:trPr>
          <w:jc w:val="center"/>
        </w:trPr>
        <w:tc>
          <w:tcPr>
            <w:tcW w:w="2552" w:type="dxa"/>
            <w:tcBorders>
              <w:top w:val="nil"/>
            </w:tcBorders>
            <w:shd w:val="pct5" w:color="auto" w:fill="FFFFFF"/>
          </w:tcPr>
          <w:p w:rsidR="00524873" w:rsidRDefault="00524873" w:rsidP="00524873">
            <w:pPr>
              <w:jc w:val="center"/>
              <w:rPr>
                <w:rFonts w:ascii="Arial" w:hAnsi="Arial" w:cs="Arial"/>
              </w:rPr>
            </w:pPr>
            <w:r>
              <w:rPr>
                <w:rFonts w:ascii="Arial" w:hAnsi="Arial" w:cs="Arial"/>
              </w:rPr>
              <w:t>Właściwość</w:t>
            </w:r>
          </w:p>
        </w:tc>
        <w:tc>
          <w:tcPr>
            <w:tcW w:w="567" w:type="dxa"/>
            <w:gridSpan w:val="2"/>
            <w:tcBorders>
              <w:bottom w:val="single" w:sz="4" w:space="0" w:color="auto"/>
              <w:right w:val="nil"/>
            </w:tcBorders>
            <w:shd w:val="pct5" w:color="auto" w:fill="FFFFFF"/>
            <w:vAlign w:val="center"/>
          </w:tcPr>
          <w:p w:rsidR="00524873" w:rsidRDefault="00524873" w:rsidP="00524873">
            <w:pPr>
              <w:jc w:val="center"/>
              <w:rPr>
                <w:rFonts w:ascii="Arial" w:hAnsi="Arial" w:cs="Arial"/>
              </w:rPr>
            </w:pPr>
          </w:p>
        </w:tc>
        <w:tc>
          <w:tcPr>
            <w:tcW w:w="4961" w:type="dxa"/>
            <w:gridSpan w:val="4"/>
            <w:tcBorders>
              <w:left w:val="nil"/>
              <w:right w:val="nil"/>
            </w:tcBorders>
            <w:shd w:val="pct5" w:color="auto" w:fill="FFFFFF"/>
            <w:vAlign w:val="center"/>
          </w:tcPr>
          <w:p w:rsidR="00524873" w:rsidRDefault="00524873" w:rsidP="00524873">
            <w:pPr>
              <w:jc w:val="center"/>
              <w:rPr>
                <w:rFonts w:ascii="Arial" w:hAnsi="Arial" w:cs="Arial"/>
              </w:rPr>
            </w:pPr>
            <w:r>
              <w:rPr>
                <w:rFonts w:ascii="Arial" w:hAnsi="Arial" w:cs="Arial"/>
              </w:rPr>
              <w:t xml:space="preserve">AC 8 S </w:t>
            </w:r>
          </w:p>
          <w:p w:rsidR="00524873" w:rsidRDefault="00524873" w:rsidP="00524873">
            <w:pPr>
              <w:jc w:val="center"/>
              <w:rPr>
                <w:rFonts w:ascii="Arial" w:hAnsi="Arial" w:cs="Arial"/>
              </w:rPr>
            </w:pPr>
            <w:r>
              <w:rPr>
                <w:rFonts w:ascii="Arial" w:hAnsi="Arial" w:cs="Arial"/>
              </w:rPr>
              <w:t>KR1</w:t>
            </w:r>
          </w:p>
        </w:tc>
        <w:tc>
          <w:tcPr>
            <w:tcW w:w="709" w:type="dxa"/>
            <w:gridSpan w:val="2"/>
            <w:tcBorders>
              <w:left w:val="nil"/>
              <w:bottom w:val="single" w:sz="4" w:space="0" w:color="auto"/>
            </w:tcBorders>
            <w:shd w:val="pct5" w:color="auto" w:fill="FFFFFF"/>
            <w:vAlign w:val="center"/>
          </w:tcPr>
          <w:p w:rsidR="00524873" w:rsidRDefault="00524873" w:rsidP="00524873">
            <w:pPr>
              <w:jc w:val="center"/>
              <w:rPr>
                <w:rFonts w:ascii="Arial" w:hAnsi="Arial" w:cs="Arial"/>
              </w:rPr>
            </w:pPr>
          </w:p>
        </w:tc>
      </w:tr>
      <w:tr w:rsidR="00524873" w:rsidTr="00524873">
        <w:trPr>
          <w:jc w:val="center"/>
        </w:trPr>
        <w:tc>
          <w:tcPr>
            <w:tcW w:w="2552" w:type="dxa"/>
            <w:shd w:val="pct5" w:color="auto" w:fill="FFFFFF"/>
            <w:vAlign w:val="center"/>
          </w:tcPr>
          <w:p w:rsidR="00524873" w:rsidRDefault="00524873" w:rsidP="00524873">
            <w:pPr>
              <w:jc w:val="center"/>
              <w:rPr>
                <w:rFonts w:ascii="Arial" w:hAnsi="Arial" w:cs="Arial"/>
              </w:rPr>
            </w:pPr>
            <w:r>
              <w:rPr>
                <w:rFonts w:ascii="Arial" w:hAnsi="Arial" w:cs="Arial"/>
              </w:rPr>
              <w:t>Wymiar sita #, [mm]</w:t>
            </w:r>
          </w:p>
        </w:tc>
        <w:tc>
          <w:tcPr>
            <w:tcW w:w="236" w:type="dxa"/>
            <w:tcBorders>
              <w:right w:val="nil"/>
            </w:tcBorders>
            <w:shd w:val="pct5" w:color="auto" w:fill="FFFFFF"/>
            <w:vAlign w:val="center"/>
          </w:tcPr>
          <w:p w:rsidR="00524873" w:rsidRDefault="00524873" w:rsidP="00524873">
            <w:pPr>
              <w:jc w:val="center"/>
              <w:rPr>
                <w:rFonts w:ascii="Arial" w:hAnsi="Arial" w:cs="Arial"/>
              </w:rPr>
            </w:pPr>
          </w:p>
        </w:tc>
        <w:tc>
          <w:tcPr>
            <w:tcW w:w="331" w:type="dxa"/>
            <w:tcBorders>
              <w:left w:val="nil"/>
              <w:right w:val="nil"/>
            </w:tcBorders>
            <w:shd w:val="pct5" w:color="auto" w:fill="FFFFFF"/>
            <w:vAlign w:val="center"/>
          </w:tcPr>
          <w:p w:rsidR="00524873" w:rsidRDefault="00524873" w:rsidP="00524873">
            <w:pPr>
              <w:jc w:val="center"/>
              <w:rPr>
                <w:rFonts w:ascii="Arial" w:hAnsi="Arial" w:cs="Arial"/>
              </w:rPr>
            </w:pPr>
          </w:p>
        </w:tc>
        <w:tc>
          <w:tcPr>
            <w:tcW w:w="2551" w:type="dxa"/>
            <w:gridSpan w:val="3"/>
            <w:tcBorders>
              <w:left w:val="nil"/>
            </w:tcBorders>
            <w:shd w:val="pct5" w:color="auto" w:fill="FFFFFF"/>
            <w:vAlign w:val="center"/>
          </w:tcPr>
          <w:p w:rsidR="00524873" w:rsidRDefault="00524873" w:rsidP="00524873">
            <w:pPr>
              <w:jc w:val="center"/>
              <w:rPr>
                <w:rFonts w:ascii="Arial" w:hAnsi="Arial" w:cs="Arial"/>
              </w:rPr>
            </w:pPr>
            <w:r>
              <w:rPr>
                <w:rFonts w:ascii="Arial" w:hAnsi="Arial" w:cs="Arial"/>
              </w:rPr>
              <w:t>od</w:t>
            </w:r>
          </w:p>
        </w:tc>
        <w:tc>
          <w:tcPr>
            <w:tcW w:w="2410" w:type="dxa"/>
            <w:tcBorders>
              <w:right w:val="nil"/>
            </w:tcBorders>
            <w:shd w:val="pct5" w:color="auto" w:fill="FFFFFF"/>
            <w:vAlign w:val="center"/>
          </w:tcPr>
          <w:p w:rsidR="00524873" w:rsidRDefault="00524873" w:rsidP="00524873">
            <w:pPr>
              <w:jc w:val="center"/>
              <w:rPr>
                <w:rFonts w:ascii="Arial" w:hAnsi="Arial" w:cs="Arial"/>
              </w:rPr>
            </w:pPr>
            <w:r>
              <w:rPr>
                <w:rFonts w:ascii="Arial" w:hAnsi="Arial" w:cs="Arial"/>
              </w:rPr>
              <w:t>do</w:t>
            </w:r>
          </w:p>
        </w:tc>
        <w:tc>
          <w:tcPr>
            <w:tcW w:w="284" w:type="dxa"/>
            <w:tcBorders>
              <w:left w:val="nil"/>
              <w:right w:val="nil"/>
            </w:tcBorders>
            <w:shd w:val="pct5" w:color="auto" w:fill="FFFFFF"/>
            <w:vAlign w:val="center"/>
          </w:tcPr>
          <w:p w:rsidR="00524873" w:rsidRDefault="00524873" w:rsidP="00524873">
            <w:pPr>
              <w:jc w:val="center"/>
              <w:rPr>
                <w:rFonts w:ascii="Arial" w:hAnsi="Arial" w:cs="Arial"/>
              </w:rPr>
            </w:pPr>
          </w:p>
        </w:tc>
        <w:tc>
          <w:tcPr>
            <w:tcW w:w="425" w:type="dxa"/>
            <w:tcBorders>
              <w:left w:val="nil"/>
            </w:tcBorders>
            <w:shd w:val="pct5" w:color="auto" w:fill="FFFFFF"/>
            <w:vAlign w:val="center"/>
          </w:tcPr>
          <w:p w:rsidR="00524873" w:rsidRDefault="00524873" w:rsidP="00524873">
            <w:pPr>
              <w:jc w:val="center"/>
              <w:rPr>
                <w:rFonts w:ascii="Arial" w:hAnsi="Arial" w:cs="Arial"/>
              </w:rPr>
            </w:pPr>
          </w:p>
        </w:tc>
      </w:tr>
      <w:tr w:rsidR="00524873" w:rsidTr="00524873">
        <w:trPr>
          <w:jc w:val="center"/>
        </w:trPr>
        <w:tc>
          <w:tcPr>
            <w:tcW w:w="2552" w:type="dxa"/>
            <w:vAlign w:val="center"/>
          </w:tcPr>
          <w:p w:rsidR="00524873" w:rsidRDefault="00524873" w:rsidP="00524873">
            <w:pPr>
              <w:jc w:val="center"/>
              <w:rPr>
                <w:rFonts w:ascii="Arial" w:hAnsi="Arial" w:cs="Arial"/>
              </w:rPr>
            </w:pPr>
            <w:r>
              <w:rPr>
                <w:rFonts w:ascii="Arial" w:hAnsi="Arial" w:cs="Arial"/>
              </w:rPr>
              <w:t>11,2</w:t>
            </w:r>
          </w:p>
        </w:tc>
        <w:tc>
          <w:tcPr>
            <w:tcW w:w="236" w:type="dxa"/>
            <w:tcBorders>
              <w:right w:val="nil"/>
            </w:tcBorders>
            <w:vAlign w:val="center"/>
          </w:tcPr>
          <w:p w:rsidR="00524873" w:rsidRDefault="00524873" w:rsidP="00524873">
            <w:pPr>
              <w:jc w:val="center"/>
              <w:rPr>
                <w:rFonts w:ascii="Arial" w:hAnsi="Arial" w:cs="Arial"/>
              </w:rPr>
            </w:pPr>
          </w:p>
        </w:tc>
        <w:tc>
          <w:tcPr>
            <w:tcW w:w="331" w:type="dxa"/>
            <w:tcBorders>
              <w:left w:val="nil"/>
              <w:right w:val="nil"/>
            </w:tcBorders>
            <w:vAlign w:val="center"/>
          </w:tcPr>
          <w:p w:rsidR="00524873" w:rsidRDefault="00524873" w:rsidP="00524873">
            <w:pPr>
              <w:jc w:val="center"/>
              <w:rPr>
                <w:rFonts w:ascii="Arial" w:hAnsi="Arial" w:cs="Arial"/>
              </w:rPr>
            </w:pPr>
          </w:p>
        </w:tc>
        <w:tc>
          <w:tcPr>
            <w:tcW w:w="2551" w:type="dxa"/>
            <w:gridSpan w:val="3"/>
            <w:tcBorders>
              <w:left w:val="nil"/>
            </w:tcBorders>
            <w:vAlign w:val="center"/>
          </w:tcPr>
          <w:p w:rsidR="00524873" w:rsidRDefault="00524873" w:rsidP="00524873">
            <w:pPr>
              <w:jc w:val="center"/>
              <w:rPr>
                <w:rFonts w:ascii="Arial" w:hAnsi="Arial" w:cs="Arial"/>
              </w:rPr>
            </w:pPr>
            <w:r>
              <w:rPr>
                <w:rFonts w:ascii="Arial" w:hAnsi="Arial" w:cs="Arial"/>
              </w:rPr>
              <w:t>100</w:t>
            </w:r>
          </w:p>
        </w:tc>
        <w:tc>
          <w:tcPr>
            <w:tcW w:w="2410" w:type="dxa"/>
            <w:tcBorders>
              <w:right w:val="nil"/>
            </w:tcBorders>
            <w:vAlign w:val="center"/>
          </w:tcPr>
          <w:p w:rsidR="00524873" w:rsidRDefault="00524873" w:rsidP="00524873">
            <w:pPr>
              <w:jc w:val="center"/>
              <w:rPr>
                <w:rFonts w:ascii="Arial" w:hAnsi="Arial" w:cs="Arial"/>
              </w:rPr>
            </w:pPr>
            <w:r>
              <w:rPr>
                <w:rFonts w:ascii="Arial" w:hAnsi="Arial" w:cs="Arial"/>
              </w:rPr>
              <w:t>-</w:t>
            </w:r>
          </w:p>
        </w:tc>
        <w:tc>
          <w:tcPr>
            <w:tcW w:w="284" w:type="dxa"/>
            <w:tcBorders>
              <w:left w:val="nil"/>
              <w:right w:val="nil"/>
            </w:tcBorders>
            <w:vAlign w:val="center"/>
          </w:tcPr>
          <w:p w:rsidR="00524873" w:rsidRDefault="00524873" w:rsidP="00524873">
            <w:pPr>
              <w:jc w:val="center"/>
              <w:rPr>
                <w:rFonts w:ascii="Arial" w:hAnsi="Arial" w:cs="Arial"/>
              </w:rPr>
            </w:pPr>
          </w:p>
        </w:tc>
        <w:tc>
          <w:tcPr>
            <w:tcW w:w="425" w:type="dxa"/>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2552" w:type="dxa"/>
            <w:vAlign w:val="center"/>
          </w:tcPr>
          <w:p w:rsidR="00524873" w:rsidRDefault="00524873" w:rsidP="00524873">
            <w:pPr>
              <w:jc w:val="center"/>
              <w:rPr>
                <w:rFonts w:ascii="Arial" w:hAnsi="Arial" w:cs="Arial"/>
              </w:rPr>
            </w:pPr>
            <w:r>
              <w:rPr>
                <w:rFonts w:ascii="Arial" w:hAnsi="Arial" w:cs="Arial"/>
              </w:rPr>
              <w:t>8</w:t>
            </w:r>
          </w:p>
        </w:tc>
        <w:tc>
          <w:tcPr>
            <w:tcW w:w="236" w:type="dxa"/>
            <w:tcBorders>
              <w:right w:val="nil"/>
            </w:tcBorders>
            <w:vAlign w:val="center"/>
          </w:tcPr>
          <w:p w:rsidR="00524873" w:rsidRDefault="00524873" w:rsidP="00524873">
            <w:pPr>
              <w:jc w:val="center"/>
              <w:rPr>
                <w:rFonts w:ascii="Arial" w:hAnsi="Arial" w:cs="Arial"/>
              </w:rPr>
            </w:pPr>
          </w:p>
        </w:tc>
        <w:tc>
          <w:tcPr>
            <w:tcW w:w="331" w:type="dxa"/>
            <w:tcBorders>
              <w:left w:val="nil"/>
              <w:right w:val="nil"/>
            </w:tcBorders>
            <w:vAlign w:val="center"/>
          </w:tcPr>
          <w:p w:rsidR="00524873" w:rsidRDefault="00524873" w:rsidP="00524873">
            <w:pPr>
              <w:jc w:val="center"/>
              <w:rPr>
                <w:rFonts w:ascii="Arial" w:hAnsi="Arial" w:cs="Arial"/>
              </w:rPr>
            </w:pPr>
          </w:p>
        </w:tc>
        <w:tc>
          <w:tcPr>
            <w:tcW w:w="2551" w:type="dxa"/>
            <w:gridSpan w:val="3"/>
            <w:tcBorders>
              <w:left w:val="nil"/>
            </w:tcBorders>
            <w:vAlign w:val="center"/>
          </w:tcPr>
          <w:p w:rsidR="00524873" w:rsidRDefault="00524873" w:rsidP="00524873">
            <w:pPr>
              <w:jc w:val="center"/>
              <w:rPr>
                <w:rFonts w:ascii="Arial" w:hAnsi="Arial" w:cs="Arial"/>
              </w:rPr>
            </w:pPr>
            <w:r>
              <w:rPr>
                <w:rFonts w:ascii="Arial" w:hAnsi="Arial" w:cs="Arial"/>
              </w:rPr>
              <w:t>90</w:t>
            </w:r>
          </w:p>
        </w:tc>
        <w:tc>
          <w:tcPr>
            <w:tcW w:w="2410" w:type="dxa"/>
            <w:tcBorders>
              <w:right w:val="nil"/>
            </w:tcBorders>
            <w:vAlign w:val="center"/>
          </w:tcPr>
          <w:p w:rsidR="00524873" w:rsidRDefault="00524873" w:rsidP="00524873">
            <w:pPr>
              <w:jc w:val="center"/>
              <w:rPr>
                <w:rFonts w:ascii="Arial" w:hAnsi="Arial" w:cs="Arial"/>
              </w:rPr>
            </w:pPr>
            <w:r>
              <w:rPr>
                <w:rFonts w:ascii="Arial" w:hAnsi="Arial" w:cs="Arial"/>
              </w:rPr>
              <w:t>100</w:t>
            </w:r>
          </w:p>
        </w:tc>
        <w:tc>
          <w:tcPr>
            <w:tcW w:w="284" w:type="dxa"/>
            <w:tcBorders>
              <w:left w:val="nil"/>
              <w:right w:val="nil"/>
            </w:tcBorders>
            <w:vAlign w:val="center"/>
          </w:tcPr>
          <w:p w:rsidR="00524873" w:rsidRDefault="00524873" w:rsidP="00524873">
            <w:pPr>
              <w:jc w:val="center"/>
              <w:rPr>
                <w:rFonts w:ascii="Arial" w:hAnsi="Arial" w:cs="Arial"/>
              </w:rPr>
            </w:pPr>
          </w:p>
        </w:tc>
        <w:tc>
          <w:tcPr>
            <w:tcW w:w="425" w:type="dxa"/>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2552" w:type="dxa"/>
            <w:vAlign w:val="center"/>
          </w:tcPr>
          <w:p w:rsidR="00524873" w:rsidRDefault="00524873" w:rsidP="00524873">
            <w:pPr>
              <w:jc w:val="center"/>
              <w:rPr>
                <w:rFonts w:ascii="Arial" w:hAnsi="Arial" w:cs="Arial"/>
              </w:rPr>
            </w:pPr>
            <w:r>
              <w:rPr>
                <w:rFonts w:ascii="Arial" w:hAnsi="Arial" w:cs="Arial"/>
              </w:rPr>
              <w:t>5,6</w:t>
            </w:r>
          </w:p>
        </w:tc>
        <w:tc>
          <w:tcPr>
            <w:tcW w:w="236" w:type="dxa"/>
            <w:tcBorders>
              <w:right w:val="nil"/>
            </w:tcBorders>
            <w:vAlign w:val="center"/>
          </w:tcPr>
          <w:p w:rsidR="00524873" w:rsidRDefault="00524873" w:rsidP="00524873">
            <w:pPr>
              <w:jc w:val="center"/>
              <w:rPr>
                <w:rFonts w:ascii="Arial" w:hAnsi="Arial" w:cs="Arial"/>
              </w:rPr>
            </w:pPr>
          </w:p>
        </w:tc>
        <w:tc>
          <w:tcPr>
            <w:tcW w:w="331" w:type="dxa"/>
            <w:tcBorders>
              <w:left w:val="nil"/>
              <w:right w:val="nil"/>
            </w:tcBorders>
            <w:vAlign w:val="center"/>
          </w:tcPr>
          <w:p w:rsidR="00524873" w:rsidRDefault="00524873" w:rsidP="00524873">
            <w:pPr>
              <w:jc w:val="center"/>
              <w:rPr>
                <w:rFonts w:ascii="Arial" w:hAnsi="Arial" w:cs="Arial"/>
              </w:rPr>
            </w:pPr>
          </w:p>
        </w:tc>
        <w:tc>
          <w:tcPr>
            <w:tcW w:w="2551" w:type="dxa"/>
            <w:gridSpan w:val="3"/>
            <w:tcBorders>
              <w:left w:val="nil"/>
            </w:tcBorders>
            <w:vAlign w:val="center"/>
          </w:tcPr>
          <w:p w:rsidR="00524873" w:rsidRDefault="00524873" w:rsidP="00524873">
            <w:pPr>
              <w:jc w:val="center"/>
              <w:rPr>
                <w:rFonts w:ascii="Arial" w:hAnsi="Arial" w:cs="Arial"/>
              </w:rPr>
            </w:pPr>
            <w:r>
              <w:rPr>
                <w:rFonts w:ascii="Arial" w:hAnsi="Arial" w:cs="Arial"/>
              </w:rPr>
              <w:t>70</w:t>
            </w:r>
          </w:p>
        </w:tc>
        <w:tc>
          <w:tcPr>
            <w:tcW w:w="2410" w:type="dxa"/>
            <w:tcBorders>
              <w:right w:val="nil"/>
            </w:tcBorders>
            <w:vAlign w:val="center"/>
          </w:tcPr>
          <w:p w:rsidR="00524873" w:rsidRDefault="00524873" w:rsidP="00524873">
            <w:pPr>
              <w:jc w:val="center"/>
              <w:rPr>
                <w:rFonts w:ascii="Arial" w:hAnsi="Arial" w:cs="Arial"/>
              </w:rPr>
            </w:pPr>
            <w:r>
              <w:rPr>
                <w:rFonts w:ascii="Arial" w:hAnsi="Arial" w:cs="Arial"/>
              </w:rPr>
              <w:t>90</w:t>
            </w:r>
          </w:p>
        </w:tc>
        <w:tc>
          <w:tcPr>
            <w:tcW w:w="284" w:type="dxa"/>
            <w:tcBorders>
              <w:left w:val="nil"/>
              <w:right w:val="nil"/>
            </w:tcBorders>
            <w:vAlign w:val="center"/>
          </w:tcPr>
          <w:p w:rsidR="00524873" w:rsidRDefault="00524873" w:rsidP="00524873">
            <w:pPr>
              <w:jc w:val="center"/>
              <w:rPr>
                <w:rFonts w:ascii="Arial" w:hAnsi="Arial" w:cs="Arial"/>
              </w:rPr>
            </w:pPr>
          </w:p>
        </w:tc>
        <w:tc>
          <w:tcPr>
            <w:tcW w:w="425" w:type="dxa"/>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2552" w:type="dxa"/>
            <w:vAlign w:val="center"/>
          </w:tcPr>
          <w:p w:rsidR="00524873" w:rsidRDefault="00524873" w:rsidP="00524873">
            <w:pPr>
              <w:jc w:val="center"/>
              <w:rPr>
                <w:rFonts w:ascii="Arial" w:hAnsi="Arial" w:cs="Arial"/>
              </w:rPr>
            </w:pPr>
            <w:r>
              <w:rPr>
                <w:rFonts w:ascii="Arial" w:hAnsi="Arial" w:cs="Arial"/>
              </w:rPr>
              <w:t>2</w:t>
            </w:r>
          </w:p>
        </w:tc>
        <w:tc>
          <w:tcPr>
            <w:tcW w:w="236" w:type="dxa"/>
            <w:tcBorders>
              <w:right w:val="nil"/>
            </w:tcBorders>
            <w:vAlign w:val="center"/>
          </w:tcPr>
          <w:p w:rsidR="00524873" w:rsidRDefault="00524873" w:rsidP="00524873">
            <w:pPr>
              <w:jc w:val="center"/>
              <w:rPr>
                <w:rFonts w:ascii="Arial" w:hAnsi="Arial" w:cs="Arial"/>
              </w:rPr>
            </w:pPr>
          </w:p>
        </w:tc>
        <w:tc>
          <w:tcPr>
            <w:tcW w:w="331" w:type="dxa"/>
            <w:tcBorders>
              <w:left w:val="nil"/>
              <w:right w:val="nil"/>
            </w:tcBorders>
            <w:vAlign w:val="center"/>
          </w:tcPr>
          <w:p w:rsidR="00524873" w:rsidRDefault="00524873" w:rsidP="00524873">
            <w:pPr>
              <w:jc w:val="center"/>
              <w:rPr>
                <w:rFonts w:ascii="Arial" w:hAnsi="Arial" w:cs="Arial"/>
              </w:rPr>
            </w:pPr>
          </w:p>
        </w:tc>
        <w:tc>
          <w:tcPr>
            <w:tcW w:w="2551" w:type="dxa"/>
            <w:gridSpan w:val="3"/>
            <w:tcBorders>
              <w:left w:val="nil"/>
            </w:tcBorders>
            <w:vAlign w:val="center"/>
          </w:tcPr>
          <w:p w:rsidR="00524873" w:rsidRDefault="00524873" w:rsidP="00524873">
            <w:pPr>
              <w:jc w:val="center"/>
              <w:rPr>
                <w:rFonts w:ascii="Arial" w:hAnsi="Arial" w:cs="Arial"/>
              </w:rPr>
            </w:pPr>
            <w:r>
              <w:rPr>
                <w:rFonts w:ascii="Arial" w:hAnsi="Arial" w:cs="Arial"/>
              </w:rPr>
              <w:t>45</w:t>
            </w:r>
          </w:p>
        </w:tc>
        <w:tc>
          <w:tcPr>
            <w:tcW w:w="2410" w:type="dxa"/>
            <w:tcBorders>
              <w:right w:val="nil"/>
            </w:tcBorders>
            <w:vAlign w:val="center"/>
          </w:tcPr>
          <w:p w:rsidR="00524873" w:rsidRDefault="00524873" w:rsidP="00524873">
            <w:pPr>
              <w:jc w:val="center"/>
              <w:rPr>
                <w:rFonts w:ascii="Arial" w:hAnsi="Arial" w:cs="Arial"/>
              </w:rPr>
            </w:pPr>
            <w:r>
              <w:rPr>
                <w:rFonts w:ascii="Arial" w:hAnsi="Arial" w:cs="Arial"/>
              </w:rPr>
              <w:t>60</w:t>
            </w:r>
          </w:p>
        </w:tc>
        <w:tc>
          <w:tcPr>
            <w:tcW w:w="284" w:type="dxa"/>
            <w:tcBorders>
              <w:left w:val="nil"/>
              <w:right w:val="nil"/>
            </w:tcBorders>
            <w:vAlign w:val="center"/>
          </w:tcPr>
          <w:p w:rsidR="00524873" w:rsidRDefault="00524873" w:rsidP="00524873">
            <w:pPr>
              <w:jc w:val="center"/>
              <w:rPr>
                <w:rFonts w:ascii="Arial" w:hAnsi="Arial" w:cs="Arial"/>
              </w:rPr>
            </w:pPr>
          </w:p>
        </w:tc>
        <w:tc>
          <w:tcPr>
            <w:tcW w:w="425" w:type="dxa"/>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2552" w:type="dxa"/>
            <w:vAlign w:val="center"/>
          </w:tcPr>
          <w:p w:rsidR="00524873" w:rsidRDefault="00524873" w:rsidP="00524873">
            <w:pPr>
              <w:jc w:val="center"/>
              <w:rPr>
                <w:rFonts w:ascii="Arial" w:hAnsi="Arial" w:cs="Arial"/>
              </w:rPr>
            </w:pPr>
            <w:r>
              <w:rPr>
                <w:rFonts w:ascii="Arial" w:hAnsi="Arial" w:cs="Arial"/>
              </w:rPr>
              <w:t>0,125</w:t>
            </w:r>
          </w:p>
        </w:tc>
        <w:tc>
          <w:tcPr>
            <w:tcW w:w="236" w:type="dxa"/>
            <w:tcBorders>
              <w:right w:val="nil"/>
            </w:tcBorders>
            <w:vAlign w:val="center"/>
          </w:tcPr>
          <w:p w:rsidR="00524873" w:rsidRDefault="00524873" w:rsidP="00524873">
            <w:pPr>
              <w:jc w:val="center"/>
              <w:rPr>
                <w:rFonts w:ascii="Arial" w:hAnsi="Arial" w:cs="Arial"/>
              </w:rPr>
            </w:pPr>
          </w:p>
        </w:tc>
        <w:tc>
          <w:tcPr>
            <w:tcW w:w="331" w:type="dxa"/>
            <w:tcBorders>
              <w:left w:val="nil"/>
              <w:right w:val="nil"/>
            </w:tcBorders>
            <w:vAlign w:val="center"/>
          </w:tcPr>
          <w:p w:rsidR="00524873" w:rsidRDefault="00524873" w:rsidP="00524873">
            <w:pPr>
              <w:jc w:val="center"/>
              <w:rPr>
                <w:rFonts w:ascii="Arial" w:hAnsi="Arial" w:cs="Arial"/>
              </w:rPr>
            </w:pPr>
          </w:p>
        </w:tc>
        <w:tc>
          <w:tcPr>
            <w:tcW w:w="2551" w:type="dxa"/>
            <w:gridSpan w:val="3"/>
            <w:tcBorders>
              <w:left w:val="nil"/>
            </w:tcBorders>
            <w:vAlign w:val="center"/>
          </w:tcPr>
          <w:p w:rsidR="00524873" w:rsidRDefault="00524873" w:rsidP="00524873">
            <w:pPr>
              <w:jc w:val="center"/>
              <w:rPr>
                <w:rFonts w:ascii="Arial" w:hAnsi="Arial" w:cs="Arial"/>
              </w:rPr>
            </w:pPr>
            <w:r>
              <w:rPr>
                <w:rFonts w:ascii="Arial" w:hAnsi="Arial" w:cs="Arial"/>
              </w:rPr>
              <w:t>8</w:t>
            </w:r>
          </w:p>
        </w:tc>
        <w:tc>
          <w:tcPr>
            <w:tcW w:w="2410" w:type="dxa"/>
            <w:tcBorders>
              <w:right w:val="nil"/>
            </w:tcBorders>
            <w:vAlign w:val="center"/>
          </w:tcPr>
          <w:p w:rsidR="00524873" w:rsidRDefault="00524873" w:rsidP="00524873">
            <w:pPr>
              <w:jc w:val="center"/>
              <w:rPr>
                <w:rFonts w:ascii="Arial" w:hAnsi="Arial" w:cs="Arial"/>
              </w:rPr>
            </w:pPr>
            <w:r>
              <w:rPr>
                <w:rFonts w:ascii="Arial" w:hAnsi="Arial" w:cs="Arial"/>
              </w:rPr>
              <w:t>22</w:t>
            </w:r>
          </w:p>
        </w:tc>
        <w:tc>
          <w:tcPr>
            <w:tcW w:w="284" w:type="dxa"/>
            <w:tcBorders>
              <w:left w:val="nil"/>
              <w:right w:val="nil"/>
            </w:tcBorders>
            <w:vAlign w:val="center"/>
          </w:tcPr>
          <w:p w:rsidR="00524873" w:rsidRDefault="00524873" w:rsidP="00524873">
            <w:pPr>
              <w:jc w:val="center"/>
              <w:rPr>
                <w:rFonts w:ascii="Arial" w:hAnsi="Arial" w:cs="Arial"/>
              </w:rPr>
            </w:pPr>
          </w:p>
        </w:tc>
        <w:tc>
          <w:tcPr>
            <w:tcW w:w="425" w:type="dxa"/>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2552" w:type="dxa"/>
            <w:vAlign w:val="center"/>
          </w:tcPr>
          <w:p w:rsidR="00524873" w:rsidRDefault="00524873" w:rsidP="00524873">
            <w:pPr>
              <w:jc w:val="center"/>
              <w:rPr>
                <w:rFonts w:ascii="Arial" w:hAnsi="Arial" w:cs="Arial"/>
              </w:rPr>
            </w:pPr>
            <w:r>
              <w:rPr>
                <w:rFonts w:ascii="Arial" w:hAnsi="Arial" w:cs="Arial"/>
              </w:rPr>
              <w:t>0,063</w:t>
            </w:r>
          </w:p>
        </w:tc>
        <w:tc>
          <w:tcPr>
            <w:tcW w:w="236" w:type="dxa"/>
            <w:tcBorders>
              <w:right w:val="nil"/>
            </w:tcBorders>
            <w:vAlign w:val="center"/>
          </w:tcPr>
          <w:p w:rsidR="00524873" w:rsidRDefault="00524873" w:rsidP="00524873">
            <w:pPr>
              <w:jc w:val="center"/>
              <w:rPr>
                <w:rFonts w:ascii="Arial" w:hAnsi="Arial" w:cs="Arial"/>
              </w:rPr>
            </w:pPr>
          </w:p>
        </w:tc>
        <w:tc>
          <w:tcPr>
            <w:tcW w:w="331" w:type="dxa"/>
            <w:tcBorders>
              <w:left w:val="nil"/>
              <w:right w:val="nil"/>
            </w:tcBorders>
            <w:vAlign w:val="center"/>
          </w:tcPr>
          <w:p w:rsidR="00524873" w:rsidRDefault="00524873" w:rsidP="00524873">
            <w:pPr>
              <w:jc w:val="center"/>
              <w:rPr>
                <w:rFonts w:ascii="Arial" w:hAnsi="Arial" w:cs="Arial"/>
              </w:rPr>
            </w:pPr>
          </w:p>
        </w:tc>
        <w:tc>
          <w:tcPr>
            <w:tcW w:w="2551" w:type="dxa"/>
            <w:gridSpan w:val="3"/>
            <w:tcBorders>
              <w:left w:val="nil"/>
            </w:tcBorders>
            <w:vAlign w:val="center"/>
          </w:tcPr>
          <w:p w:rsidR="00524873" w:rsidRDefault="00524873" w:rsidP="00524873">
            <w:pPr>
              <w:jc w:val="center"/>
              <w:rPr>
                <w:rFonts w:ascii="Arial" w:hAnsi="Arial" w:cs="Arial"/>
              </w:rPr>
            </w:pPr>
            <w:r>
              <w:rPr>
                <w:rFonts w:ascii="Arial" w:hAnsi="Arial" w:cs="Arial"/>
              </w:rPr>
              <w:t>5</w:t>
            </w:r>
          </w:p>
        </w:tc>
        <w:tc>
          <w:tcPr>
            <w:tcW w:w="2410" w:type="dxa"/>
            <w:tcBorders>
              <w:right w:val="nil"/>
            </w:tcBorders>
            <w:vAlign w:val="center"/>
          </w:tcPr>
          <w:p w:rsidR="00524873" w:rsidRDefault="00524873" w:rsidP="00524873">
            <w:pPr>
              <w:jc w:val="center"/>
              <w:rPr>
                <w:rFonts w:ascii="Arial" w:hAnsi="Arial" w:cs="Arial"/>
              </w:rPr>
            </w:pPr>
            <w:r>
              <w:rPr>
                <w:rFonts w:ascii="Arial" w:hAnsi="Arial" w:cs="Arial"/>
              </w:rPr>
              <w:t>14</w:t>
            </w:r>
          </w:p>
        </w:tc>
        <w:tc>
          <w:tcPr>
            <w:tcW w:w="284" w:type="dxa"/>
            <w:tcBorders>
              <w:left w:val="nil"/>
              <w:right w:val="nil"/>
            </w:tcBorders>
            <w:vAlign w:val="center"/>
          </w:tcPr>
          <w:p w:rsidR="00524873" w:rsidRDefault="00524873" w:rsidP="00524873">
            <w:pPr>
              <w:jc w:val="center"/>
              <w:rPr>
                <w:rFonts w:ascii="Arial" w:hAnsi="Arial" w:cs="Arial"/>
              </w:rPr>
            </w:pPr>
          </w:p>
        </w:tc>
        <w:tc>
          <w:tcPr>
            <w:tcW w:w="425" w:type="dxa"/>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2552" w:type="dxa"/>
          </w:tcPr>
          <w:p w:rsidR="00524873" w:rsidRDefault="00524873" w:rsidP="00524873">
            <w:pPr>
              <w:rPr>
                <w:rFonts w:ascii="Arial" w:hAnsi="Arial" w:cs="Arial"/>
              </w:rPr>
            </w:pPr>
            <w:r>
              <w:rPr>
                <w:rFonts w:ascii="Arial" w:hAnsi="Arial" w:cs="Arial"/>
              </w:rPr>
              <w:t>Zawartość lepiszcza, minimum</w:t>
            </w:r>
            <w:r>
              <w:rPr>
                <w:rFonts w:ascii="Arial" w:hAnsi="Arial" w:cs="Arial"/>
                <w:vertAlign w:val="superscript"/>
              </w:rPr>
              <w:t>*)</w:t>
            </w:r>
          </w:p>
        </w:tc>
        <w:tc>
          <w:tcPr>
            <w:tcW w:w="567" w:type="dxa"/>
            <w:gridSpan w:val="2"/>
            <w:tcBorders>
              <w:right w:val="nil"/>
            </w:tcBorders>
            <w:vAlign w:val="center"/>
          </w:tcPr>
          <w:p w:rsidR="00524873" w:rsidRDefault="00524873" w:rsidP="00524873">
            <w:pPr>
              <w:jc w:val="center"/>
              <w:rPr>
                <w:rFonts w:ascii="Arial" w:hAnsi="Arial" w:cs="Arial"/>
              </w:rPr>
            </w:pPr>
          </w:p>
        </w:tc>
        <w:tc>
          <w:tcPr>
            <w:tcW w:w="4961" w:type="dxa"/>
            <w:gridSpan w:val="4"/>
            <w:tcBorders>
              <w:left w:val="nil"/>
              <w:right w:val="nil"/>
            </w:tcBorders>
            <w:vAlign w:val="center"/>
          </w:tcPr>
          <w:p w:rsidR="00524873" w:rsidRDefault="00524873" w:rsidP="00524873">
            <w:pPr>
              <w:jc w:val="center"/>
              <w:rPr>
                <w:rFonts w:ascii="Arial" w:hAnsi="Arial" w:cs="Arial"/>
              </w:rPr>
            </w:pPr>
            <w:proofErr w:type="spellStart"/>
            <w:r>
              <w:rPr>
                <w:rFonts w:ascii="Arial" w:hAnsi="Arial" w:cs="Arial"/>
              </w:rPr>
              <w:t>B</w:t>
            </w:r>
            <w:r>
              <w:rPr>
                <w:rFonts w:ascii="Arial" w:hAnsi="Arial" w:cs="Arial"/>
                <w:vertAlign w:val="subscript"/>
              </w:rPr>
              <w:t>min</w:t>
            </w:r>
            <w:proofErr w:type="spellEnd"/>
            <w:r>
              <w:rPr>
                <w:rFonts w:ascii="Arial" w:hAnsi="Arial" w:cs="Arial"/>
                <w:vertAlign w:val="subscript"/>
              </w:rPr>
              <w:t xml:space="preserve"> 5,8</w:t>
            </w:r>
          </w:p>
        </w:tc>
        <w:tc>
          <w:tcPr>
            <w:tcW w:w="709" w:type="dxa"/>
            <w:gridSpan w:val="2"/>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8789" w:type="dxa"/>
            <w:gridSpan w:val="9"/>
          </w:tcPr>
          <w:p w:rsidR="00524873" w:rsidRDefault="00524873" w:rsidP="00524873">
            <w:pPr>
              <w:rPr>
                <w:rFonts w:ascii="Arial" w:hAnsi="Arial" w:cs="Arial"/>
              </w:rPr>
            </w:pPr>
            <w:r>
              <w:rPr>
                <w:rFonts w:ascii="Arial" w:hAnsi="Arial" w:cs="Arial"/>
                <w:vertAlign w:val="superscript"/>
              </w:rPr>
              <w:t xml:space="preserve">*)   </w:t>
            </w:r>
            <w:r>
              <w:rPr>
                <w:rFonts w:ascii="Arial" w:hAnsi="Arial" w:cs="Arial"/>
              </w:rPr>
              <w:t>Minimalna zawartość lepiszcza jest określona przy założonej gęstości mieszanki mineralnej 2,650 Mg/m</w:t>
            </w:r>
            <w:r>
              <w:rPr>
                <w:rFonts w:ascii="Arial" w:hAnsi="Arial" w:cs="Arial"/>
                <w:vertAlign w:val="superscript"/>
              </w:rPr>
              <w:t>3</w:t>
            </w:r>
            <w:r>
              <w:rPr>
                <w:rFonts w:ascii="Arial" w:hAnsi="Arial" w:cs="Arial"/>
              </w:rPr>
              <w:t>. Jeżeli stosowana mieszanka mineralna ma inną gęstość (</w:t>
            </w:r>
            <w:proofErr w:type="spellStart"/>
            <w:r>
              <w:rPr>
                <w:rFonts w:ascii="Arial" w:hAnsi="Arial" w:cs="Arial"/>
                <w:i/>
              </w:rPr>
              <w:t>ρ</w:t>
            </w:r>
            <w:r>
              <w:rPr>
                <w:rFonts w:ascii="Arial" w:hAnsi="Arial" w:cs="Arial"/>
                <w:i/>
                <w:vertAlign w:val="subscript"/>
              </w:rPr>
              <w:t>d</w:t>
            </w:r>
            <w:proofErr w:type="spellEnd"/>
            <w:r>
              <w:rPr>
                <w:rFonts w:ascii="Arial" w:hAnsi="Arial" w:cs="Arial"/>
                <w:i/>
                <w:vertAlign w:val="subscript"/>
              </w:rPr>
              <w:t xml:space="preserve"> </w:t>
            </w:r>
            <w:r>
              <w:rPr>
                <w:rFonts w:ascii="Arial" w:hAnsi="Arial" w:cs="Arial"/>
              </w:rPr>
              <w:t>), to do wyznaczenia minimalnej zawartości lepiszcza podaną wartość należy pomnożyć przez współczynnik α według równania:</w:t>
            </w:r>
          </w:p>
          <w:p w:rsidR="00524873" w:rsidRDefault="00524873" w:rsidP="00524873">
            <w:pPr>
              <w:rPr>
                <w:rFonts w:ascii="Arial" w:hAnsi="Arial" w:cs="Arial"/>
              </w:rPr>
            </w:pPr>
            <w:r w:rsidRPr="00D85CA9">
              <w:rPr>
                <w:rFonts w:ascii="Arial" w:hAnsi="Arial" w:cs="Arial"/>
                <w:position w:val="-38"/>
              </w:rPr>
              <w:object w:dxaOrig="1060" w:dyaOrig="760">
                <v:shape id="_x0000_i1026" type="#_x0000_t75" style="width:43.5pt;height:28.5pt" o:ole="">
                  <v:imagedata r:id="rId5" o:title=""/>
                </v:shape>
                <o:OLEObject Type="Embed" ProgID="Equation.3" ShapeID="_x0000_i1026" DrawAspect="Content" ObjectID="_1591692868" r:id="rId7"/>
              </w:object>
            </w:r>
          </w:p>
          <w:p w:rsidR="00524873" w:rsidRDefault="00524873" w:rsidP="00524873">
            <w:pPr>
              <w:rPr>
                <w:rFonts w:ascii="Arial" w:hAnsi="Arial" w:cs="Arial"/>
              </w:rPr>
            </w:pPr>
            <w:r w:rsidRPr="004C7973">
              <w:rPr>
                <w:rFonts w:ascii="Arial" w:hAnsi="Arial" w:cs="Arial"/>
              </w:rPr>
              <w:t xml:space="preserve">Minimalna zawartość lepiszcza w zaprojektowanej mieszance (recepcie) powinna być wyższa od podanego </w:t>
            </w:r>
            <w:proofErr w:type="spellStart"/>
            <w:r w:rsidRPr="004C7973">
              <w:rPr>
                <w:rFonts w:ascii="Arial" w:hAnsi="Arial" w:cs="Arial"/>
              </w:rPr>
              <w:t>B</w:t>
            </w:r>
            <w:r w:rsidRPr="004C7973">
              <w:rPr>
                <w:rFonts w:ascii="Arial" w:hAnsi="Arial" w:cs="Arial"/>
                <w:vertAlign w:val="subscript"/>
              </w:rPr>
              <w:t>min</w:t>
            </w:r>
            <w:proofErr w:type="spellEnd"/>
            <w:r w:rsidRPr="004C7973">
              <w:rPr>
                <w:rFonts w:ascii="Arial" w:hAnsi="Arial" w:cs="Arial"/>
              </w:rPr>
              <w:t xml:space="preserve"> o wielkość dopuszczalnej odchyłki 0,3 zawierającej błąd dozowania składników i błąd badania.</w:t>
            </w:r>
          </w:p>
        </w:tc>
      </w:tr>
    </w:tbl>
    <w:p w:rsidR="00524873" w:rsidRDefault="00524873" w:rsidP="00524873">
      <w:pPr>
        <w:spacing w:line="240" w:lineRule="atLeast"/>
        <w:ind w:right="51"/>
        <w:jc w:val="both"/>
        <w:rPr>
          <w:rFonts w:ascii="Arial" w:hAnsi="Arial"/>
          <w:b/>
        </w:rPr>
      </w:pPr>
    </w:p>
    <w:p w:rsidR="00524873" w:rsidRDefault="00524873" w:rsidP="00524873">
      <w:pPr>
        <w:spacing w:line="240" w:lineRule="atLeast"/>
        <w:ind w:right="51"/>
        <w:jc w:val="both"/>
        <w:rPr>
          <w:rFonts w:ascii="Arial" w:hAnsi="Arial"/>
          <w:b/>
        </w:rPr>
      </w:pPr>
      <w:r>
        <w:rPr>
          <w:rFonts w:ascii="Arial" w:hAnsi="Arial"/>
          <w:b/>
        </w:rPr>
        <w:t>Tablica 3. Wymagane właściwości mieszanki betonu asfaltowego do warstwy wyrównawczej, kategoria ruchu KR1</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36"/>
        <w:gridCol w:w="3060"/>
        <w:gridCol w:w="236"/>
        <w:gridCol w:w="1672"/>
        <w:gridCol w:w="264"/>
        <w:gridCol w:w="18"/>
      </w:tblGrid>
      <w:tr w:rsidR="00524873" w:rsidTr="00524873">
        <w:trPr>
          <w:gridAfter w:val="1"/>
          <w:wAfter w:w="18" w:type="dxa"/>
          <w:jc w:val="center"/>
        </w:trPr>
        <w:tc>
          <w:tcPr>
            <w:tcW w:w="2127" w:type="dxa"/>
            <w:shd w:val="pct5" w:color="auto" w:fill="FFFFFF"/>
            <w:vAlign w:val="center"/>
          </w:tcPr>
          <w:p w:rsidR="00524873" w:rsidRDefault="00524873" w:rsidP="00524873">
            <w:pPr>
              <w:spacing w:before="60" w:after="60"/>
              <w:jc w:val="center"/>
              <w:rPr>
                <w:rFonts w:ascii="Arial" w:hAnsi="Arial" w:cs="Arial"/>
              </w:rPr>
            </w:pPr>
            <w:r>
              <w:rPr>
                <w:rFonts w:ascii="Arial" w:hAnsi="Arial" w:cs="Arial"/>
              </w:rPr>
              <w:t>Właściwość</w:t>
            </w:r>
          </w:p>
        </w:tc>
        <w:tc>
          <w:tcPr>
            <w:tcW w:w="1536" w:type="dxa"/>
            <w:shd w:val="pct5" w:color="auto" w:fill="FFFFFF"/>
            <w:vAlign w:val="center"/>
          </w:tcPr>
          <w:p w:rsidR="00524873" w:rsidRDefault="00524873" w:rsidP="00524873">
            <w:pPr>
              <w:jc w:val="center"/>
              <w:rPr>
                <w:rFonts w:ascii="Arial" w:hAnsi="Arial" w:cs="Arial"/>
              </w:rPr>
            </w:pPr>
            <w:r>
              <w:rPr>
                <w:rFonts w:ascii="Arial" w:hAnsi="Arial" w:cs="Arial"/>
              </w:rPr>
              <w:t>Warunki zagęszczania wg PN-EN 13108-20</w:t>
            </w:r>
          </w:p>
        </w:tc>
        <w:tc>
          <w:tcPr>
            <w:tcW w:w="3060" w:type="dxa"/>
            <w:shd w:val="pct5" w:color="auto" w:fill="FFFFFF"/>
            <w:vAlign w:val="center"/>
          </w:tcPr>
          <w:p w:rsidR="00524873" w:rsidRDefault="00524873" w:rsidP="00524873">
            <w:pPr>
              <w:spacing w:before="60" w:after="60"/>
              <w:jc w:val="center"/>
              <w:rPr>
                <w:rFonts w:ascii="Arial" w:hAnsi="Arial" w:cs="Arial"/>
              </w:rPr>
            </w:pPr>
            <w:r>
              <w:rPr>
                <w:rFonts w:ascii="Arial" w:hAnsi="Arial" w:cs="Arial"/>
              </w:rPr>
              <w:t>Metoda warunki badania</w:t>
            </w:r>
          </w:p>
        </w:tc>
        <w:tc>
          <w:tcPr>
            <w:tcW w:w="236" w:type="dxa"/>
            <w:tcBorders>
              <w:right w:val="nil"/>
            </w:tcBorders>
            <w:shd w:val="pct5" w:color="auto" w:fill="FFFFFF"/>
            <w:vAlign w:val="center"/>
          </w:tcPr>
          <w:p w:rsidR="00524873" w:rsidRDefault="00524873" w:rsidP="00524873">
            <w:pPr>
              <w:spacing w:before="60" w:after="60"/>
              <w:jc w:val="center"/>
              <w:rPr>
                <w:rFonts w:ascii="Arial" w:hAnsi="Arial" w:cs="Arial"/>
              </w:rPr>
            </w:pPr>
          </w:p>
        </w:tc>
        <w:tc>
          <w:tcPr>
            <w:tcW w:w="1672" w:type="dxa"/>
            <w:tcBorders>
              <w:left w:val="nil"/>
              <w:right w:val="nil"/>
            </w:tcBorders>
            <w:shd w:val="pct5" w:color="auto" w:fill="FFFFFF"/>
            <w:vAlign w:val="center"/>
          </w:tcPr>
          <w:p w:rsidR="00524873" w:rsidRDefault="00524873" w:rsidP="00524873">
            <w:pPr>
              <w:spacing w:before="60" w:after="60"/>
              <w:jc w:val="center"/>
              <w:rPr>
                <w:rFonts w:ascii="Arial" w:hAnsi="Arial" w:cs="Arial"/>
              </w:rPr>
            </w:pPr>
            <w:r>
              <w:rPr>
                <w:rFonts w:ascii="Arial" w:hAnsi="Arial" w:cs="Arial"/>
              </w:rPr>
              <w:t>AC 11 W</w:t>
            </w:r>
          </w:p>
          <w:p w:rsidR="00524873" w:rsidRDefault="00524873" w:rsidP="00524873">
            <w:pPr>
              <w:spacing w:before="60" w:after="60"/>
              <w:jc w:val="center"/>
              <w:rPr>
                <w:rFonts w:ascii="Arial" w:hAnsi="Arial" w:cs="Arial"/>
              </w:rPr>
            </w:pPr>
            <w:r>
              <w:rPr>
                <w:rFonts w:ascii="Arial" w:hAnsi="Arial" w:cs="Arial"/>
              </w:rPr>
              <w:t>KR1</w:t>
            </w:r>
          </w:p>
        </w:tc>
        <w:tc>
          <w:tcPr>
            <w:tcW w:w="264" w:type="dxa"/>
            <w:tcBorders>
              <w:left w:val="nil"/>
            </w:tcBorders>
            <w:shd w:val="pct5" w:color="auto" w:fill="FFFFFF"/>
            <w:vAlign w:val="center"/>
          </w:tcPr>
          <w:p w:rsidR="00524873" w:rsidRDefault="00524873" w:rsidP="00524873">
            <w:pPr>
              <w:spacing w:before="60" w:after="60"/>
              <w:jc w:val="center"/>
              <w:rPr>
                <w:rFonts w:ascii="Arial" w:hAnsi="Arial" w:cs="Arial"/>
              </w:rPr>
            </w:pPr>
          </w:p>
        </w:tc>
      </w:tr>
      <w:tr w:rsidR="00524873" w:rsidTr="00524873">
        <w:trPr>
          <w:gridAfter w:val="1"/>
          <w:wAfter w:w="18" w:type="dxa"/>
          <w:jc w:val="center"/>
        </w:trPr>
        <w:tc>
          <w:tcPr>
            <w:tcW w:w="2127" w:type="dxa"/>
          </w:tcPr>
          <w:p w:rsidR="00524873" w:rsidRDefault="00524873" w:rsidP="00524873">
            <w:pPr>
              <w:spacing w:before="60" w:after="60"/>
              <w:rPr>
                <w:rFonts w:ascii="Arial" w:hAnsi="Arial" w:cs="Arial"/>
              </w:rPr>
            </w:pPr>
            <w:r>
              <w:rPr>
                <w:rFonts w:ascii="Arial" w:hAnsi="Arial" w:cs="Arial"/>
              </w:rPr>
              <w:t>Zawartość wolnych przestrzeni</w:t>
            </w:r>
          </w:p>
        </w:tc>
        <w:tc>
          <w:tcPr>
            <w:tcW w:w="1536" w:type="dxa"/>
            <w:vAlign w:val="center"/>
          </w:tcPr>
          <w:p w:rsidR="00524873" w:rsidRDefault="00524873" w:rsidP="00524873">
            <w:pPr>
              <w:spacing w:before="60" w:after="60"/>
              <w:jc w:val="center"/>
              <w:rPr>
                <w:rFonts w:ascii="Arial" w:hAnsi="Arial" w:cs="Arial"/>
              </w:rPr>
            </w:pPr>
            <w:r>
              <w:rPr>
                <w:rFonts w:ascii="Arial" w:hAnsi="Arial" w:cs="Arial"/>
              </w:rPr>
              <w:t>C.1.2, ubijanie 2×50 uderzeń</w:t>
            </w:r>
          </w:p>
        </w:tc>
        <w:tc>
          <w:tcPr>
            <w:tcW w:w="3060" w:type="dxa"/>
            <w:vAlign w:val="center"/>
          </w:tcPr>
          <w:p w:rsidR="00524873" w:rsidRDefault="00524873" w:rsidP="00524873">
            <w:pPr>
              <w:spacing w:before="60" w:after="60"/>
              <w:jc w:val="center"/>
              <w:rPr>
                <w:rFonts w:ascii="Arial" w:hAnsi="Arial" w:cs="Arial"/>
              </w:rPr>
            </w:pPr>
            <w:r>
              <w:rPr>
                <w:rFonts w:ascii="Arial" w:hAnsi="Arial" w:cs="Arial"/>
              </w:rPr>
              <w:t>PN-EN 12697-8, pkt 4</w:t>
            </w:r>
          </w:p>
        </w:tc>
        <w:tc>
          <w:tcPr>
            <w:tcW w:w="236" w:type="dxa"/>
            <w:tcBorders>
              <w:right w:val="nil"/>
            </w:tcBorders>
            <w:vAlign w:val="center"/>
          </w:tcPr>
          <w:p w:rsidR="00524873" w:rsidRDefault="00524873" w:rsidP="00524873">
            <w:pPr>
              <w:jc w:val="center"/>
              <w:rPr>
                <w:rFonts w:ascii="Arial" w:hAnsi="Arial" w:cs="Arial"/>
                <w:vertAlign w:val="subscript"/>
              </w:rPr>
            </w:pPr>
          </w:p>
        </w:tc>
        <w:tc>
          <w:tcPr>
            <w:tcW w:w="1672" w:type="dxa"/>
            <w:tcBorders>
              <w:left w:val="nil"/>
              <w:right w:val="nil"/>
            </w:tcBorders>
            <w:vAlign w:val="center"/>
          </w:tcPr>
          <w:p w:rsidR="00524873" w:rsidRDefault="00524873" w:rsidP="00524873">
            <w:pPr>
              <w:jc w:val="center"/>
              <w:rPr>
                <w:rFonts w:ascii="Arial" w:hAnsi="Arial" w:cs="Arial"/>
                <w:vertAlign w:val="subscript"/>
              </w:rPr>
            </w:pPr>
            <w:proofErr w:type="spellStart"/>
            <w:r>
              <w:rPr>
                <w:rFonts w:ascii="Arial" w:hAnsi="Arial" w:cs="Arial"/>
                <w:i/>
              </w:rPr>
              <w:t>V</w:t>
            </w:r>
            <w:r>
              <w:rPr>
                <w:rFonts w:ascii="Arial" w:hAnsi="Arial" w:cs="Arial"/>
                <w:vertAlign w:val="subscript"/>
              </w:rPr>
              <w:t>min</w:t>
            </w:r>
            <w:proofErr w:type="spellEnd"/>
            <w:r>
              <w:rPr>
                <w:rFonts w:ascii="Arial" w:hAnsi="Arial" w:cs="Arial"/>
                <w:vertAlign w:val="subscript"/>
              </w:rPr>
              <w:t xml:space="preserve"> 3,0</w:t>
            </w:r>
          </w:p>
          <w:p w:rsidR="00524873" w:rsidRDefault="00524873" w:rsidP="00524873">
            <w:pPr>
              <w:jc w:val="center"/>
              <w:rPr>
                <w:rFonts w:ascii="Arial" w:hAnsi="Arial" w:cs="Arial"/>
                <w:vertAlign w:val="subscript"/>
              </w:rPr>
            </w:pPr>
            <w:proofErr w:type="spellStart"/>
            <w:r>
              <w:rPr>
                <w:rFonts w:ascii="Arial" w:hAnsi="Arial" w:cs="Arial"/>
                <w:i/>
              </w:rPr>
              <w:t>V</w:t>
            </w:r>
            <w:r>
              <w:rPr>
                <w:rFonts w:ascii="Arial" w:hAnsi="Arial" w:cs="Arial"/>
                <w:vertAlign w:val="subscript"/>
              </w:rPr>
              <w:t>max</w:t>
            </w:r>
            <w:proofErr w:type="spellEnd"/>
            <w:r>
              <w:rPr>
                <w:rFonts w:ascii="Arial" w:hAnsi="Arial" w:cs="Arial"/>
                <w:vertAlign w:val="subscript"/>
              </w:rPr>
              <w:t xml:space="preserve"> 6,0</w:t>
            </w:r>
          </w:p>
        </w:tc>
        <w:tc>
          <w:tcPr>
            <w:tcW w:w="264" w:type="dxa"/>
            <w:tcBorders>
              <w:left w:val="nil"/>
            </w:tcBorders>
            <w:vAlign w:val="center"/>
          </w:tcPr>
          <w:p w:rsidR="00524873" w:rsidRDefault="00524873" w:rsidP="00524873">
            <w:pPr>
              <w:jc w:val="center"/>
              <w:rPr>
                <w:rFonts w:ascii="Arial" w:hAnsi="Arial" w:cs="Arial"/>
                <w:vertAlign w:val="subscript"/>
              </w:rPr>
            </w:pPr>
          </w:p>
        </w:tc>
      </w:tr>
      <w:tr w:rsidR="00524873" w:rsidTr="00524873">
        <w:trPr>
          <w:gridAfter w:val="1"/>
          <w:wAfter w:w="18" w:type="dxa"/>
          <w:jc w:val="center"/>
        </w:trPr>
        <w:tc>
          <w:tcPr>
            <w:tcW w:w="2127" w:type="dxa"/>
          </w:tcPr>
          <w:p w:rsidR="00524873" w:rsidRDefault="00524873" w:rsidP="00524873">
            <w:pPr>
              <w:spacing w:before="60" w:after="60"/>
              <w:rPr>
                <w:rFonts w:ascii="Arial" w:hAnsi="Arial" w:cs="Arial"/>
              </w:rPr>
            </w:pPr>
            <w:r>
              <w:rPr>
                <w:rFonts w:ascii="Arial" w:hAnsi="Arial" w:cs="Arial"/>
              </w:rPr>
              <w:t xml:space="preserve">Wolne przestrzenie </w:t>
            </w:r>
            <w:r>
              <w:rPr>
                <w:rFonts w:ascii="Arial" w:hAnsi="Arial" w:cs="Arial"/>
              </w:rPr>
              <w:lastRenderedPageBreak/>
              <w:t>wypełnione lepiszczem</w:t>
            </w:r>
          </w:p>
        </w:tc>
        <w:tc>
          <w:tcPr>
            <w:tcW w:w="1536" w:type="dxa"/>
            <w:vAlign w:val="center"/>
          </w:tcPr>
          <w:p w:rsidR="00524873" w:rsidRDefault="00524873" w:rsidP="00524873">
            <w:pPr>
              <w:spacing w:before="60" w:after="60"/>
              <w:jc w:val="center"/>
              <w:rPr>
                <w:rFonts w:ascii="Arial" w:hAnsi="Arial" w:cs="Arial"/>
              </w:rPr>
            </w:pPr>
            <w:r>
              <w:rPr>
                <w:rFonts w:ascii="Arial" w:hAnsi="Arial" w:cs="Arial"/>
              </w:rPr>
              <w:lastRenderedPageBreak/>
              <w:t xml:space="preserve">C.1.2, ubijanie </w:t>
            </w:r>
            <w:r>
              <w:rPr>
                <w:rFonts w:ascii="Arial" w:hAnsi="Arial" w:cs="Arial"/>
              </w:rPr>
              <w:lastRenderedPageBreak/>
              <w:t>2×50 uderzeń</w:t>
            </w:r>
          </w:p>
        </w:tc>
        <w:tc>
          <w:tcPr>
            <w:tcW w:w="3060" w:type="dxa"/>
            <w:vAlign w:val="center"/>
          </w:tcPr>
          <w:p w:rsidR="00524873" w:rsidRDefault="00524873" w:rsidP="00524873">
            <w:pPr>
              <w:spacing w:before="60" w:after="60"/>
              <w:jc w:val="center"/>
              <w:rPr>
                <w:rFonts w:ascii="Arial" w:hAnsi="Arial" w:cs="Arial"/>
              </w:rPr>
            </w:pPr>
            <w:r>
              <w:rPr>
                <w:rFonts w:ascii="Arial" w:hAnsi="Arial" w:cs="Arial"/>
              </w:rPr>
              <w:lastRenderedPageBreak/>
              <w:t>PN-EN 12697-8, pkt 5</w:t>
            </w:r>
          </w:p>
        </w:tc>
        <w:tc>
          <w:tcPr>
            <w:tcW w:w="236" w:type="dxa"/>
            <w:tcBorders>
              <w:right w:val="nil"/>
            </w:tcBorders>
            <w:vAlign w:val="center"/>
          </w:tcPr>
          <w:p w:rsidR="00524873" w:rsidRDefault="00524873" w:rsidP="00524873">
            <w:pPr>
              <w:jc w:val="center"/>
              <w:rPr>
                <w:rFonts w:ascii="Arial" w:hAnsi="Arial" w:cs="Arial"/>
                <w:vertAlign w:val="subscript"/>
              </w:rPr>
            </w:pPr>
          </w:p>
        </w:tc>
        <w:tc>
          <w:tcPr>
            <w:tcW w:w="1672" w:type="dxa"/>
            <w:tcBorders>
              <w:left w:val="nil"/>
              <w:right w:val="nil"/>
            </w:tcBorders>
            <w:vAlign w:val="center"/>
          </w:tcPr>
          <w:p w:rsidR="00524873" w:rsidRPr="0056090F" w:rsidRDefault="00524873" w:rsidP="00524873">
            <w:pPr>
              <w:jc w:val="center"/>
              <w:rPr>
                <w:rFonts w:ascii="Arial" w:hAnsi="Arial" w:cs="Arial"/>
                <w:vertAlign w:val="subscript"/>
              </w:rPr>
            </w:pPr>
            <w:proofErr w:type="spellStart"/>
            <w:r w:rsidRPr="0056090F">
              <w:rPr>
                <w:rFonts w:ascii="Arial" w:hAnsi="Arial" w:cs="Arial"/>
                <w:i/>
              </w:rPr>
              <w:t>VFB</w:t>
            </w:r>
            <w:r w:rsidRPr="0056090F">
              <w:rPr>
                <w:rFonts w:ascii="Arial" w:hAnsi="Arial" w:cs="Arial"/>
                <w:vertAlign w:val="subscript"/>
              </w:rPr>
              <w:t>min</w:t>
            </w:r>
            <w:proofErr w:type="spellEnd"/>
            <w:r w:rsidRPr="0056090F">
              <w:rPr>
                <w:rFonts w:ascii="Arial" w:hAnsi="Arial" w:cs="Arial"/>
                <w:vertAlign w:val="subscript"/>
              </w:rPr>
              <w:t xml:space="preserve"> 65</w:t>
            </w:r>
          </w:p>
          <w:p w:rsidR="00524873" w:rsidRDefault="00524873" w:rsidP="00524873">
            <w:pPr>
              <w:jc w:val="center"/>
              <w:rPr>
                <w:rFonts w:ascii="Arial" w:hAnsi="Arial" w:cs="Arial"/>
                <w:i/>
              </w:rPr>
            </w:pPr>
            <w:proofErr w:type="spellStart"/>
            <w:r>
              <w:rPr>
                <w:rFonts w:ascii="Arial" w:hAnsi="Arial" w:cs="Arial"/>
                <w:i/>
              </w:rPr>
              <w:lastRenderedPageBreak/>
              <w:t>VFB</w:t>
            </w:r>
            <w:r>
              <w:rPr>
                <w:rFonts w:ascii="Arial" w:hAnsi="Arial" w:cs="Arial"/>
                <w:vertAlign w:val="subscript"/>
              </w:rPr>
              <w:t>max</w:t>
            </w:r>
            <w:proofErr w:type="spellEnd"/>
            <w:r>
              <w:rPr>
                <w:rFonts w:ascii="Arial" w:hAnsi="Arial" w:cs="Arial"/>
                <w:vertAlign w:val="subscript"/>
              </w:rPr>
              <w:t xml:space="preserve"> 80</w:t>
            </w:r>
          </w:p>
        </w:tc>
        <w:tc>
          <w:tcPr>
            <w:tcW w:w="264" w:type="dxa"/>
            <w:tcBorders>
              <w:left w:val="nil"/>
            </w:tcBorders>
            <w:vAlign w:val="center"/>
          </w:tcPr>
          <w:p w:rsidR="00524873" w:rsidRDefault="00524873" w:rsidP="00524873">
            <w:pPr>
              <w:jc w:val="center"/>
              <w:rPr>
                <w:rFonts w:ascii="Arial" w:hAnsi="Arial" w:cs="Arial"/>
                <w:vertAlign w:val="subscript"/>
              </w:rPr>
            </w:pPr>
          </w:p>
        </w:tc>
      </w:tr>
      <w:tr w:rsidR="00524873" w:rsidTr="00524873">
        <w:trPr>
          <w:gridAfter w:val="1"/>
          <w:wAfter w:w="18" w:type="dxa"/>
          <w:jc w:val="center"/>
        </w:trPr>
        <w:tc>
          <w:tcPr>
            <w:tcW w:w="2127" w:type="dxa"/>
          </w:tcPr>
          <w:p w:rsidR="00524873" w:rsidRDefault="00524873" w:rsidP="00524873">
            <w:pPr>
              <w:spacing w:before="60" w:after="60"/>
              <w:rPr>
                <w:rFonts w:ascii="Arial" w:hAnsi="Arial" w:cs="Arial"/>
              </w:rPr>
            </w:pPr>
            <w:r>
              <w:rPr>
                <w:rFonts w:ascii="Arial" w:hAnsi="Arial" w:cs="Arial"/>
              </w:rPr>
              <w:t>Zawartość wolnych przestrzeni w mieszance mineralnej</w:t>
            </w:r>
          </w:p>
        </w:tc>
        <w:tc>
          <w:tcPr>
            <w:tcW w:w="1536" w:type="dxa"/>
            <w:vAlign w:val="center"/>
          </w:tcPr>
          <w:p w:rsidR="00524873" w:rsidRDefault="00524873" w:rsidP="00524873">
            <w:pPr>
              <w:spacing w:before="60" w:after="60"/>
              <w:jc w:val="center"/>
              <w:rPr>
                <w:rFonts w:ascii="Arial" w:hAnsi="Arial" w:cs="Arial"/>
              </w:rPr>
            </w:pPr>
            <w:r>
              <w:rPr>
                <w:rFonts w:ascii="Arial" w:hAnsi="Arial" w:cs="Arial"/>
              </w:rPr>
              <w:t>C.1.2, ubijanie 2×50 uderzeń</w:t>
            </w:r>
          </w:p>
        </w:tc>
        <w:tc>
          <w:tcPr>
            <w:tcW w:w="3060" w:type="dxa"/>
            <w:vAlign w:val="center"/>
          </w:tcPr>
          <w:p w:rsidR="00524873" w:rsidRDefault="00524873" w:rsidP="00524873">
            <w:pPr>
              <w:spacing w:before="60" w:after="60"/>
              <w:jc w:val="center"/>
              <w:rPr>
                <w:rFonts w:ascii="Arial" w:hAnsi="Arial" w:cs="Arial"/>
              </w:rPr>
            </w:pPr>
            <w:r>
              <w:rPr>
                <w:rFonts w:ascii="Arial" w:hAnsi="Arial" w:cs="Arial"/>
              </w:rPr>
              <w:t>PN-EN 12697-8, pkt 5</w:t>
            </w:r>
          </w:p>
        </w:tc>
        <w:tc>
          <w:tcPr>
            <w:tcW w:w="236" w:type="dxa"/>
            <w:tcBorders>
              <w:right w:val="nil"/>
            </w:tcBorders>
            <w:vAlign w:val="center"/>
          </w:tcPr>
          <w:p w:rsidR="00524873" w:rsidRDefault="00524873" w:rsidP="00524873">
            <w:pPr>
              <w:jc w:val="center"/>
              <w:rPr>
                <w:rFonts w:ascii="Arial" w:hAnsi="Arial" w:cs="Arial"/>
                <w:vertAlign w:val="subscript"/>
              </w:rPr>
            </w:pPr>
          </w:p>
        </w:tc>
        <w:tc>
          <w:tcPr>
            <w:tcW w:w="1672" w:type="dxa"/>
            <w:tcBorders>
              <w:left w:val="nil"/>
              <w:right w:val="nil"/>
            </w:tcBorders>
            <w:vAlign w:val="center"/>
          </w:tcPr>
          <w:p w:rsidR="00524873" w:rsidRPr="0056090F" w:rsidRDefault="00524873" w:rsidP="00524873">
            <w:pPr>
              <w:jc w:val="center"/>
              <w:rPr>
                <w:rFonts w:ascii="Arial" w:hAnsi="Arial" w:cs="Arial"/>
                <w:vertAlign w:val="subscript"/>
              </w:rPr>
            </w:pPr>
            <w:proofErr w:type="spellStart"/>
            <w:r w:rsidRPr="0056090F">
              <w:rPr>
                <w:rFonts w:ascii="Arial" w:hAnsi="Arial" w:cs="Arial"/>
                <w:i/>
              </w:rPr>
              <w:t>V</w:t>
            </w:r>
            <w:r>
              <w:rPr>
                <w:rFonts w:ascii="Arial" w:hAnsi="Arial" w:cs="Arial"/>
                <w:i/>
              </w:rPr>
              <w:t>MA</w:t>
            </w:r>
            <w:r w:rsidRPr="0056090F">
              <w:rPr>
                <w:rFonts w:ascii="Arial" w:hAnsi="Arial" w:cs="Arial"/>
                <w:vertAlign w:val="subscript"/>
              </w:rPr>
              <w:t>min</w:t>
            </w:r>
            <w:proofErr w:type="spellEnd"/>
            <w:r w:rsidRPr="0056090F">
              <w:rPr>
                <w:rFonts w:ascii="Arial" w:hAnsi="Arial" w:cs="Arial"/>
                <w:vertAlign w:val="subscript"/>
              </w:rPr>
              <w:t xml:space="preserve"> </w:t>
            </w:r>
            <w:r>
              <w:rPr>
                <w:rFonts w:ascii="Arial" w:hAnsi="Arial" w:cs="Arial"/>
                <w:vertAlign w:val="subscript"/>
              </w:rPr>
              <w:t>14</w:t>
            </w:r>
          </w:p>
        </w:tc>
        <w:tc>
          <w:tcPr>
            <w:tcW w:w="264" w:type="dxa"/>
            <w:tcBorders>
              <w:left w:val="nil"/>
            </w:tcBorders>
            <w:vAlign w:val="center"/>
          </w:tcPr>
          <w:p w:rsidR="00524873" w:rsidRDefault="00524873" w:rsidP="00524873">
            <w:pPr>
              <w:jc w:val="center"/>
              <w:rPr>
                <w:rFonts w:ascii="Arial" w:hAnsi="Arial" w:cs="Arial"/>
                <w:vertAlign w:val="subscript"/>
                <w:lang w:val="de-DE"/>
              </w:rPr>
            </w:pPr>
          </w:p>
        </w:tc>
      </w:tr>
      <w:tr w:rsidR="00524873" w:rsidTr="00524873">
        <w:trPr>
          <w:gridAfter w:val="1"/>
          <w:wAfter w:w="18" w:type="dxa"/>
          <w:jc w:val="center"/>
        </w:trPr>
        <w:tc>
          <w:tcPr>
            <w:tcW w:w="2127" w:type="dxa"/>
            <w:vAlign w:val="center"/>
          </w:tcPr>
          <w:p w:rsidR="00524873" w:rsidRDefault="00524873" w:rsidP="00524873">
            <w:pPr>
              <w:spacing w:before="60" w:after="60"/>
              <w:rPr>
                <w:rFonts w:ascii="Arial" w:hAnsi="Arial" w:cs="Arial"/>
              </w:rPr>
            </w:pPr>
            <w:r>
              <w:rPr>
                <w:rFonts w:ascii="Arial" w:hAnsi="Arial" w:cs="Arial"/>
              </w:rPr>
              <w:t>Odporność na działanie wody</w:t>
            </w:r>
          </w:p>
        </w:tc>
        <w:tc>
          <w:tcPr>
            <w:tcW w:w="1536" w:type="dxa"/>
            <w:vAlign w:val="center"/>
          </w:tcPr>
          <w:p w:rsidR="00524873" w:rsidRDefault="00524873" w:rsidP="00524873">
            <w:pPr>
              <w:spacing w:before="60" w:after="60"/>
              <w:jc w:val="center"/>
              <w:rPr>
                <w:rFonts w:ascii="Arial" w:hAnsi="Arial" w:cs="Arial"/>
              </w:rPr>
            </w:pPr>
            <w:r>
              <w:rPr>
                <w:rFonts w:ascii="Arial" w:hAnsi="Arial" w:cs="Arial"/>
              </w:rPr>
              <w:t>C.1.1, ubijanie 2×35 uderzeń</w:t>
            </w:r>
          </w:p>
        </w:tc>
        <w:tc>
          <w:tcPr>
            <w:tcW w:w="3060" w:type="dxa"/>
            <w:vAlign w:val="center"/>
          </w:tcPr>
          <w:p w:rsidR="00524873" w:rsidRDefault="00524873" w:rsidP="00524873">
            <w:pPr>
              <w:jc w:val="center"/>
              <w:rPr>
                <w:rFonts w:ascii="Arial" w:hAnsi="Arial" w:cs="Arial"/>
              </w:rPr>
            </w:pPr>
            <w:r>
              <w:rPr>
                <w:rFonts w:ascii="Arial" w:hAnsi="Arial" w:cs="Arial"/>
              </w:rPr>
              <w:t>PN-EN 12697-12, przechowywanie w 40</w:t>
            </w:r>
            <w:r>
              <w:rPr>
                <w:rFonts w:ascii="Arial" w:hAnsi="Arial" w:cs="Arial"/>
                <w:vertAlign w:val="superscript"/>
              </w:rPr>
              <w:t xml:space="preserve"> </w:t>
            </w:r>
            <w:proofErr w:type="spellStart"/>
            <w:r>
              <w:rPr>
                <w:rFonts w:ascii="Arial" w:hAnsi="Arial" w:cs="Arial"/>
                <w:vertAlign w:val="superscript"/>
              </w:rPr>
              <w:t>o</w:t>
            </w:r>
            <w:r>
              <w:rPr>
                <w:rFonts w:ascii="Arial" w:hAnsi="Arial" w:cs="Arial"/>
              </w:rPr>
              <w:t>C</w:t>
            </w:r>
            <w:proofErr w:type="spellEnd"/>
            <w:r>
              <w:rPr>
                <w:rFonts w:ascii="Arial" w:hAnsi="Arial" w:cs="Arial"/>
              </w:rPr>
              <w:br/>
              <w:t>z jednym cyklem zamrażania</w:t>
            </w:r>
            <w:r>
              <w:rPr>
                <w:rFonts w:ascii="Arial" w:hAnsi="Arial" w:cs="Arial"/>
                <w:vertAlign w:val="superscript"/>
              </w:rPr>
              <w:t xml:space="preserve"> a)</w:t>
            </w:r>
            <w:r>
              <w:rPr>
                <w:rFonts w:ascii="Arial" w:hAnsi="Arial" w:cs="Arial"/>
              </w:rPr>
              <w:t>,</w:t>
            </w:r>
          </w:p>
          <w:p w:rsidR="00524873" w:rsidRDefault="00524873" w:rsidP="00524873">
            <w:pPr>
              <w:jc w:val="center"/>
              <w:rPr>
                <w:rFonts w:ascii="Arial" w:hAnsi="Arial" w:cs="Arial"/>
              </w:rPr>
            </w:pPr>
            <w:r>
              <w:rPr>
                <w:rFonts w:ascii="Arial" w:hAnsi="Arial" w:cs="Arial"/>
              </w:rPr>
              <w:t>badanie w 25</w:t>
            </w:r>
            <w:r>
              <w:rPr>
                <w:rFonts w:ascii="Arial" w:hAnsi="Arial" w:cs="Arial"/>
                <w:vertAlign w:val="superscript"/>
              </w:rPr>
              <w:t xml:space="preserve"> </w:t>
            </w:r>
            <w:proofErr w:type="spellStart"/>
            <w:r>
              <w:rPr>
                <w:rFonts w:ascii="Arial" w:hAnsi="Arial" w:cs="Arial"/>
                <w:vertAlign w:val="superscript"/>
              </w:rPr>
              <w:t>o</w:t>
            </w:r>
            <w:r>
              <w:rPr>
                <w:rFonts w:ascii="Arial" w:hAnsi="Arial" w:cs="Arial"/>
              </w:rPr>
              <w:t>C</w:t>
            </w:r>
            <w:proofErr w:type="spellEnd"/>
          </w:p>
        </w:tc>
        <w:tc>
          <w:tcPr>
            <w:tcW w:w="236" w:type="dxa"/>
            <w:tcBorders>
              <w:right w:val="nil"/>
            </w:tcBorders>
            <w:vAlign w:val="center"/>
          </w:tcPr>
          <w:p w:rsidR="00524873" w:rsidRDefault="00524873" w:rsidP="00524873">
            <w:pPr>
              <w:jc w:val="center"/>
              <w:rPr>
                <w:rFonts w:ascii="Arial" w:hAnsi="Arial" w:cs="Arial"/>
              </w:rPr>
            </w:pPr>
          </w:p>
        </w:tc>
        <w:tc>
          <w:tcPr>
            <w:tcW w:w="1672" w:type="dxa"/>
            <w:tcBorders>
              <w:left w:val="nil"/>
              <w:right w:val="nil"/>
            </w:tcBorders>
            <w:vAlign w:val="center"/>
          </w:tcPr>
          <w:p w:rsidR="00524873" w:rsidRDefault="00524873" w:rsidP="00524873">
            <w:pPr>
              <w:jc w:val="center"/>
              <w:rPr>
                <w:rFonts w:ascii="Arial" w:hAnsi="Arial" w:cs="Arial"/>
              </w:rPr>
            </w:pPr>
            <w:r>
              <w:rPr>
                <w:rFonts w:ascii="Arial" w:hAnsi="Arial" w:cs="Arial"/>
                <w:i/>
              </w:rPr>
              <w:t>ITSR</w:t>
            </w:r>
            <w:r>
              <w:rPr>
                <w:rFonts w:ascii="Arial" w:hAnsi="Arial" w:cs="Arial"/>
                <w:vertAlign w:val="subscript"/>
              </w:rPr>
              <w:t>80</w:t>
            </w:r>
          </w:p>
        </w:tc>
        <w:tc>
          <w:tcPr>
            <w:tcW w:w="264" w:type="dxa"/>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8913" w:type="dxa"/>
            <w:gridSpan w:val="7"/>
            <w:vAlign w:val="center"/>
          </w:tcPr>
          <w:p w:rsidR="00524873" w:rsidRDefault="00524873" w:rsidP="00524873">
            <w:pPr>
              <w:rPr>
                <w:rFonts w:ascii="Arial" w:hAnsi="Arial" w:cs="Arial"/>
                <w:vertAlign w:val="superscript"/>
              </w:rPr>
            </w:pPr>
            <w:r>
              <w:rPr>
                <w:rFonts w:ascii="Arial" w:hAnsi="Arial" w:cs="Arial"/>
                <w:vertAlign w:val="superscript"/>
              </w:rPr>
              <w:t xml:space="preserve">a) </w:t>
            </w:r>
            <w:r>
              <w:rPr>
                <w:rFonts w:ascii="Arial" w:hAnsi="Arial" w:cs="Arial"/>
              </w:rPr>
              <w:t>Ujednoliconą procedurę badania odporności na działanie wody z jednym cyklem zamrażania podano w załączniku 1 do WT-2 2010</w:t>
            </w:r>
          </w:p>
        </w:tc>
      </w:tr>
    </w:tbl>
    <w:p w:rsidR="00524873" w:rsidRDefault="00524873" w:rsidP="00524873">
      <w:pPr>
        <w:spacing w:line="240" w:lineRule="atLeast"/>
        <w:ind w:right="51"/>
        <w:jc w:val="both"/>
        <w:rPr>
          <w:rFonts w:ascii="Arial" w:hAnsi="Arial"/>
          <w:b/>
        </w:rPr>
      </w:pPr>
    </w:p>
    <w:p w:rsidR="00524873" w:rsidRDefault="00524873" w:rsidP="00524873">
      <w:pPr>
        <w:spacing w:line="240" w:lineRule="atLeast"/>
        <w:ind w:right="51"/>
        <w:jc w:val="both"/>
        <w:rPr>
          <w:rFonts w:ascii="Arial" w:hAnsi="Arial"/>
          <w:b/>
        </w:rPr>
      </w:pPr>
      <w:r>
        <w:rPr>
          <w:rFonts w:ascii="Arial" w:hAnsi="Arial"/>
          <w:b/>
        </w:rPr>
        <w:t>Tablica 4. Wymagane właściwości mieszanki betonu asfaltowego do warstwy ścieralnej, kategoria ruchu KR1</w:t>
      </w:r>
    </w:p>
    <w:p w:rsidR="00524873" w:rsidRDefault="00524873" w:rsidP="00524873">
      <w:pPr>
        <w:spacing w:line="240" w:lineRule="atLeast"/>
        <w:ind w:right="51"/>
        <w:jc w:val="both"/>
        <w:rPr>
          <w:rFonts w:ascii="Arial" w:hAnsi="Arial"/>
          <w:b/>
        </w:rPr>
      </w:pP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98"/>
        <w:gridCol w:w="3180"/>
        <w:gridCol w:w="236"/>
        <w:gridCol w:w="1672"/>
        <w:gridCol w:w="264"/>
      </w:tblGrid>
      <w:tr w:rsidR="00524873" w:rsidTr="00524873">
        <w:trPr>
          <w:tblHeader/>
          <w:jc w:val="center"/>
        </w:trPr>
        <w:tc>
          <w:tcPr>
            <w:tcW w:w="1985" w:type="dxa"/>
            <w:shd w:val="pct5" w:color="auto" w:fill="FFFFFF"/>
            <w:vAlign w:val="center"/>
          </w:tcPr>
          <w:p w:rsidR="00524873" w:rsidRDefault="00524873" w:rsidP="00524873">
            <w:pPr>
              <w:spacing w:before="60" w:after="60"/>
              <w:jc w:val="center"/>
              <w:rPr>
                <w:rFonts w:ascii="Arial" w:hAnsi="Arial" w:cs="Arial"/>
              </w:rPr>
            </w:pPr>
            <w:r>
              <w:rPr>
                <w:rFonts w:ascii="Arial" w:hAnsi="Arial" w:cs="Arial"/>
              </w:rPr>
              <w:t>Właściwość</w:t>
            </w:r>
          </w:p>
        </w:tc>
        <w:tc>
          <w:tcPr>
            <w:tcW w:w="1498" w:type="dxa"/>
            <w:shd w:val="pct5" w:color="auto" w:fill="FFFFFF"/>
            <w:vAlign w:val="center"/>
          </w:tcPr>
          <w:p w:rsidR="00524873" w:rsidRDefault="00524873" w:rsidP="00524873">
            <w:pPr>
              <w:jc w:val="center"/>
              <w:rPr>
                <w:rFonts w:ascii="Arial" w:hAnsi="Arial" w:cs="Arial"/>
              </w:rPr>
            </w:pPr>
            <w:r>
              <w:rPr>
                <w:rFonts w:ascii="Arial" w:hAnsi="Arial" w:cs="Arial"/>
              </w:rPr>
              <w:t>Warunki zagęszczania wg PN-EN 13108-20</w:t>
            </w:r>
          </w:p>
        </w:tc>
        <w:tc>
          <w:tcPr>
            <w:tcW w:w="3180" w:type="dxa"/>
            <w:shd w:val="pct5" w:color="auto" w:fill="FFFFFF"/>
            <w:vAlign w:val="center"/>
          </w:tcPr>
          <w:p w:rsidR="00524873" w:rsidRDefault="00524873" w:rsidP="00524873">
            <w:pPr>
              <w:spacing w:before="60" w:after="60"/>
              <w:jc w:val="center"/>
              <w:rPr>
                <w:rFonts w:ascii="Arial" w:hAnsi="Arial" w:cs="Arial"/>
              </w:rPr>
            </w:pPr>
            <w:r>
              <w:rPr>
                <w:rFonts w:ascii="Arial" w:hAnsi="Arial" w:cs="Arial"/>
              </w:rPr>
              <w:t>Metoda warunki badania</w:t>
            </w:r>
          </w:p>
        </w:tc>
        <w:tc>
          <w:tcPr>
            <w:tcW w:w="236" w:type="dxa"/>
            <w:tcBorders>
              <w:right w:val="nil"/>
            </w:tcBorders>
            <w:shd w:val="pct5" w:color="auto" w:fill="FFFFFF"/>
            <w:vAlign w:val="center"/>
          </w:tcPr>
          <w:p w:rsidR="00524873" w:rsidRDefault="00524873" w:rsidP="00524873">
            <w:pPr>
              <w:spacing w:before="60" w:after="60"/>
              <w:jc w:val="center"/>
              <w:rPr>
                <w:rFonts w:ascii="Arial" w:hAnsi="Arial" w:cs="Arial"/>
              </w:rPr>
            </w:pPr>
          </w:p>
        </w:tc>
        <w:tc>
          <w:tcPr>
            <w:tcW w:w="1672" w:type="dxa"/>
            <w:tcBorders>
              <w:left w:val="nil"/>
              <w:right w:val="nil"/>
            </w:tcBorders>
            <w:shd w:val="pct5" w:color="auto" w:fill="FFFFFF"/>
            <w:vAlign w:val="center"/>
          </w:tcPr>
          <w:p w:rsidR="00524873" w:rsidRDefault="00524873" w:rsidP="00524873">
            <w:pPr>
              <w:spacing w:before="60" w:after="60"/>
              <w:jc w:val="center"/>
              <w:rPr>
                <w:rFonts w:ascii="Arial" w:hAnsi="Arial" w:cs="Arial"/>
              </w:rPr>
            </w:pPr>
            <w:r>
              <w:rPr>
                <w:rFonts w:ascii="Arial" w:hAnsi="Arial" w:cs="Arial"/>
              </w:rPr>
              <w:t>AC 8 S</w:t>
            </w:r>
          </w:p>
        </w:tc>
        <w:tc>
          <w:tcPr>
            <w:tcW w:w="264" w:type="dxa"/>
            <w:tcBorders>
              <w:left w:val="nil"/>
            </w:tcBorders>
            <w:shd w:val="pct5" w:color="auto" w:fill="FFFFFF"/>
            <w:vAlign w:val="center"/>
          </w:tcPr>
          <w:p w:rsidR="00524873" w:rsidRDefault="00524873" w:rsidP="00524873">
            <w:pPr>
              <w:spacing w:before="60" w:after="60"/>
              <w:jc w:val="center"/>
              <w:rPr>
                <w:rFonts w:ascii="Arial" w:hAnsi="Arial" w:cs="Arial"/>
              </w:rPr>
            </w:pPr>
          </w:p>
        </w:tc>
      </w:tr>
      <w:tr w:rsidR="00524873" w:rsidTr="00524873">
        <w:trPr>
          <w:jc w:val="center"/>
        </w:trPr>
        <w:tc>
          <w:tcPr>
            <w:tcW w:w="1985" w:type="dxa"/>
          </w:tcPr>
          <w:p w:rsidR="00524873" w:rsidRDefault="00524873" w:rsidP="00524873">
            <w:pPr>
              <w:spacing w:before="60" w:after="60"/>
              <w:rPr>
                <w:rFonts w:ascii="Arial" w:hAnsi="Arial" w:cs="Arial"/>
              </w:rPr>
            </w:pPr>
            <w:r>
              <w:rPr>
                <w:rFonts w:ascii="Arial" w:hAnsi="Arial" w:cs="Arial"/>
              </w:rPr>
              <w:t>Zawartość wolnych przestrzeni</w:t>
            </w:r>
          </w:p>
        </w:tc>
        <w:tc>
          <w:tcPr>
            <w:tcW w:w="1498" w:type="dxa"/>
            <w:vAlign w:val="center"/>
          </w:tcPr>
          <w:p w:rsidR="00524873" w:rsidRDefault="00524873" w:rsidP="00524873">
            <w:pPr>
              <w:spacing w:before="60" w:after="60"/>
              <w:jc w:val="center"/>
              <w:rPr>
                <w:rFonts w:ascii="Arial" w:hAnsi="Arial" w:cs="Arial"/>
              </w:rPr>
            </w:pPr>
            <w:r>
              <w:rPr>
                <w:rFonts w:ascii="Arial" w:hAnsi="Arial" w:cs="Arial"/>
              </w:rPr>
              <w:t>C.1.3, ubijanie 2×50 uderzeń</w:t>
            </w:r>
          </w:p>
        </w:tc>
        <w:tc>
          <w:tcPr>
            <w:tcW w:w="3180" w:type="dxa"/>
            <w:vAlign w:val="center"/>
          </w:tcPr>
          <w:p w:rsidR="00524873" w:rsidRDefault="00524873" w:rsidP="00524873">
            <w:pPr>
              <w:spacing w:before="60" w:after="60"/>
              <w:jc w:val="center"/>
              <w:rPr>
                <w:rFonts w:ascii="Arial" w:hAnsi="Arial" w:cs="Arial"/>
              </w:rPr>
            </w:pPr>
            <w:r>
              <w:rPr>
                <w:rFonts w:ascii="Arial" w:hAnsi="Arial" w:cs="Arial"/>
              </w:rPr>
              <w:t>PN-EN 12697-8, pkt 4</w:t>
            </w:r>
          </w:p>
        </w:tc>
        <w:tc>
          <w:tcPr>
            <w:tcW w:w="236" w:type="dxa"/>
            <w:tcBorders>
              <w:right w:val="nil"/>
            </w:tcBorders>
            <w:vAlign w:val="center"/>
          </w:tcPr>
          <w:p w:rsidR="00524873" w:rsidRDefault="00524873" w:rsidP="00524873">
            <w:pPr>
              <w:jc w:val="center"/>
              <w:rPr>
                <w:rFonts w:ascii="Arial" w:hAnsi="Arial" w:cs="Arial"/>
                <w:vertAlign w:val="subscript"/>
              </w:rPr>
            </w:pPr>
          </w:p>
        </w:tc>
        <w:tc>
          <w:tcPr>
            <w:tcW w:w="1672" w:type="dxa"/>
            <w:tcBorders>
              <w:left w:val="nil"/>
              <w:right w:val="nil"/>
            </w:tcBorders>
            <w:vAlign w:val="center"/>
          </w:tcPr>
          <w:p w:rsidR="00524873" w:rsidRDefault="00524873" w:rsidP="00524873">
            <w:pPr>
              <w:jc w:val="center"/>
              <w:rPr>
                <w:rFonts w:ascii="Arial" w:hAnsi="Arial" w:cs="Arial"/>
                <w:vertAlign w:val="subscript"/>
              </w:rPr>
            </w:pPr>
            <w:proofErr w:type="spellStart"/>
            <w:r>
              <w:rPr>
                <w:rFonts w:ascii="Arial" w:hAnsi="Arial" w:cs="Arial"/>
                <w:i/>
              </w:rPr>
              <w:t>V</w:t>
            </w:r>
            <w:r>
              <w:rPr>
                <w:rFonts w:ascii="Arial" w:hAnsi="Arial" w:cs="Arial"/>
                <w:vertAlign w:val="subscript"/>
              </w:rPr>
              <w:t>min</w:t>
            </w:r>
            <w:proofErr w:type="spellEnd"/>
            <w:r>
              <w:rPr>
                <w:rFonts w:ascii="Arial" w:hAnsi="Arial" w:cs="Arial"/>
                <w:vertAlign w:val="subscript"/>
              </w:rPr>
              <w:t xml:space="preserve"> 1,0</w:t>
            </w:r>
          </w:p>
          <w:p w:rsidR="00524873" w:rsidRDefault="00524873" w:rsidP="00524873">
            <w:pPr>
              <w:jc w:val="center"/>
              <w:rPr>
                <w:rFonts w:ascii="Arial" w:hAnsi="Arial" w:cs="Arial"/>
                <w:vertAlign w:val="subscript"/>
              </w:rPr>
            </w:pPr>
            <w:proofErr w:type="spellStart"/>
            <w:r>
              <w:rPr>
                <w:rFonts w:ascii="Arial" w:hAnsi="Arial" w:cs="Arial"/>
                <w:i/>
              </w:rPr>
              <w:t>V</w:t>
            </w:r>
            <w:r>
              <w:rPr>
                <w:rFonts w:ascii="Arial" w:hAnsi="Arial" w:cs="Arial"/>
                <w:vertAlign w:val="subscript"/>
              </w:rPr>
              <w:t>max</w:t>
            </w:r>
            <w:proofErr w:type="spellEnd"/>
            <w:r>
              <w:rPr>
                <w:rFonts w:ascii="Arial" w:hAnsi="Arial" w:cs="Arial"/>
                <w:vertAlign w:val="subscript"/>
              </w:rPr>
              <w:t xml:space="preserve"> 3,0</w:t>
            </w:r>
          </w:p>
        </w:tc>
        <w:tc>
          <w:tcPr>
            <w:tcW w:w="264" w:type="dxa"/>
            <w:tcBorders>
              <w:left w:val="nil"/>
            </w:tcBorders>
            <w:vAlign w:val="center"/>
          </w:tcPr>
          <w:p w:rsidR="00524873" w:rsidRDefault="00524873" w:rsidP="00524873">
            <w:pPr>
              <w:jc w:val="center"/>
              <w:rPr>
                <w:rFonts w:ascii="Arial" w:hAnsi="Arial" w:cs="Arial"/>
                <w:vertAlign w:val="subscript"/>
              </w:rPr>
            </w:pPr>
          </w:p>
        </w:tc>
      </w:tr>
      <w:tr w:rsidR="00524873" w:rsidTr="00524873">
        <w:trPr>
          <w:jc w:val="center"/>
        </w:trPr>
        <w:tc>
          <w:tcPr>
            <w:tcW w:w="1985" w:type="dxa"/>
          </w:tcPr>
          <w:p w:rsidR="00524873" w:rsidRDefault="00524873" w:rsidP="00524873">
            <w:pPr>
              <w:spacing w:before="60" w:after="60"/>
              <w:rPr>
                <w:rFonts w:ascii="Arial" w:hAnsi="Arial" w:cs="Arial"/>
              </w:rPr>
            </w:pPr>
            <w:r>
              <w:rPr>
                <w:rFonts w:ascii="Arial" w:hAnsi="Arial" w:cs="Arial"/>
              </w:rPr>
              <w:t>Wolne przestrzenie wypełnione lepiszczem</w:t>
            </w:r>
          </w:p>
        </w:tc>
        <w:tc>
          <w:tcPr>
            <w:tcW w:w="1498" w:type="dxa"/>
            <w:vAlign w:val="center"/>
          </w:tcPr>
          <w:p w:rsidR="00524873" w:rsidRDefault="00524873" w:rsidP="00524873">
            <w:pPr>
              <w:spacing w:before="60" w:after="60"/>
              <w:jc w:val="center"/>
              <w:rPr>
                <w:rFonts w:ascii="Arial" w:hAnsi="Arial" w:cs="Arial"/>
              </w:rPr>
            </w:pPr>
            <w:r>
              <w:rPr>
                <w:rFonts w:ascii="Arial" w:hAnsi="Arial" w:cs="Arial"/>
              </w:rPr>
              <w:t>C.1.2, ubijanie 2×50 uderzeń</w:t>
            </w:r>
          </w:p>
        </w:tc>
        <w:tc>
          <w:tcPr>
            <w:tcW w:w="3180" w:type="dxa"/>
            <w:vAlign w:val="center"/>
          </w:tcPr>
          <w:p w:rsidR="00524873" w:rsidRDefault="00524873" w:rsidP="00524873">
            <w:pPr>
              <w:spacing w:before="60" w:after="60"/>
              <w:jc w:val="center"/>
              <w:rPr>
                <w:rFonts w:ascii="Arial" w:hAnsi="Arial" w:cs="Arial"/>
              </w:rPr>
            </w:pPr>
            <w:r>
              <w:rPr>
                <w:rFonts w:ascii="Arial" w:hAnsi="Arial" w:cs="Arial"/>
              </w:rPr>
              <w:t>PN-EN 12697-8, pkt 5</w:t>
            </w:r>
          </w:p>
        </w:tc>
        <w:tc>
          <w:tcPr>
            <w:tcW w:w="236" w:type="dxa"/>
            <w:tcBorders>
              <w:right w:val="nil"/>
            </w:tcBorders>
            <w:vAlign w:val="center"/>
          </w:tcPr>
          <w:p w:rsidR="00524873" w:rsidRDefault="00524873" w:rsidP="00524873">
            <w:pPr>
              <w:jc w:val="center"/>
              <w:rPr>
                <w:rFonts w:ascii="Arial" w:hAnsi="Arial" w:cs="Arial"/>
                <w:vertAlign w:val="subscript"/>
              </w:rPr>
            </w:pPr>
          </w:p>
        </w:tc>
        <w:tc>
          <w:tcPr>
            <w:tcW w:w="1672" w:type="dxa"/>
            <w:tcBorders>
              <w:left w:val="nil"/>
              <w:right w:val="nil"/>
            </w:tcBorders>
            <w:vAlign w:val="center"/>
          </w:tcPr>
          <w:p w:rsidR="00524873" w:rsidRDefault="00524873" w:rsidP="00524873">
            <w:pPr>
              <w:jc w:val="center"/>
              <w:rPr>
                <w:rFonts w:ascii="Arial" w:hAnsi="Arial" w:cs="Arial"/>
                <w:vertAlign w:val="subscript"/>
              </w:rPr>
            </w:pPr>
            <w:proofErr w:type="spellStart"/>
            <w:r>
              <w:rPr>
                <w:rFonts w:ascii="Arial" w:hAnsi="Arial" w:cs="Arial"/>
                <w:i/>
              </w:rPr>
              <w:t>VFB</w:t>
            </w:r>
            <w:r>
              <w:rPr>
                <w:rFonts w:ascii="Arial" w:hAnsi="Arial" w:cs="Arial"/>
                <w:vertAlign w:val="subscript"/>
              </w:rPr>
              <w:t>min</w:t>
            </w:r>
            <w:proofErr w:type="spellEnd"/>
            <w:r>
              <w:rPr>
                <w:rFonts w:ascii="Arial" w:hAnsi="Arial" w:cs="Arial"/>
                <w:vertAlign w:val="subscript"/>
              </w:rPr>
              <w:t xml:space="preserve"> 75</w:t>
            </w:r>
          </w:p>
          <w:p w:rsidR="00524873" w:rsidRDefault="00524873" w:rsidP="00524873">
            <w:pPr>
              <w:jc w:val="center"/>
              <w:rPr>
                <w:rFonts w:ascii="Arial" w:hAnsi="Arial" w:cs="Arial"/>
                <w:vertAlign w:val="subscript"/>
              </w:rPr>
            </w:pPr>
            <w:proofErr w:type="spellStart"/>
            <w:r>
              <w:rPr>
                <w:rFonts w:ascii="Arial" w:hAnsi="Arial" w:cs="Arial"/>
                <w:i/>
              </w:rPr>
              <w:t>VFB</w:t>
            </w:r>
            <w:r>
              <w:rPr>
                <w:rFonts w:ascii="Arial" w:hAnsi="Arial" w:cs="Arial"/>
                <w:vertAlign w:val="subscript"/>
              </w:rPr>
              <w:t>max</w:t>
            </w:r>
            <w:proofErr w:type="spellEnd"/>
            <w:r>
              <w:rPr>
                <w:rFonts w:ascii="Arial" w:hAnsi="Arial" w:cs="Arial"/>
                <w:vertAlign w:val="subscript"/>
              </w:rPr>
              <w:t xml:space="preserve"> 93</w:t>
            </w:r>
          </w:p>
        </w:tc>
        <w:tc>
          <w:tcPr>
            <w:tcW w:w="264" w:type="dxa"/>
            <w:tcBorders>
              <w:left w:val="nil"/>
            </w:tcBorders>
            <w:vAlign w:val="center"/>
          </w:tcPr>
          <w:p w:rsidR="00524873" w:rsidRDefault="00524873" w:rsidP="00524873">
            <w:pPr>
              <w:jc w:val="center"/>
              <w:rPr>
                <w:rFonts w:ascii="Arial" w:hAnsi="Arial" w:cs="Arial"/>
                <w:vertAlign w:val="subscript"/>
              </w:rPr>
            </w:pPr>
          </w:p>
        </w:tc>
      </w:tr>
      <w:tr w:rsidR="00524873" w:rsidTr="00524873">
        <w:trPr>
          <w:jc w:val="center"/>
        </w:trPr>
        <w:tc>
          <w:tcPr>
            <w:tcW w:w="1985" w:type="dxa"/>
          </w:tcPr>
          <w:p w:rsidR="00524873" w:rsidRDefault="00524873" w:rsidP="00524873">
            <w:pPr>
              <w:spacing w:before="60" w:after="60"/>
              <w:rPr>
                <w:rFonts w:ascii="Arial" w:hAnsi="Arial" w:cs="Arial"/>
              </w:rPr>
            </w:pPr>
            <w:r>
              <w:rPr>
                <w:rFonts w:ascii="Arial" w:hAnsi="Arial" w:cs="Arial"/>
              </w:rPr>
              <w:t>Zawartość wolnych przestrzeni w mieszance mineralnej</w:t>
            </w:r>
          </w:p>
        </w:tc>
        <w:tc>
          <w:tcPr>
            <w:tcW w:w="1498" w:type="dxa"/>
            <w:vAlign w:val="center"/>
          </w:tcPr>
          <w:p w:rsidR="00524873" w:rsidRDefault="00524873" w:rsidP="00524873">
            <w:pPr>
              <w:spacing w:before="60" w:after="60"/>
              <w:jc w:val="center"/>
              <w:rPr>
                <w:rFonts w:ascii="Arial" w:hAnsi="Arial" w:cs="Arial"/>
              </w:rPr>
            </w:pPr>
            <w:r>
              <w:rPr>
                <w:rFonts w:ascii="Arial" w:hAnsi="Arial" w:cs="Arial"/>
              </w:rPr>
              <w:t>C.1.2, ubijanie 2×50 uderzeń</w:t>
            </w:r>
          </w:p>
        </w:tc>
        <w:tc>
          <w:tcPr>
            <w:tcW w:w="3180" w:type="dxa"/>
            <w:vAlign w:val="center"/>
          </w:tcPr>
          <w:p w:rsidR="00524873" w:rsidRDefault="00524873" w:rsidP="00524873">
            <w:pPr>
              <w:spacing w:before="60" w:after="60"/>
              <w:jc w:val="center"/>
              <w:rPr>
                <w:rFonts w:ascii="Arial" w:hAnsi="Arial" w:cs="Arial"/>
              </w:rPr>
            </w:pPr>
            <w:r>
              <w:rPr>
                <w:rFonts w:ascii="Arial" w:hAnsi="Arial" w:cs="Arial"/>
              </w:rPr>
              <w:t>PN-EN 12697-8, pkt 5</w:t>
            </w:r>
          </w:p>
        </w:tc>
        <w:tc>
          <w:tcPr>
            <w:tcW w:w="236" w:type="dxa"/>
            <w:tcBorders>
              <w:right w:val="nil"/>
            </w:tcBorders>
            <w:vAlign w:val="center"/>
          </w:tcPr>
          <w:p w:rsidR="00524873" w:rsidRDefault="00524873" w:rsidP="00524873">
            <w:pPr>
              <w:jc w:val="center"/>
              <w:rPr>
                <w:rFonts w:ascii="Arial" w:hAnsi="Arial" w:cs="Arial"/>
                <w:vertAlign w:val="subscript"/>
              </w:rPr>
            </w:pPr>
          </w:p>
        </w:tc>
        <w:tc>
          <w:tcPr>
            <w:tcW w:w="1672" w:type="dxa"/>
            <w:tcBorders>
              <w:left w:val="nil"/>
              <w:right w:val="nil"/>
            </w:tcBorders>
            <w:vAlign w:val="center"/>
          </w:tcPr>
          <w:p w:rsidR="00524873" w:rsidRDefault="00524873" w:rsidP="00524873">
            <w:pPr>
              <w:jc w:val="center"/>
              <w:rPr>
                <w:rFonts w:ascii="Arial" w:hAnsi="Arial" w:cs="Arial"/>
                <w:vertAlign w:val="subscript"/>
              </w:rPr>
            </w:pPr>
            <w:proofErr w:type="spellStart"/>
            <w:r>
              <w:rPr>
                <w:rFonts w:ascii="Arial" w:hAnsi="Arial" w:cs="Arial"/>
                <w:i/>
              </w:rPr>
              <w:t>VMA</w:t>
            </w:r>
            <w:r>
              <w:rPr>
                <w:rFonts w:ascii="Arial" w:hAnsi="Arial" w:cs="Arial"/>
                <w:vertAlign w:val="subscript"/>
              </w:rPr>
              <w:t>min</w:t>
            </w:r>
            <w:proofErr w:type="spellEnd"/>
            <w:r>
              <w:rPr>
                <w:rFonts w:ascii="Arial" w:hAnsi="Arial" w:cs="Arial"/>
                <w:vertAlign w:val="subscript"/>
              </w:rPr>
              <w:t xml:space="preserve"> 14</w:t>
            </w:r>
          </w:p>
        </w:tc>
        <w:tc>
          <w:tcPr>
            <w:tcW w:w="264" w:type="dxa"/>
            <w:tcBorders>
              <w:left w:val="nil"/>
            </w:tcBorders>
            <w:vAlign w:val="center"/>
          </w:tcPr>
          <w:p w:rsidR="00524873" w:rsidRDefault="00524873" w:rsidP="00524873">
            <w:pPr>
              <w:jc w:val="center"/>
              <w:rPr>
                <w:rFonts w:ascii="Arial" w:hAnsi="Arial" w:cs="Arial"/>
                <w:vertAlign w:val="subscript"/>
              </w:rPr>
            </w:pPr>
          </w:p>
        </w:tc>
      </w:tr>
      <w:tr w:rsidR="00524873" w:rsidTr="00524873">
        <w:trPr>
          <w:jc w:val="center"/>
        </w:trPr>
        <w:tc>
          <w:tcPr>
            <w:tcW w:w="1985" w:type="dxa"/>
            <w:vAlign w:val="center"/>
          </w:tcPr>
          <w:p w:rsidR="00524873" w:rsidRDefault="00524873" w:rsidP="00524873">
            <w:pPr>
              <w:spacing w:before="60" w:after="60"/>
              <w:rPr>
                <w:rFonts w:ascii="Arial" w:hAnsi="Arial" w:cs="Arial"/>
              </w:rPr>
            </w:pPr>
            <w:r>
              <w:rPr>
                <w:rFonts w:ascii="Arial" w:hAnsi="Arial" w:cs="Arial"/>
              </w:rPr>
              <w:t>Odporność na działanie wody</w:t>
            </w:r>
          </w:p>
        </w:tc>
        <w:tc>
          <w:tcPr>
            <w:tcW w:w="1498" w:type="dxa"/>
            <w:vAlign w:val="center"/>
          </w:tcPr>
          <w:p w:rsidR="00524873" w:rsidRDefault="00524873" w:rsidP="00524873">
            <w:pPr>
              <w:spacing w:before="60" w:after="60"/>
              <w:jc w:val="center"/>
              <w:rPr>
                <w:rFonts w:ascii="Arial" w:hAnsi="Arial" w:cs="Arial"/>
              </w:rPr>
            </w:pPr>
            <w:r>
              <w:rPr>
                <w:rFonts w:ascii="Arial" w:hAnsi="Arial" w:cs="Arial"/>
              </w:rPr>
              <w:t>C.1.1, ubijanie 2×35 uderzeń</w:t>
            </w:r>
          </w:p>
        </w:tc>
        <w:tc>
          <w:tcPr>
            <w:tcW w:w="3180" w:type="dxa"/>
            <w:vAlign w:val="center"/>
          </w:tcPr>
          <w:p w:rsidR="00524873" w:rsidRDefault="00524873" w:rsidP="00524873">
            <w:pPr>
              <w:jc w:val="center"/>
              <w:rPr>
                <w:rFonts w:ascii="Arial" w:hAnsi="Arial" w:cs="Arial"/>
              </w:rPr>
            </w:pPr>
            <w:r>
              <w:rPr>
                <w:rFonts w:ascii="Arial" w:hAnsi="Arial" w:cs="Arial"/>
              </w:rPr>
              <w:t>PN-EN 12697-12, przechowywanie w 40</w:t>
            </w:r>
            <w:r>
              <w:rPr>
                <w:rFonts w:ascii="Arial" w:hAnsi="Arial" w:cs="Arial"/>
                <w:vertAlign w:val="superscript"/>
              </w:rPr>
              <w:t xml:space="preserve"> </w:t>
            </w:r>
            <w:proofErr w:type="spellStart"/>
            <w:r>
              <w:rPr>
                <w:rFonts w:ascii="Arial" w:hAnsi="Arial" w:cs="Arial"/>
                <w:vertAlign w:val="superscript"/>
              </w:rPr>
              <w:t>o</w:t>
            </w:r>
            <w:r>
              <w:rPr>
                <w:rFonts w:ascii="Arial" w:hAnsi="Arial" w:cs="Arial"/>
              </w:rPr>
              <w:t>C</w:t>
            </w:r>
            <w:proofErr w:type="spellEnd"/>
            <w:r>
              <w:rPr>
                <w:rFonts w:ascii="Arial" w:hAnsi="Arial" w:cs="Arial"/>
              </w:rPr>
              <w:br/>
              <w:t>z jednym cyklem zamrażania</w:t>
            </w:r>
            <w:r>
              <w:rPr>
                <w:rFonts w:ascii="Arial" w:hAnsi="Arial" w:cs="Arial"/>
                <w:vertAlign w:val="superscript"/>
              </w:rPr>
              <w:t xml:space="preserve"> a)</w:t>
            </w:r>
            <w:r>
              <w:rPr>
                <w:rFonts w:ascii="Arial" w:hAnsi="Arial" w:cs="Arial"/>
              </w:rPr>
              <w:t>,</w:t>
            </w:r>
          </w:p>
          <w:p w:rsidR="00524873" w:rsidRDefault="00524873" w:rsidP="00524873">
            <w:pPr>
              <w:jc w:val="center"/>
              <w:rPr>
                <w:rFonts w:ascii="Arial" w:hAnsi="Arial" w:cs="Arial"/>
              </w:rPr>
            </w:pPr>
            <w:r>
              <w:rPr>
                <w:rFonts w:ascii="Arial" w:hAnsi="Arial" w:cs="Arial"/>
              </w:rPr>
              <w:t>badanie w 25</w:t>
            </w:r>
            <w:r>
              <w:rPr>
                <w:rFonts w:ascii="Arial" w:hAnsi="Arial" w:cs="Arial"/>
                <w:vertAlign w:val="superscript"/>
              </w:rPr>
              <w:t xml:space="preserve"> </w:t>
            </w:r>
            <w:proofErr w:type="spellStart"/>
            <w:r>
              <w:rPr>
                <w:rFonts w:ascii="Arial" w:hAnsi="Arial" w:cs="Arial"/>
                <w:vertAlign w:val="superscript"/>
              </w:rPr>
              <w:t>o</w:t>
            </w:r>
            <w:r>
              <w:rPr>
                <w:rFonts w:ascii="Arial" w:hAnsi="Arial" w:cs="Arial"/>
              </w:rPr>
              <w:t>C</w:t>
            </w:r>
            <w:proofErr w:type="spellEnd"/>
          </w:p>
        </w:tc>
        <w:tc>
          <w:tcPr>
            <w:tcW w:w="236" w:type="dxa"/>
            <w:tcBorders>
              <w:right w:val="nil"/>
            </w:tcBorders>
            <w:vAlign w:val="center"/>
          </w:tcPr>
          <w:p w:rsidR="00524873" w:rsidRDefault="00524873" w:rsidP="00524873">
            <w:pPr>
              <w:jc w:val="center"/>
              <w:rPr>
                <w:rFonts w:ascii="Arial" w:hAnsi="Arial" w:cs="Arial"/>
              </w:rPr>
            </w:pPr>
          </w:p>
        </w:tc>
        <w:tc>
          <w:tcPr>
            <w:tcW w:w="1672" w:type="dxa"/>
            <w:tcBorders>
              <w:left w:val="nil"/>
              <w:right w:val="nil"/>
            </w:tcBorders>
            <w:vAlign w:val="center"/>
          </w:tcPr>
          <w:p w:rsidR="00524873" w:rsidRDefault="00524873" w:rsidP="00524873">
            <w:pPr>
              <w:jc w:val="center"/>
              <w:rPr>
                <w:rFonts w:ascii="Arial" w:hAnsi="Arial" w:cs="Arial"/>
              </w:rPr>
            </w:pPr>
            <w:r>
              <w:rPr>
                <w:rFonts w:ascii="Arial" w:hAnsi="Arial" w:cs="Arial"/>
                <w:i/>
              </w:rPr>
              <w:t>ITSR</w:t>
            </w:r>
            <w:r>
              <w:rPr>
                <w:rFonts w:ascii="Arial" w:hAnsi="Arial" w:cs="Arial"/>
                <w:vertAlign w:val="subscript"/>
              </w:rPr>
              <w:t>90</w:t>
            </w:r>
          </w:p>
        </w:tc>
        <w:tc>
          <w:tcPr>
            <w:tcW w:w="264" w:type="dxa"/>
            <w:tcBorders>
              <w:left w:val="nil"/>
            </w:tcBorders>
            <w:vAlign w:val="center"/>
          </w:tcPr>
          <w:p w:rsidR="00524873" w:rsidRDefault="00524873" w:rsidP="00524873">
            <w:pPr>
              <w:jc w:val="center"/>
              <w:rPr>
                <w:rFonts w:ascii="Arial" w:hAnsi="Arial" w:cs="Arial"/>
              </w:rPr>
            </w:pPr>
          </w:p>
        </w:tc>
      </w:tr>
      <w:tr w:rsidR="00524873" w:rsidTr="00524873">
        <w:trPr>
          <w:jc w:val="center"/>
        </w:trPr>
        <w:tc>
          <w:tcPr>
            <w:tcW w:w="8835" w:type="dxa"/>
            <w:gridSpan w:val="6"/>
            <w:vAlign w:val="center"/>
          </w:tcPr>
          <w:p w:rsidR="00524873" w:rsidRDefault="00524873" w:rsidP="00524873">
            <w:pPr>
              <w:spacing w:before="60" w:after="60"/>
              <w:rPr>
                <w:rFonts w:ascii="Arial" w:hAnsi="Arial" w:cs="Arial"/>
              </w:rPr>
            </w:pPr>
            <w:r>
              <w:rPr>
                <w:rFonts w:ascii="Arial" w:hAnsi="Arial" w:cs="Arial"/>
                <w:vertAlign w:val="superscript"/>
              </w:rPr>
              <w:t xml:space="preserve">a) </w:t>
            </w:r>
            <w:r>
              <w:rPr>
                <w:rFonts w:ascii="Arial" w:hAnsi="Arial" w:cs="Arial"/>
              </w:rPr>
              <w:t>Ujednoliconą procedurę badania odporności na działanie wody z jednym cyklem zamrażania podano w załączniku 1 do WT-2 2010</w:t>
            </w:r>
          </w:p>
        </w:tc>
      </w:tr>
    </w:tbl>
    <w:p w:rsidR="00524873" w:rsidRDefault="00524873" w:rsidP="00524873">
      <w:pPr>
        <w:pStyle w:val="Styl1"/>
        <w:rPr>
          <w:b/>
          <w:bCs/>
        </w:rPr>
      </w:pPr>
    </w:p>
    <w:p w:rsidR="00524873" w:rsidRDefault="00524873" w:rsidP="00524873">
      <w:pPr>
        <w:pStyle w:val="Styl1"/>
        <w:rPr>
          <w:b/>
          <w:bCs/>
        </w:rPr>
      </w:pPr>
      <w:r>
        <w:rPr>
          <w:b/>
          <w:bCs/>
        </w:rPr>
        <w:t>5.3. Wytwarzanie mieszanki betonu asfaltowego</w:t>
      </w:r>
    </w:p>
    <w:p w:rsidR="00524873" w:rsidRDefault="00524873" w:rsidP="00524873">
      <w:pPr>
        <w:pStyle w:val="Styl1"/>
      </w:pPr>
    </w:p>
    <w:p w:rsidR="00524873" w:rsidRDefault="00524873" w:rsidP="00524873">
      <w:pPr>
        <w:pStyle w:val="Styl1"/>
      </w:pPr>
      <w:r>
        <w:t>Mieszankę betonu asfaltowego należy wytwarzać na gorąco otaczarce (zespole maszyn i urządzeń dozowania, podgrzewania i mieszania składników oraz przechowywania gotowej mieszanki).</w:t>
      </w:r>
    </w:p>
    <w:p w:rsidR="00524873" w:rsidRDefault="00524873" w:rsidP="00524873">
      <w:pPr>
        <w:pStyle w:val="Styl1"/>
      </w:pPr>
    </w:p>
    <w:p w:rsidR="00524873" w:rsidRDefault="00524873" w:rsidP="00524873">
      <w:pPr>
        <w:pStyle w:val="Styl1"/>
      </w:pPr>
      <w:r>
        <w:t>Dozowanie składników mieszanki betonu asfaltowego w otaczarkach, w tym także wstępne, powinno być zautomatyzowane i zgodne z receptą roboczą, a urządzenia do dozowania składników powinny być okresowo sprawdzane. Kruszywo o różnym uziarnieniu lub pochodzeniu należy dodawać odmierzone oddzielnie.</w:t>
      </w:r>
    </w:p>
    <w:p w:rsidR="00524873" w:rsidRDefault="00524873" w:rsidP="00524873">
      <w:pPr>
        <w:pStyle w:val="Styl1"/>
      </w:pPr>
    </w:p>
    <w:p w:rsidR="00524873" w:rsidRDefault="00524873" w:rsidP="00524873">
      <w:pPr>
        <w:pStyle w:val="Styl1"/>
      </w:pPr>
      <w:r>
        <w:t>Lepiszcze asfaltowe należy przechowywać w zbiorniku z pośrednim systemem ogrzewania, z układem termostatowania zapewniającym utrzymanie żądanej temperatury z dokładnością ± 5 </w:t>
      </w:r>
      <w:proofErr w:type="spellStart"/>
      <w:r>
        <w:rPr>
          <w:vertAlign w:val="superscript"/>
        </w:rPr>
        <w:t>o</w:t>
      </w:r>
      <w:r>
        <w:t>C.</w:t>
      </w:r>
      <w:proofErr w:type="spellEnd"/>
      <w:r>
        <w:t xml:space="preserve"> Temperatura lepiszcza asfaltowego w zbiorniku magazynowym (roboczym) nie powinna przekraczać:</w:t>
      </w:r>
    </w:p>
    <w:p w:rsidR="00524873" w:rsidRDefault="00524873" w:rsidP="00524873">
      <w:pPr>
        <w:pStyle w:val="Styl1"/>
        <w:numPr>
          <w:ilvl w:val="0"/>
          <w:numId w:val="20"/>
        </w:numPr>
      </w:pPr>
      <w:r>
        <w:t>180 </w:t>
      </w:r>
      <w:proofErr w:type="spellStart"/>
      <w:r>
        <w:rPr>
          <w:vertAlign w:val="superscript"/>
        </w:rPr>
        <w:t>o</w:t>
      </w:r>
      <w:r>
        <w:t>C</w:t>
      </w:r>
      <w:proofErr w:type="spellEnd"/>
      <w:r>
        <w:t xml:space="preserve"> dla asfaltów drogowych 50/70.</w:t>
      </w:r>
    </w:p>
    <w:p w:rsidR="00524873" w:rsidRDefault="00524873" w:rsidP="00524873">
      <w:pPr>
        <w:pStyle w:val="Styl1"/>
      </w:pPr>
    </w:p>
    <w:p w:rsidR="00524873" w:rsidRDefault="00524873" w:rsidP="00524873">
      <w:pPr>
        <w:pStyle w:val="Styl1"/>
      </w:pPr>
      <w:r>
        <w:t xml:space="preserve">Kruszywo (ewentualnie z wypełniaczem) powinno być wysuszone i podgrzane tak, aby mieszanka mineralna uzyskała temperaturę właściwą do otoczenia lepiszczem asfaltowym. Temperatura mieszanki mineralnej nie powinna być wyższa o więcej niż 30 </w:t>
      </w:r>
      <w:proofErr w:type="spellStart"/>
      <w:r>
        <w:rPr>
          <w:vertAlign w:val="superscript"/>
        </w:rPr>
        <w:t>o</w:t>
      </w:r>
      <w:r>
        <w:t>C</w:t>
      </w:r>
      <w:proofErr w:type="spellEnd"/>
      <w:r>
        <w:t xml:space="preserve"> od najwyższej temperatury mieszanki mineralno-asfaltowej (betonu asfaltowego) podanej w tablicy 5. W tej tablicy najniższa temperatura dotyczy mieszanki mineralno-asfaltowej dostarczonej na miejsce wbudowania, a najwyższa dotyczy mieszanki mineralno-asfaltowej bezpośrednio po wytworzeniu w wytwórni.</w:t>
      </w:r>
    </w:p>
    <w:p w:rsidR="00524873" w:rsidRDefault="00524873" w:rsidP="00524873">
      <w:pPr>
        <w:spacing w:line="240" w:lineRule="atLeast"/>
        <w:ind w:right="51"/>
        <w:jc w:val="both"/>
        <w:rPr>
          <w:rFonts w:ascii="Arial" w:hAnsi="Arial"/>
          <w:b/>
        </w:rPr>
      </w:pPr>
    </w:p>
    <w:p w:rsidR="00524873" w:rsidRDefault="00524873" w:rsidP="00524873">
      <w:pPr>
        <w:spacing w:line="240" w:lineRule="atLeast"/>
        <w:ind w:right="51"/>
        <w:jc w:val="both"/>
        <w:rPr>
          <w:rFonts w:ascii="Arial" w:hAnsi="Arial"/>
          <w:b/>
        </w:rPr>
      </w:pPr>
      <w:r>
        <w:rPr>
          <w:rFonts w:ascii="Arial" w:hAnsi="Arial"/>
          <w:b/>
        </w:rPr>
        <w:t>Tablica 5. Najwyższa i najniższa temperatura mieszanki betonu asfaltowego</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3442"/>
      </w:tblGrid>
      <w:tr w:rsidR="00524873" w:rsidTr="00524873">
        <w:tc>
          <w:tcPr>
            <w:tcW w:w="3362" w:type="dxa"/>
            <w:shd w:val="pct5" w:color="auto" w:fill="FFFFFF"/>
            <w:vAlign w:val="center"/>
          </w:tcPr>
          <w:p w:rsidR="00524873" w:rsidRDefault="00524873" w:rsidP="00524873">
            <w:pPr>
              <w:spacing w:before="60" w:after="60"/>
              <w:jc w:val="center"/>
              <w:rPr>
                <w:rFonts w:ascii="Arial" w:hAnsi="Arial" w:cs="Arial"/>
              </w:rPr>
            </w:pPr>
            <w:r>
              <w:rPr>
                <w:rFonts w:ascii="Arial" w:hAnsi="Arial" w:cs="Arial"/>
              </w:rPr>
              <w:t>Lepiszcze asfaltowe</w:t>
            </w:r>
          </w:p>
        </w:tc>
        <w:tc>
          <w:tcPr>
            <w:tcW w:w="3442" w:type="dxa"/>
            <w:shd w:val="pct5" w:color="auto" w:fill="FFFFFF"/>
            <w:vAlign w:val="center"/>
          </w:tcPr>
          <w:p w:rsidR="00524873" w:rsidRDefault="00524873" w:rsidP="00524873">
            <w:pPr>
              <w:spacing w:before="60" w:after="60"/>
              <w:jc w:val="center"/>
              <w:rPr>
                <w:rFonts w:ascii="Arial" w:hAnsi="Arial" w:cs="Arial"/>
              </w:rPr>
            </w:pPr>
            <w:r>
              <w:rPr>
                <w:rFonts w:ascii="Arial" w:hAnsi="Arial" w:cs="Arial"/>
              </w:rPr>
              <w:t>Temperatura mieszanki  [</w:t>
            </w:r>
            <w:proofErr w:type="spellStart"/>
            <w:r>
              <w:rPr>
                <w:rFonts w:ascii="Arial" w:hAnsi="Arial" w:cs="Arial"/>
                <w:vertAlign w:val="superscript"/>
              </w:rPr>
              <w:t>o</w:t>
            </w:r>
            <w:r>
              <w:rPr>
                <w:rFonts w:ascii="Arial" w:hAnsi="Arial" w:cs="Arial"/>
              </w:rPr>
              <w:t>C</w:t>
            </w:r>
            <w:proofErr w:type="spellEnd"/>
            <w:r>
              <w:rPr>
                <w:rFonts w:ascii="Arial" w:hAnsi="Arial" w:cs="Arial"/>
              </w:rPr>
              <w:t>]</w:t>
            </w:r>
          </w:p>
        </w:tc>
      </w:tr>
      <w:tr w:rsidR="00524873" w:rsidTr="00524873">
        <w:tc>
          <w:tcPr>
            <w:tcW w:w="3362" w:type="dxa"/>
          </w:tcPr>
          <w:p w:rsidR="00524873" w:rsidRDefault="00524873" w:rsidP="00524873">
            <w:pPr>
              <w:spacing w:before="60" w:after="60"/>
              <w:jc w:val="both"/>
              <w:rPr>
                <w:rFonts w:ascii="Arial" w:hAnsi="Arial" w:cs="Arial"/>
              </w:rPr>
            </w:pPr>
            <w:r>
              <w:rPr>
                <w:rFonts w:ascii="Arial" w:hAnsi="Arial" w:cs="Arial"/>
              </w:rPr>
              <w:t>Asfalt drogowy 50/70</w:t>
            </w:r>
          </w:p>
        </w:tc>
        <w:tc>
          <w:tcPr>
            <w:tcW w:w="3442" w:type="dxa"/>
            <w:vAlign w:val="center"/>
          </w:tcPr>
          <w:p w:rsidR="00524873" w:rsidRDefault="00524873" w:rsidP="00524873">
            <w:pPr>
              <w:spacing w:before="60" w:after="60"/>
              <w:jc w:val="center"/>
              <w:rPr>
                <w:rFonts w:ascii="Arial" w:hAnsi="Arial" w:cs="Arial"/>
              </w:rPr>
            </w:pPr>
            <w:r>
              <w:rPr>
                <w:rFonts w:ascii="Arial" w:hAnsi="Arial" w:cs="Arial"/>
              </w:rPr>
              <w:t>od 140 do 180</w:t>
            </w:r>
          </w:p>
        </w:tc>
      </w:tr>
    </w:tbl>
    <w:p w:rsidR="00524873" w:rsidRDefault="00524873" w:rsidP="00524873">
      <w:pPr>
        <w:pStyle w:val="Styl1"/>
      </w:pPr>
    </w:p>
    <w:p w:rsidR="00524873" w:rsidRDefault="00524873" w:rsidP="00524873">
      <w:pPr>
        <w:pStyle w:val="Styl1"/>
      </w:pPr>
      <w:r>
        <w:t>Sposób i czas mieszania składników mieszanki mineralno-asfaltowej powinny zapewnić równomierne otoczenie kruszywa lepiszczem asfaltowym.</w:t>
      </w:r>
    </w:p>
    <w:p w:rsidR="00524873" w:rsidRDefault="00524873" w:rsidP="00524873">
      <w:pPr>
        <w:pStyle w:val="Styl1"/>
      </w:pPr>
    </w:p>
    <w:p w:rsidR="00524873" w:rsidRDefault="00524873" w:rsidP="00524873">
      <w:pPr>
        <w:pStyle w:val="Styl1"/>
      </w:pPr>
      <w:r>
        <w:t>System dozowania dodatków modyfikujących lub stabilizujących powinien zapewnić jednorodność dozowania dodatków do wytwarzanej mieszanki. Warunki wytwarzania i przechowywania mieszanki mineralno-asfaltowej na gorąco nie powinny istotnie wpływać na skuteczność działania tych dodatków.</w:t>
      </w:r>
    </w:p>
    <w:p w:rsidR="00524873" w:rsidRDefault="00524873" w:rsidP="00524873">
      <w:pPr>
        <w:pStyle w:val="Styl1"/>
      </w:pPr>
    </w:p>
    <w:p w:rsidR="00524873" w:rsidRDefault="00524873" w:rsidP="00524873">
      <w:pPr>
        <w:pStyle w:val="Styl1"/>
        <w:rPr>
          <w:b/>
          <w:bCs/>
        </w:rPr>
      </w:pPr>
      <w:r>
        <w:rPr>
          <w:b/>
          <w:bCs/>
        </w:rPr>
        <w:t>5.4. Przygotowanie podłoża</w:t>
      </w:r>
    </w:p>
    <w:p w:rsidR="00524873" w:rsidRDefault="00524873" w:rsidP="00524873">
      <w:pPr>
        <w:pStyle w:val="Styl1"/>
      </w:pPr>
    </w:p>
    <w:p w:rsidR="00524873" w:rsidRDefault="00524873" w:rsidP="00524873">
      <w:pPr>
        <w:overflowPunct w:val="0"/>
        <w:autoSpaceDE w:val="0"/>
        <w:autoSpaceDN w:val="0"/>
        <w:adjustRightInd w:val="0"/>
        <w:jc w:val="both"/>
        <w:textAlignment w:val="baseline"/>
        <w:rPr>
          <w:rFonts w:ascii="Arial" w:hAnsi="Arial" w:cs="Arial"/>
          <w:bCs/>
        </w:rPr>
      </w:pPr>
      <w:r w:rsidRPr="00390A90">
        <w:rPr>
          <w:rFonts w:ascii="Arial" w:hAnsi="Arial" w:cs="Arial"/>
          <w:bCs/>
        </w:rPr>
        <w:t>Podłoże (warstwa wyrównawcza, warstwa wiążąca lub stara warstwa ścieralna) pod warstwę ścieralną z betonu asfaltowego powinno być na całej powierzchni:</w:t>
      </w:r>
    </w:p>
    <w:p w:rsidR="00524873" w:rsidRPr="00390A90" w:rsidRDefault="00524873" w:rsidP="00524873">
      <w:pPr>
        <w:overflowPunct w:val="0"/>
        <w:autoSpaceDE w:val="0"/>
        <w:autoSpaceDN w:val="0"/>
        <w:adjustRightInd w:val="0"/>
        <w:jc w:val="both"/>
        <w:textAlignment w:val="baseline"/>
        <w:rPr>
          <w:rFonts w:ascii="Arial" w:hAnsi="Arial" w:cs="Arial"/>
          <w:bCs/>
        </w:rPr>
      </w:pPr>
      <w:r w:rsidRPr="00390A90">
        <w:rPr>
          <w:rFonts w:ascii="Arial" w:hAnsi="Arial" w:cs="Arial"/>
          <w:bCs/>
        </w:rPr>
        <w:t>ustabilizowane i nośne,</w:t>
      </w:r>
    </w:p>
    <w:p w:rsidR="00524873" w:rsidRPr="00390A90" w:rsidRDefault="00524873" w:rsidP="00524873">
      <w:pPr>
        <w:numPr>
          <w:ilvl w:val="0"/>
          <w:numId w:val="22"/>
        </w:numPr>
        <w:overflowPunct w:val="0"/>
        <w:autoSpaceDE w:val="0"/>
        <w:autoSpaceDN w:val="0"/>
        <w:adjustRightInd w:val="0"/>
        <w:jc w:val="both"/>
        <w:textAlignment w:val="baseline"/>
        <w:rPr>
          <w:rFonts w:ascii="Arial" w:hAnsi="Arial" w:cs="Arial"/>
          <w:bCs/>
        </w:rPr>
      </w:pPr>
      <w:r w:rsidRPr="00390A90">
        <w:rPr>
          <w:rFonts w:ascii="Arial" w:hAnsi="Arial" w:cs="Arial"/>
          <w:bCs/>
        </w:rPr>
        <w:t>czyste, bez zanieczyszczenia lub pozostałości luźnego kruszywa,</w:t>
      </w:r>
    </w:p>
    <w:p w:rsidR="00524873" w:rsidRPr="00390A90" w:rsidRDefault="00524873" w:rsidP="00524873">
      <w:pPr>
        <w:numPr>
          <w:ilvl w:val="0"/>
          <w:numId w:val="22"/>
        </w:numPr>
        <w:overflowPunct w:val="0"/>
        <w:autoSpaceDE w:val="0"/>
        <w:autoSpaceDN w:val="0"/>
        <w:adjustRightInd w:val="0"/>
        <w:jc w:val="both"/>
        <w:textAlignment w:val="baseline"/>
        <w:rPr>
          <w:rFonts w:ascii="Arial" w:hAnsi="Arial" w:cs="Arial"/>
          <w:bCs/>
        </w:rPr>
      </w:pPr>
      <w:r w:rsidRPr="00390A90">
        <w:rPr>
          <w:rFonts w:ascii="Arial" w:hAnsi="Arial" w:cs="Arial"/>
          <w:bCs/>
        </w:rPr>
        <w:t>wyprofilowane, równe i bez kolein.</w:t>
      </w:r>
    </w:p>
    <w:p w:rsidR="00524873" w:rsidRDefault="00524873" w:rsidP="00524873">
      <w:pPr>
        <w:overflowPunct w:val="0"/>
        <w:autoSpaceDE w:val="0"/>
        <w:autoSpaceDN w:val="0"/>
        <w:adjustRightInd w:val="0"/>
        <w:jc w:val="both"/>
        <w:textAlignment w:val="baseline"/>
        <w:rPr>
          <w:rFonts w:ascii="Arial" w:hAnsi="Arial" w:cs="Arial"/>
          <w:bCs/>
        </w:rPr>
      </w:pPr>
      <w:r w:rsidRPr="00390A90">
        <w:rPr>
          <w:rFonts w:ascii="Arial" w:hAnsi="Arial" w:cs="Arial"/>
          <w:bCs/>
        </w:rPr>
        <w:t xml:space="preserve">W wypadku podłoża z nowo wykonanej warstwy asfaltowej, do oceny nierówności należy przyjąć dane z pomiaru równości tej warstwy, zgodnie z WT-2 Nawierzchnie asfaltowe </w:t>
      </w:r>
      <w:r>
        <w:rPr>
          <w:rFonts w:ascii="Arial" w:hAnsi="Arial" w:cs="Arial"/>
          <w:bCs/>
        </w:rPr>
        <w:t>2010</w:t>
      </w:r>
    </w:p>
    <w:p w:rsidR="00524873" w:rsidRPr="00390A90" w:rsidRDefault="00524873" w:rsidP="00524873">
      <w:pPr>
        <w:overflowPunct w:val="0"/>
        <w:autoSpaceDE w:val="0"/>
        <w:autoSpaceDN w:val="0"/>
        <w:adjustRightInd w:val="0"/>
        <w:jc w:val="both"/>
        <w:textAlignment w:val="baseline"/>
        <w:rPr>
          <w:rFonts w:ascii="Arial" w:hAnsi="Arial" w:cs="Arial"/>
          <w:bCs/>
        </w:rPr>
      </w:pPr>
      <w:r w:rsidRPr="00390A90">
        <w:rPr>
          <w:rFonts w:ascii="Arial" w:hAnsi="Arial" w:cs="Arial"/>
          <w:bCs/>
        </w:rPr>
        <w:t>Wymagana równość podłużna jest określona w rozporządzeniu dotyczącym warunków technicznych, jakim powinny odpowiadać drogi publiczne</w:t>
      </w:r>
      <w:r>
        <w:rPr>
          <w:rFonts w:ascii="Arial" w:hAnsi="Arial" w:cs="Arial"/>
          <w:bCs/>
        </w:rPr>
        <w:t xml:space="preserve"> i ich usytuowanie (D.U. nr 43 poz. 430 - Załącznik 6)). </w:t>
      </w:r>
      <w:r w:rsidRPr="00390A90">
        <w:rPr>
          <w:rFonts w:ascii="Arial" w:hAnsi="Arial" w:cs="Arial"/>
          <w:bCs/>
        </w:rPr>
        <w:t>W wypadku podłoża z warstwy starej nawierzchni, nierówności nie powinny przekracza</w:t>
      </w:r>
      <w:r>
        <w:rPr>
          <w:rFonts w:ascii="Arial" w:hAnsi="Arial" w:cs="Arial"/>
          <w:bCs/>
        </w:rPr>
        <w:t>ć wartości dopuszczalnych.</w:t>
      </w:r>
    </w:p>
    <w:p w:rsidR="00524873" w:rsidRPr="00390A90" w:rsidRDefault="00524873" w:rsidP="00524873">
      <w:pPr>
        <w:overflowPunct w:val="0"/>
        <w:autoSpaceDE w:val="0"/>
        <w:autoSpaceDN w:val="0"/>
        <w:adjustRightInd w:val="0"/>
        <w:jc w:val="both"/>
        <w:textAlignment w:val="baseline"/>
        <w:rPr>
          <w:rFonts w:ascii="Arial" w:hAnsi="Arial" w:cs="Arial"/>
          <w:bCs/>
        </w:rPr>
      </w:pPr>
      <w:r w:rsidRPr="00390A90">
        <w:rPr>
          <w:rFonts w:ascii="Arial" w:hAnsi="Arial" w:cs="Arial"/>
          <w:bCs/>
        </w:rPr>
        <w:t>Jeżeli nierówności  są większe niż dopuszczalne, to należy wyrównać podłoże.</w:t>
      </w:r>
    </w:p>
    <w:p w:rsidR="00524873" w:rsidRPr="00390A90" w:rsidRDefault="00524873" w:rsidP="00524873">
      <w:pPr>
        <w:overflowPunct w:val="0"/>
        <w:autoSpaceDE w:val="0"/>
        <w:autoSpaceDN w:val="0"/>
        <w:adjustRightInd w:val="0"/>
        <w:jc w:val="both"/>
        <w:textAlignment w:val="baseline"/>
        <w:rPr>
          <w:rFonts w:ascii="Arial" w:hAnsi="Arial" w:cs="Arial"/>
          <w:bCs/>
        </w:rPr>
      </w:pPr>
      <w:r w:rsidRPr="00390A90">
        <w:rPr>
          <w:rFonts w:ascii="Arial" w:hAnsi="Arial" w:cs="Arial"/>
          <w:bCs/>
        </w:rPr>
        <w:t>Rzędne wysokościowe podłoża oraz urządzeń usytuowanych w nawierzchni lub ją ograniczających powinny być zgodne z dokumentacją projektową. Z podłoża powinien być zapewniony odpływ wody.</w:t>
      </w:r>
    </w:p>
    <w:p w:rsidR="00524873" w:rsidRPr="00390A90" w:rsidRDefault="00524873" w:rsidP="00524873">
      <w:pPr>
        <w:overflowPunct w:val="0"/>
        <w:autoSpaceDE w:val="0"/>
        <w:autoSpaceDN w:val="0"/>
        <w:adjustRightInd w:val="0"/>
        <w:jc w:val="both"/>
        <w:textAlignment w:val="baseline"/>
        <w:rPr>
          <w:rFonts w:ascii="Arial" w:hAnsi="Arial" w:cs="Arial"/>
          <w:bCs/>
        </w:rPr>
      </w:pPr>
      <w:r w:rsidRPr="00390A90">
        <w:rPr>
          <w:rFonts w:ascii="Arial" w:hAnsi="Arial" w:cs="Arial"/>
          <w:bCs/>
        </w:rPr>
        <w:t xml:space="preserve">Oznakowanie poziome na warstwie podłoża należy usunąć. Dopuszcza się pozostawienie oznakowania poziomego z materiałów termoplastycznych przy spełnieniu warunku </w:t>
      </w:r>
      <w:proofErr w:type="spellStart"/>
      <w:r w:rsidRPr="00390A90">
        <w:rPr>
          <w:rFonts w:ascii="Arial" w:hAnsi="Arial" w:cs="Arial"/>
          <w:bCs/>
        </w:rPr>
        <w:t>s</w:t>
      </w:r>
      <w:r>
        <w:rPr>
          <w:rFonts w:ascii="Arial" w:hAnsi="Arial" w:cs="Arial"/>
          <w:bCs/>
        </w:rPr>
        <w:t>z</w:t>
      </w:r>
      <w:r w:rsidRPr="00390A90">
        <w:rPr>
          <w:rFonts w:ascii="Arial" w:hAnsi="Arial" w:cs="Arial"/>
          <w:bCs/>
        </w:rPr>
        <w:t>czepności</w:t>
      </w:r>
      <w:proofErr w:type="spellEnd"/>
      <w:r w:rsidRPr="00390A90">
        <w:rPr>
          <w:rFonts w:ascii="Arial" w:hAnsi="Arial" w:cs="Arial"/>
          <w:bCs/>
        </w:rPr>
        <w:t xml:space="preserve"> warstw wg punktu 5.7.</w:t>
      </w:r>
    </w:p>
    <w:p w:rsidR="00524873" w:rsidRPr="00390A90" w:rsidRDefault="00524873" w:rsidP="00524873">
      <w:pPr>
        <w:overflowPunct w:val="0"/>
        <w:autoSpaceDE w:val="0"/>
        <w:autoSpaceDN w:val="0"/>
        <w:adjustRightInd w:val="0"/>
        <w:jc w:val="both"/>
        <w:textAlignment w:val="baseline"/>
        <w:rPr>
          <w:rFonts w:ascii="Arial" w:hAnsi="Arial" w:cs="Arial"/>
          <w:bCs/>
        </w:rPr>
      </w:pPr>
      <w:r w:rsidRPr="00390A90">
        <w:rPr>
          <w:rFonts w:ascii="Arial" w:hAnsi="Arial" w:cs="Arial"/>
          <w:bCs/>
        </w:rPr>
        <w:t>Nierówności podłoża (w tym powierzchnię istniejącej warstwy ścieralnej) należy wyrównać poprzez frezowanie lub wykonanie warstwy wyrównawczej.</w:t>
      </w:r>
    </w:p>
    <w:p w:rsidR="00524873" w:rsidRPr="00390A90" w:rsidRDefault="00524873" w:rsidP="00524873">
      <w:pPr>
        <w:overflowPunct w:val="0"/>
        <w:autoSpaceDE w:val="0"/>
        <w:autoSpaceDN w:val="0"/>
        <w:adjustRightInd w:val="0"/>
        <w:jc w:val="both"/>
        <w:textAlignment w:val="baseline"/>
        <w:rPr>
          <w:rFonts w:ascii="Arial" w:hAnsi="Arial" w:cs="Arial"/>
          <w:bCs/>
        </w:rPr>
      </w:pPr>
      <w:r w:rsidRPr="00390A90">
        <w:rPr>
          <w:rFonts w:ascii="Arial" w:hAnsi="Arial" w:cs="Arial"/>
          <w:bCs/>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524873" w:rsidRPr="00390A90" w:rsidRDefault="00524873" w:rsidP="00524873">
      <w:pPr>
        <w:overflowPunct w:val="0"/>
        <w:autoSpaceDE w:val="0"/>
        <w:autoSpaceDN w:val="0"/>
        <w:adjustRightInd w:val="0"/>
        <w:jc w:val="both"/>
        <w:textAlignment w:val="baseline"/>
        <w:rPr>
          <w:rFonts w:ascii="Arial" w:hAnsi="Arial" w:cs="Arial"/>
          <w:bCs/>
        </w:rPr>
      </w:pPr>
      <w:r w:rsidRPr="00390A90">
        <w:rPr>
          <w:rFonts w:ascii="Arial" w:hAnsi="Arial" w:cs="Arial"/>
          <w:bCs/>
        </w:rPr>
        <w:t>W celu polepszenia połączenia między warstwami technologicznymi nawierzchni powierzchnia podłoża powinna być w ocenie wizualnej chropowata.</w:t>
      </w:r>
    </w:p>
    <w:p w:rsidR="00524873" w:rsidRPr="00390A90" w:rsidRDefault="00524873" w:rsidP="00524873">
      <w:pPr>
        <w:pStyle w:val="tekstost"/>
        <w:rPr>
          <w:rFonts w:ascii="Arial" w:hAnsi="Arial" w:cs="Arial"/>
          <w:bCs/>
        </w:rPr>
      </w:pPr>
      <w:r w:rsidRPr="00390A90">
        <w:rPr>
          <w:rFonts w:ascii="Arial" w:hAnsi="Arial" w:cs="Arial"/>
          <w:bCs/>
        </w:rPr>
        <w:t>Jeżeli podłoże jest nieodpowiednie, to należy ustalić, jakie specjalne środki należy podjąć przed wykonaniem warstwy asfaltowej.</w:t>
      </w:r>
    </w:p>
    <w:p w:rsidR="00524873" w:rsidRPr="00390A90" w:rsidRDefault="00524873" w:rsidP="00524873">
      <w:pPr>
        <w:overflowPunct w:val="0"/>
        <w:autoSpaceDE w:val="0"/>
        <w:autoSpaceDN w:val="0"/>
        <w:adjustRightInd w:val="0"/>
        <w:jc w:val="both"/>
        <w:textAlignment w:val="baseline"/>
        <w:rPr>
          <w:rFonts w:ascii="Arial" w:hAnsi="Arial" w:cs="Arial"/>
          <w:bCs/>
        </w:rPr>
      </w:pPr>
      <w:r w:rsidRPr="00390A90">
        <w:rPr>
          <w:rFonts w:ascii="Arial" w:hAnsi="Arial" w:cs="Arial"/>
          <w:bCs/>
        </w:rPr>
        <w:t>Szerokie szczeliny w podłożu należy wypełnić odpowiednim materiałem, np. zalewami drogowymi według PN-EN 14188-1 [60] lub PN-EN 14188-2 [61] albo innymi materiałami według norm lub aprobat technicznych.</w:t>
      </w:r>
    </w:p>
    <w:p w:rsidR="00524873" w:rsidRPr="00390A90" w:rsidRDefault="00524873" w:rsidP="00524873">
      <w:pPr>
        <w:overflowPunct w:val="0"/>
        <w:autoSpaceDE w:val="0"/>
        <w:autoSpaceDN w:val="0"/>
        <w:adjustRightInd w:val="0"/>
        <w:jc w:val="both"/>
        <w:textAlignment w:val="baseline"/>
        <w:rPr>
          <w:rFonts w:ascii="Arial" w:hAnsi="Arial" w:cs="Arial"/>
          <w:bCs/>
        </w:rPr>
      </w:pPr>
      <w:r w:rsidRPr="00390A90">
        <w:rPr>
          <w:rFonts w:ascii="Arial" w:hAnsi="Arial" w:cs="Arial"/>
          <w:bCs/>
        </w:rPr>
        <w:t xml:space="preserve">Na podłożu wykazującym zniszczenia w postaci siatki spękań zmęczeniowych lub spękań poprzecznych zaleca się stosowanie membrany </w:t>
      </w:r>
      <w:proofErr w:type="spellStart"/>
      <w:r w:rsidRPr="00390A90">
        <w:rPr>
          <w:rFonts w:ascii="Arial" w:hAnsi="Arial" w:cs="Arial"/>
          <w:bCs/>
        </w:rPr>
        <w:t>przeciwspękaniowej</w:t>
      </w:r>
      <w:proofErr w:type="spellEnd"/>
      <w:r w:rsidRPr="00390A90">
        <w:rPr>
          <w:rFonts w:ascii="Arial" w:hAnsi="Arial" w:cs="Arial"/>
          <w:bCs/>
        </w:rPr>
        <w:t xml:space="preserve">, np. mieszanki mineralno-asfaltowej, warstwy SAMI lub z </w:t>
      </w:r>
      <w:proofErr w:type="spellStart"/>
      <w:r w:rsidRPr="00390A90">
        <w:rPr>
          <w:rFonts w:ascii="Arial" w:hAnsi="Arial" w:cs="Arial"/>
          <w:bCs/>
        </w:rPr>
        <w:t>geosyntetyków</w:t>
      </w:r>
      <w:proofErr w:type="spellEnd"/>
      <w:r w:rsidRPr="00390A90">
        <w:rPr>
          <w:rFonts w:ascii="Arial" w:hAnsi="Arial" w:cs="Arial"/>
          <w:bCs/>
        </w:rPr>
        <w:t xml:space="preserve"> według norm lub aprobat technicznych.</w:t>
      </w:r>
    </w:p>
    <w:p w:rsidR="00524873" w:rsidRDefault="00524873" w:rsidP="00524873">
      <w:pPr>
        <w:pStyle w:val="Styl1"/>
        <w:rPr>
          <w:b/>
          <w:bCs/>
        </w:rPr>
      </w:pPr>
    </w:p>
    <w:p w:rsidR="00524873" w:rsidRDefault="00524873" w:rsidP="00524873">
      <w:pPr>
        <w:pStyle w:val="Styl1"/>
        <w:rPr>
          <w:b/>
          <w:bCs/>
        </w:rPr>
      </w:pPr>
      <w:r>
        <w:rPr>
          <w:b/>
          <w:bCs/>
        </w:rPr>
        <w:t>5.5. Próba technologiczna</w:t>
      </w:r>
    </w:p>
    <w:p w:rsidR="00524873" w:rsidRDefault="00524873" w:rsidP="00524873">
      <w:pPr>
        <w:pStyle w:val="Styl1"/>
      </w:pPr>
    </w:p>
    <w:p w:rsidR="00524873" w:rsidRDefault="00524873" w:rsidP="00524873">
      <w:pPr>
        <w:pStyle w:val="Styl1"/>
      </w:pPr>
      <w:r>
        <w:t xml:space="preserve">Wykonawca przed przystąpieniem do produkcji mieszanki betonu asfaltowego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 </w:t>
      </w:r>
    </w:p>
    <w:p w:rsidR="00524873" w:rsidRDefault="00524873" w:rsidP="00524873">
      <w:pPr>
        <w:pStyle w:val="Styl1"/>
      </w:pPr>
      <w:r>
        <w:t xml:space="preserve">Nie dopuszcza się oceniania dokładności pracy otaczarki oraz prawidłowości składu mieszanki mineralnej na podstawie tzw. suchego </w:t>
      </w:r>
      <w:proofErr w:type="spellStart"/>
      <w:r>
        <w:t>zarobu</w:t>
      </w:r>
      <w:proofErr w:type="spellEnd"/>
      <w:r>
        <w:t>, z uwagi na możliwą segregację kruszywa.</w:t>
      </w:r>
    </w:p>
    <w:p w:rsidR="00524873" w:rsidRDefault="00524873" w:rsidP="00524873">
      <w:pPr>
        <w:pStyle w:val="Styl1"/>
      </w:pPr>
    </w:p>
    <w:p w:rsidR="00524873" w:rsidRDefault="00524873" w:rsidP="00524873">
      <w:pPr>
        <w:pStyle w:val="Styl1"/>
      </w:pPr>
      <w:r>
        <w:lastRenderedPageBreak/>
        <w:t>Mieszankę wyprodukowaną po ustabilizowaniu się pracy otaczarki należy zgromadzić w silosie lub załadować na samochód. Próbki do badań należy pobrać ze skrzyni samochodu zgodnie metodą określoną w PN-EN 12697-27.</w:t>
      </w:r>
    </w:p>
    <w:p w:rsidR="00524873" w:rsidRDefault="00524873" w:rsidP="00524873">
      <w:pPr>
        <w:pStyle w:val="Styl1"/>
      </w:pPr>
    </w:p>
    <w:p w:rsidR="00524873" w:rsidRDefault="00524873" w:rsidP="00524873">
      <w:pPr>
        <w:pStyle w:val="Styl1"/>
      </w:pPr>
      <w:r>
        <w:t>Na podstawie uzyskanych wyników Inżynier podejmuje decyzję o wykonaniu odcinka próbnego.</w:t>
      </w:r>
    </w:p>
    <w:p w:rsidR="00524873" w:rsidRDefault="00524873" w:rsidP="00524873">
      <w:pPr>
        <w:pStyle w:val="Styl1"/>
        <w:rPr>
          <w:b/>
          <w:bCs/>
        </w:rPr>
      </w:pPr>
    </w:p>
    <w:p w:rsidR="00524873" w:rsidRDefault="00524873" w:rsidP="00524873">
      <w:pPr>
        <w:pStyle w:val="Styl1"/>
        <w:rPr>
          <w:b/>
          <w:bCs/>
        </w:rPr>
      </w:pPr>
      <w:r>
        <w:rPr>
          <w:b/>
          <w:bCs/>
        </w:rPr>
        <w:t>5.6. Odcinek próbny</w:t>
      </w:r>
    </w:p>
    <w:p w:rsidR="00524873" w:rsidRDefault="00524873" w:rsidP="00524873">
      <w:pPr>
        <w:pStyle w:val="Styl1"/>
      </w:pPr>
    </w:p>
    <w:p w:rsidR="00524873" w:rsidRDefault="00524873" w:rsidP="00524873">
      <w:pPr>
        <w:pStyle w:val="Styl1"/>
      </w:pPr>
      <w:r>
        <w:t>Nie występuje.</w:t>
      </w:r>
    </w:p>
    <w:p w:rsidR="00524873" w:rsidRDefault="00524873" w:rsidP="00524873">
      <w:pPr>
        <w:pStyle w:val="Styl1"/>
        <w:rPr>
          <w:b/>
          <w:bCs/>
        </w:rPr>
      </w:pPr>
    </w:p>
    <w:p w:rsidR="00524873" w:rsidRDefault="00524873" w:rsidP="00524873">
      <w:pPr>
        <w:pStyle w:val="Styl1"/>
        <w:rPr>
          <w:b/>
          <w:bCs/>
        </w:rPr>
      </w:pPr>
      <w:r>
        <w:rPr>
          <w:b/>
          <w:bCs/>
        </w:rPr>
        <w:t>5.7. Zakładowa kontrola produkcji</w:t>
      </w:r>
    </w:p>
    <w:p w:rsidR="00524873" w:rsidRDefault="00524873" w:rsidP="00524873">
      <w:pPr>
        <w:pStyle w:val="Styl1"/>
      </w:pPr>
    </w:p>
    <w:p w:rsidR="00524873" w:rsidRDefault="00524873" w:rsidP="00524873">
      <w:pPr>
        <w:pStyle w:val="Styl1"/>
      </w:pPr>
      <w:r>
        <w:t>Wykonawca jest zobowiązany do prowadzenia Zakładowej kontroli produkcji (ZKP) sprawdzającej na bieżąco produkcyjny poziom zgodności metodą pojedynczych wyników, wg PN-EN 13108-21 oraz zasad określonych w WT-2 Nawierzchnie asfaltowe 2014 (punkt 8.4.1.5.).</w:t>
      </w:r>
    </w:p>
    <w:p w:rsidR="00524873" w:rsidRDefault="00524873" w:rsidP="00524873">
      <w:pPr>
        <w:pStyle w:val="Styl1"/>
        <w:rPr>
          <w:b/>
          <w:bCs/>
        </w:rPr>
      </w:pPr>
    </w:p>
    <w:p w:rsidR="00524873" w:rsidRDefault="00524873" w:rsidP="00524873">
      <w:pPr>
        <w:pStyle w:val="Styl1"/>
        <w:rPr>
          <w:b/>
          <w:bCs/>
        </w:rPr>
      </w:pPr>
      <w:r>
        <w:rPr>
          <w:b/>
          <w:bCs/>
        </w:rPr>
        <w:t xml:space="preserve">5.8. Połączenie </w:t>
      </w:r>
      <w:proofErr w:type="spellStart"/>
      <w:r>
        <w:rPr>
          <w:b/>
          <w:bCs/>
        </w:rPr>
        <w:t>międzywarstwowe</w:t>
      </w:r>
      <w:proofErr w:type="spellEnd"/>
    </w:p>
    <w:p w:rsidR="00524873" w:rsidRDefault="00524873" w:rsidP="00524873">
      <w:pPr>
        <w:pStyle w:val="Styl1"/>
      </w:pPr>
    </w:p>
    <w:p w:rsidR="00524873" w:rsidRDefault="00524873" w:rsidP="00524873">
      <w:pPr>
        <w:pStyle w:val="Styl1"/>
      </w:pPr>
      <w:r>
        <w:t>Uzyskanie wymaganej trwałości nawierzchni jest uzależnione od zapewnienia połączenia między warstwami i ich współpracy w przenoszeniu obciążenia nawierzchni ruchem.</w:t>
      </w:r>
    </w:p>
    <w:p w:rsidR="00524873" w:rsidRDefault="00524873" w:rsidP="00524873">
      <w:pPr>
        <w:pStyle w:val="Styl1"/>
      </w:pPr>
      <w:r>
        <w:t>Podłoże powinno być skropione lepiszczem. Ma to na celu zwiększenie połączenia między warstwami konstrukcyjnymi oraz zabezpieczenie przed wnikaniem i zaleganiem wody między warstwami.</w:t>
      </w:r>
    </w:p>
    <w:p w:rsidR="00524873" w:rsidRDefault="00524873" w:rsidP="00524873">
      <w:pPr>
        <w:pStyle w:val="Styl1"/>
      </w:pPr>
    </w:p>
    <w:p w:rsidR="00524873" w:rsidRDefault="00524873" w:rsidP="00524873">
      <w:pPr>
        <w:pStyle w:val="Styl1"/>
      </w:pPr>
      <w:r>
        <w:t>Skropienie lepiszczem podłoża, przed ułożeniem warstwy z mieszanki betonu asfaltowego, powinno być wykonane w ilości podanej w przeliczeniu na pozostałe lepiszcze, tj.:</w:t>
      </w:r>
    </w:p>
    <w:p w:rsidR="00524873" w:rsidRDefault="00524873" w:rsidP="00524873">
      <w:pPr>
        <w:pStyle w:val="Styl1"/>
        <w:numPr>
          <w:ilvl w:val="0"/>
          <w:numId w:val="20"/>
        </w:numPr>
      </w:pPr>
      <w:r>
        <w:t>0,5 ÷ 0,7 kg/m</w:t>
      </w:r>
      <w:r>
        <w:rPr>
          <w:vertAlign w:val="superscript"/>
        </w:rPr>
        <w:t>2</w:t>
      </w:r>
      <w:r>
        <w:t xml:space="preserve"> dla skropienia podbudowy z kruszywa stabilizowanego mechanicznie,</w:t>
      </w:r>
    </w:p>
    <w:p w:rsidR="00524873" w:rsidRDefault="00524873" w:rsidP="00524873">
      <w:pPr>
        <w:pStyle w:val="Styl1"/>
        <w:numPr>
          <w:ilvl w:val="0"/>
          <w:numId w:val="20"/>
        </w:numPr>
      </w:pPr>
      <w:r>
        <w:t>0,3 ÷ 0,5 kg/m</w:t>
      </w:r>
      <w:r>
        <w:rPr>
          <w:vertAlign w:val="superscript"/>
        </w:rPr>
        <w:t>2</w:t>
      </w:r>
      <w:r>
        <w:t xml:space="preserve"> dla skropienia podbudowy asfaltowej,</w:t>
      </w:r>
    </w:p>
    <w:p w:rsidR="00524873" w:rsidRDefault="00524873" w:rsidP="00524873">
      <w:pPr>
        <w:pStyle w:val="Styl1"/>
        <w:numPr>
          <w:ilvl w:val="0"/>
          <w:numId w:val="20"/>
        </w:numPr>
      </w:pPr>
      <w:r>
        <w:t>0,1 ÷ 0,3 kg/m</w:t>
      </w:r>
      <w:r>
        <w:rPr>
          <w:vertAlign w:val="superscript"/>
        </w:rPr>
        <w:t>2</w:t>
      </w:r>
      <w:r>
        <w:t xml:space="preserve"> dla skropienia warstwy wiążącej z betonu asfaltowego,</w:t>
      </w:r>
    </w:p>
    <w:p w:rsidR="00524873" w:rsidRDefault="00524873" w:rsidP="00524873">
      <w:pPr>
        <w:pStyle w:val="Styl1"/>
      </w:pPr>
      <w:r>
        <w:t>przy czym ilość emulsji należy dobrać z uwzględnieniem podłoża oraz porowatości mieszanki betonu asfaltowego. Jeśli mieszanka ma większą zawartość wolnych przestrzeni, to należy użyć większą ilość lepiszcza, które po ułożeniu warstwy betonu asfaltowego uszczelni ją.</w:t>
      </w:r>
    </w:p>
    <w:p w:rsidR="00524873" w:rsidRDefault="00524873" w:rsidP="00524873">
      <w:pPr>
        <w:pStyle w:val="Styl1"/>
      </w:pPr>
    </w:p>
    <w:p w:rsidR="00524873" w:rsidRDefault="00524873" w:rsidP="00524873">
      <w:pPr>
        <w:pStyle w:val="Styl1"/>
      </w:pPr>
      <w:r>
        <w:t>Skropienie podłoża należy wykonać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w:t>
      </w:r>
    </w:p>
    <w:p w:rsidR="00524873" w:rsidRPr="004C7973" w:rsidRDefault="00524873" w:rsidP="00524873">
      <w:pPr>
        <w:numPr>
          <w:ilvl w:val="12"/>
          <w:numId w:val="0"/>
        </w:numPr>
        <w:spacing w:before="240"/>
        <w:rPr>
          <w:rFonts w:ascii="Arial" w:hAnsi="Arial"/>
        </w:rPr>
      </w:pPr>
      <w:r w:rsidRPr="004C7973">
        <w:rPr>
          <w:rFonts w:ascii="Arial" w:hAnsi="Arial"/>
        </w:rPr>
        <w:t>W przypadku stosowania emulsji asfaltowej podłoże powinno być skropione przed układaniem warstwy z betonu asfaltowego w celu odparowania wody, w zależności od ilości emulsji asfaltowej:</w:t>
      </w:r>
    </w:p>
    <w:p w:rsidR="00524873" w:rsidRPr="004C7973" w:rsidRDefault="00524873" w:rsidP="00524873">
      <w:pPr>
        <w:numPr>
          <w:ilvl w:val="0"/>
          <w:numId w:val="21"/>
        </w:numPr>
        <w:jc w:val="both"/>
        <w:rPr>
          <w:rFonts w:ascii="Arial" w:hAnsi="Arial"/>
        </w:rPr>
      </w:pPr>
      <w:r w:rsidRPr="004C7973">
        <w:rPr>
          <w:rFonts w:ascii="Arial" w:hAnsi="Arial"/>
        </w:rPr>
        <w:t>2 h w przypadku zastosowania 0,5-1,0 kg/m</w:t>
      </w:r>
      <w:r w:rsidRPr="004C7973">
        <w:rPr>
          <w:rFonts w:ascii="Arial" w:hAnsi="Arial"/>
          <w:vertAlign w:val="superscript"/>
        </w:rPr>
        <w:t>2</w:t>
      </w:r>
      <w:r w:rsidRPr="004C7973">
        <w:rPr>
          <w:rFonts w:ascii="Arial" w:hAnsi="Arial"/>
        </w:rPr>
        <w:t>,</w:t>
      </w:r>
    </w:p>
    <w:p w:rsidR="00524873" w:rsidRPr="004C7973" w:rsidRDefault="00524873" w:rsidP="00524873">
      <w:pPr>
        <w:numPr>
          <w:ilvl w:val="0"/>
          <w:numId w:val="21"/>
        </w:numPr>
        <w:jc w:val="both"/>
        <w:rPr>
          <w:rFonts w:ascii="Arial" w:hAnsi="Arial"/>
        </w:rPr>
      </w:pPr>
      <w:r w:rsidRPr="004C7973">
        <w:rPr>
          <w:rFonts w:ascii="Arial" w:hAnsi="Arial"/>
        </w:rPr>
        <w:t>0,5 h w przypadku zastosowania do 0,5 kg/m</w:t>
      </w:r>
      <w:r w:rsidRPr="004C7973">
        <w:rPr>
          <w:rFonts w:ascii="Arial" w:hAnsi="Arial"/>
          <w:vertAlign w:val="superscript"/>
        </w:rPr>
        <w:t>2</w:t>
      </w:r>
      <w:r w:rsidRPr="004C7973">
        <w:rPr>
          <w:rFonts w:ascii="Arial" w:hAnsi="Arial"/>
        </w:rPr>
        <w:t>.</w:t>
      </w:r>
    </w:p>
    <w:p w:rsidR="00524873" w:rsidRPr="004C7973" w:rsidRDefault="00524873" w:rsidP="00524873">
      <w:pPr>
        <w:jc w:val="both"/>
        <w:rPr>
          <w:rFonts w:ascii="Arial" w:hAnsi="Arial"/>
        </w:rPr>
      </w:pPr>
    </w:p>
    <w:p w:rsidR="00524873" w:rsidRPr="004C7973" w:rsidRDefault="00524873" w:rsidP="00524873">
      <w:pPr>
        <w:jc w:val="both"/>
        <w:rPr>
          <w:rFonts w:ascii="Arial" w:hAnsi="Arial"/>
        </w:rPr>
      </w:pPr>
      <w:r w:rsidRPr="004C7973">
        <w:rPr>
          <w:rFonts w:ascii="Arial" w:hAnsi="Arial"/>
        </w:rPr>
        <w:t xml:space="preserve">Wymagania w zakresie połączeń </w:t>
      </w:r>
      <w:proofErr w:type="spellStart"/>
      <w:r w:rsidRPr="004C7973">
        <w:rPr>
          <w:rFonts w:ascii="Arial" w:hAnsi="Arial"/>
        </w:rPr>
        <w:t>międzywarstwowych</w:t>
      </w:r>
      <w:proofErr w:type="spellEnd"/>
      <w:r w:rsidRPr="004C7973">
        <w:rPr>
          <w:rFonts w:ascii="Arial" w:hAnsi="Arial"/>
        </w:rPr>
        <w:t xml:space="preserve"> dla KR 3-6 (wytrzymałość na ścinanie:</w:t>
      </w:r>
    </w:p>
    <w:p w:rsidR="00524873" w:rsidRPr="004C7973" w:rsidRDefault="00524873" w:rsidP="00524873">
      <w:pPr>
        <w:jc w:val="both"/>
        <w:rPr>
          <w:rFonts w:ascii="Arial" w:hAnsi="Arial"/>
          <w:vertAlign w:val="superscript"/>
        </w:rPr>
      </w:pPr>
      <w:r w:rsidRPr="004C7973">
        <w:rPr>
          <w:rFonts w:ascii="Arial" w:hAnsi="Arial"/>
        </w:rPr>
        <w:t xml:space="preserve">Warstwa ścieralna /warstwa wiążąca </w:t>
      </w:r>
      <w:r w:rsidRPr="004C7973">
        <w:rPr>
          <w:rFonts w:ascii="Arial" w:hAnsi="Arial"/>
        </w:rPr>
        <w:tab/>
        <w:t>– min.1,0MPa</w:t>
      </w:r>
      <w:r w:rsidRPr="004C7973">
        <w:rPr>
          <w:rFonts w:ascii="Arial" w:hAnsi="Arial"/>
          <w:vertAlign w:val="superscript"/>
        </w:rPr>
        <w:t>*</w:t>
      </w:r>
    </w:p>
    <w:p w:rsidR="00524873" w:rsidRPr="004C7973" w:rsidRDefault="00524873" w:rsidP="00524873">
      <w:pPr>
        <w:jc w:val="both"/>
        <w:rPr>
          <w:rFonts w:ascii="Arial" w:hAnsi="Arial"/>
          <w:vertAlign w:val="superscript"/>
        </w:rPr>
      </w:pPr>
      <w:r w:rsidRPr="004C7973">
        <w:rPr>
          <w:rFonts w:ascii="Arial" w:hAnsi="Arial"/>
        </w:rPr>
        <w:t xml:space="preserve">Warstwa wiążąca/warstwa podbudowy </w:t>
      </w:r>
      <w:r w:rsidRPr="004C7973">
        <w:rPr>
          <w:rFonts w:ascii="Arial" w:hAnsi="Arial"/>
        </w:rPr>
        <w:tab/>
        <w:t xml:space="preserve">– min. 0,7 </w:t>
      </w:r>
      <w:proofErr w:type="spellStart"/>
      <w:r w:rsidRPr="004C7973">
        <w:rPr>
          <w:rFonts w:ascii="Arial" w:hAnsi="Arial"/>
        </w:rPr>
        <w:t>MPa</w:t>
      </w:r>
      <w:proofErr w:type="spellEnd"/>
      <w:r w:rsidRPr="004C7973">
        <w:rPr>
          <w:rFonts w:ascii="Arial" w:hAnsi="Arial"/>
          <w:vertAlign w:val="superscript"/>
        </w:rPr>
        <w:t>*</w:t>
      </w:r>
    </w:p>
    <w:p w:rsidR="00524873" w:rsidRDefault="00524873" w:rsidP="00524873">
      <w:pPr>
        <w:jc w:val="both"/>
        <w:rPr>
          <w:rFonts w:ascii="Arial" w:hAnsi="Arial"/>
        </w:rPr>
      </w:pPr>
      <w:r w:rsidRPr="004C7973">
        <w:rPr>
          <w:rFonts w:ascii="Arial" w:hAnsi="Arial"/>
        </w:rPr>
        <w:t xml:space="preserve">*) Metodyka badań wg Zeszytu </w:t>
      </w:r>
      <w:proofErr w:type="spellStart"/>
      <w:r w:rsidRPr="004C7973">
        <w:rPr>
          <w:rFonts w:ascii="Arial" w:hAnsi="Arial"/>
        </w:rPr>
        <w:t>IBEDiM</w:t>
      </w:r>
      <w:proofErr w:type="spellEnd"/>
      <w:r w:rsidRPr="004C7973">
        <w:rPr>
          <w:rFonts w:ascii="Arial" w:hAnsi="Arial"/>
        </w:rPr>
        <w:t xml:space="preserve"> Nr 66/2004 (załącznik)</w:t>
      </w:r>
    </w:p>
    <w:p w:rsidR="00524873" w:rsidRPr="004C7973" w:rsidRDefault="00524873" w:rsidP="00524873">
      <w:pPr>
        <w:jc w:val="both"/>
        <w:rPr>
          <w:rFonts w:ascii="Arial" w:hAnsi="Arial"/>
        </w:rPr>
      </w:pPr>
    </w:p>
    <w:p w:rsidR="00524873" w:rsidRDefault="00524873" w:rsidP="00524873">
      <w:pPr>
        <w:pStyle w:val="Styl1"/>
        <w:rPr>
          <w:b/>
          <w:bCs/>
        </w:rPr>
      </w:pPr>
      <w:r>
        <w:rPr>
          <w:b/>
          <w:bCs/>
        </w:rPr>
        <w:t>5.9. Wbudowanie mieszanki mineralno-asfaltowej</w:t>
      </w:r>
    </w:p>
    <w:p w:rsidR="00524873" w:rsidRDefault="00524873" w:rsidP="00524873">
      <w:pPr>
        <w:pStyle w:val="Styl1"/>
      </w:pPr>
      <w:r>
        <w:t xml:space="preserve">Mieszankę mineralno-asfaltową można wbudowywać na podłożu przygotowanym zgodnie z zapisami w punktach 5.4 i 5.7. </w:t>
      </w:r>
    </w:p>
    <w:p w:rsidR="00524873" w:rsidRDefault="00524873" w:rsidP="00524873">
      <w:pPr>
        <w:pStyle w:val="Styl1"/>
      </w:pPr>
    </w:p>
    <w:p w:rsidR="00524873" w:rsidRDefault="00524873" w:rsidP="00524873">
      <w:pPr>
        <w:pStyle w:val="Styl1"/>
      </w:pPr>
      <w:r>
        <w:t>Na podłożu nie może być śniegu lub lodu.</w:t>
      </w:r>
    </w:p>
    <w:p w:rsidR="00524873" w:rsidRDefault="00524873" w:rsidP="00524873">
      <w:pPr>
        <w:pStyle w:val="Styl1"/>
      </w:pPr>
    </w:p>
    <w:p w:rsidR="00524873" w:rsidRDefault="00524873" w:rsidP="00524873">
      <w:pPr>
        <w:pStyle w:val="Styl1"/>
      </w:pPr>
      <w:r>
        <w:t>Transport mieszanki betonu asfaltowego powinien być zgodny z zaleceniami podanymi w punkcie 4.2.</w:t>
      </w:r>
    </w:p>
    <w:p w:rsidR="00524873" w:rsidRDefault="00524873" w:rsidP="00524873">
      <w:pPr>
        <w:pStyle w:val="Styl1"/>
      </w:pPr>
    </w:p>
    <w:p w:rsidR="00524873" w:rsidRDefault="00524873" w:rsidP="00524873">
      <w:pPr>
        <w:pStyle w:val="Styl1"/>
      </w:pPr>
      <w:r>
        <w:t>Mieszankę betonu asfaltowego należy wbudowywać w sprzyjających warunkach atmosferycznych.</w:t>
      </w:r>
    </w:p>
    <w:p w:rsidR="00524873" w:rsidRDefault="00524873" w:rsidP="00524873">
      <w:pPr>
        <w:pStyle w:val="Styl1"/>
      </w:pPr>
      <w:r>
        <w:t>Nie wolno wbudowywać mieszanki betonu asfaltowego, gdy na podłożu tworzy się zamknięty film wodny.</w:t>
      </w:r>
    </w:p>
    <w:p w:rsidR="00524873" w:rsidRDefault="00524873" w:rsidP="00524873">
      <w:pPr>
        <w:pStyle w:val="Styl1"/>
      </w:pPr>
    </w:p>
    <w:p w:rsidR="00524873" w:rsidRDefault="00524873" w:rsidP="00524873">
      <w:pPr>
        <w:pStyle w:val="Styl1"/>
      </w:pPr>
      <w:r>
        <w:lastRenderedPageBreak/>
        <w:t xml:space="preserve">Temperatura otoczenia w ciągu doby nie powinna być niższa od temperatury podanej w tablicy 6. Temperatura otoczenia może być niższa w przypadku stosowania ogrzewania podłoża. </w:t>
      </w:r>
    </w:p>
    <w:p w:rsidR="00524873" w:rsidRDefault="00524873" w:rsidP="00524873">
      <w:pPr>
        <w:pStyle w:val="Styl1"/>
      </w:pPr>
    </w:p>
    <w:p w:rsidR="00524873" w:rsidRDefault="00524873" w:rsidP="00524873">
      <w:pPr>
        <w:pStyle w:val="Styl1"/>
      </w:pPr>
      <w:r>
        <w:t>W przypadku stosowania mieszanek mineralno-asfaltowych z dodatkiem obniżającym temperaturę mieszania i wbudowania należy indywidualnie określić wymagane warunki otoczenia.</w:t>
      </w:r>
    </w:p>
    <w:p w:rsidR="00524873" w:rsidRDefault="00524873" w:rsidP="00524873">
      <w:pPr>
        <w:spacing w:line="240" w:lineRule="atLeast"/>
        <w:ind w:right="51"/>
        <w:jc w:val="both"/>
        <w:rPr>
          <w:rFonts w:ascii="Arial" w:hAnsi="Arial"/>
          <w:b/>
        </w:rPr>
      </w:pPr>
    </w:p>
    <w:p w:rsidR="00524873" w:rsidRDefault="00524873" w:rsidP="00524873">
      <w:pPr>
        <w:spacing w:line="240" w:lineRule="atLeast"/>
        <w:ind w:right="51"/>
        <w:jc w:val="both"/>
        <w:rPr>
          <w:rFonts w:ascii="Arial" w:hAnsi="Arial"/>
          <w:b/>
        </w:rPr>
      </w:pPr>
      <w:r>
        <w:rPr>
          <w:rFonts w:ascii="Arial" w:hAnsi="Arial"/>
          <w:b/>
        </w:rPr>
        <w:t>Tablica 6. Minimalna temperatura otoczenia podczas wykonania warstw asfaltowych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2694"/>
        <w:gridCol w:w="2551"/>
      </w:tblGrid>
      <w:tr w:rsidR="00524873" w:rsidTr="00524873">
        <w:trPr>
          <w:cantSplit/>
          <w:jc w:val="center"/>
        </w:trPr>
        <w:tc>
          <w:tcPr>
            <w:tcW w:w="3260" w:type="dxa"/>
            <w:vMerge w:val="restart"/>
            <w:shd w:val="pct5" w:color="auto" w:fill="auto"/>
            <w:vAlign w:val="center"/>
          </w:tcPr>
          <w:p w:rsidR="00524873" w:rsidRDefault="00524873" w:rsidP="00524873">
            <w:pPr>
              <w:numPr>
                <w:ilvl w:val="12"/>
                <w:numId w:val="0"/>
              </w:numPr>
              <w:spacing w:before="60" w:after="60"/>
              <w:jc w:val="center"/>
              <w:rPr>
                <w:rFonts w:ascii="Arial" w:hAnsi="Arial" w:cs="Arial"/>
              </w:rPr>
            </w:pPr>
            <w:r>
              <w:rPr>
                <w:rFonts w:ascii="Arial" w:hAnsi="Arial" w:cs="Arial"/>
              </w:rPr>
              <w:t>Rodzaj robót</w:t>
            </w:r>
          </w:p>
        </w:tc>
        <w:tc>
          <w:tcPr>
            <w:tcW w:w="5245" w:type="dxa"/>
            <w:gridSpan w:val="2"/>
            <w:shd w:val="pct5" w:color="auto" w:fill="auto"/>
            <w:vAlign w:val="center"/>
          </w:tcPr>
          <w:p w:rsidR="00524873" w:rsidRDefault="00524873" w:rsidP="00524873">
            <w:pPr>
              <w:numPr>
                <w:ilvl w:val="12"/>
                <w:numId w:val="0"/>
              </w:numPr>
              <w:spacing w:before="60" w:after="60"/>
              <w:jc w:val="center"/>
              <w:rPr>
                <w:rFonts w:ascii="Arial" w:hAnsi="Arial" w:cs="Arial"/>
              </w:rPr>
            </w:pPr>
            <w:r>
              <w:rPr>
                <w:rFonts w:ascii="Arial" w:hAnsi="Arial" w:cs="Arial"/>
              </w:rPr>
              <w:t>Minimalna temperatura otoczenia  [</w:t>
            </w:r>
            <w:proofErr w:type="spellStart"/>
            <w:r>
              <w:rPr>
                <w:rFonts w:ascii="Arial" w:hAnsi="Arial" w:cs="Arial"/>
                <w:vertAlign w:val="superscript"/>
              </w:rPr>
              <w:t>o</w:t>
            </w:r>
            <w:r>
              <w:rPr>
                <w:rFonts w:ascii="Arial" w:hAnsi="Arial" w:cs="Arial"/>
              </w:rPr>
              <w:t>C</w:t>
            </w:r>
            <w:proofErr w:type="spellEnd"/>
            <w:r>
              <w:rPr>
                <w:rFonts w:ascii="Arial" w:hAnsi="Arial" w:cs="Arial"/>
              </w:rPr>
              <w:t>]</w:t>
            </w:r>
          </w:p>
        </w:tc>
      </w:tr>
      <w:tr w:rsidR="00524873" w:rsidTr="00524873">
        <w:trPr>
          <w:cantSplit/>
          <w:jc w:val="center"/>
        </w:trPr>
        <w:tc>
          <w:tcPr>
            <w:tcW w:w="3260" w:type="dxa"/>
            <w:vMerge/>
            <w:shd w:val="pct5" w:color="auto" w:fill="auto"/>
          </w:tcPr>
          <w:p w:rsidR="00524873" w:rsidRDefault="00524873" w:rsidP="00524873">
            <w:pPr>
              <w:numPr>
                <w:ilvl w:val="12"/>
                <w:numId w:val="0"/>
              </w:numPr>
              <w:spacing w:before="60" w:after="60"/>
              <w:jc w:val="both"/>
              <w:rPr>
                <w:rFonts w:ascii="Arial" w:hAnsi="Arial" w:cs="Arial"/>
              </w:rPr>
            </w:pPr>
          </w:p>
        </w:tc>
        <w:tc>
          <w:tcPr>
            <w:tcW w:w="2694" w:type="dxa"/>
            <w:shd w:val="pct5" w:color="auto" w:fill="auto"/>
            <w:vAlign w:val="center"/>
          </w:tcPr>
          <w:p w:rsidR="00524873" w:rsidRDefault="00524873" w:rsidP="00524873">
            <w:pPr>
              <w:numPr>
                <w:ilvl w:val="12"/>
                <w:numId w:val="0"/>
              </w:numPr>
              <w:spacing w:before="60" w:after="60"/>
              <w:jc w:val="center"/>
              <w:rPr>
                <w:rFonts w:ascii="Arial" w:hAnsi="Arial" w:cs="Arial"/>
              </w:rPr>
            </w:pPr>
            <w:r>
              <w:rPr>
                <w:rFonts w:ascii="Arial" w:hAnsi="Arial" w:cs="Arial"/>
              </w:rPr>
              <w:t>przed przystąpieniem do robót</w:t>
            </w:r>
          </w:p>
        </w:tc>
        <w:tc>
          <w:tcPr>
            <w:tcW w:w="2551" w:type="dxa"/>
            <w:shd w:val="pct5" w:color="auto" w:fill="auto"/>
            <w:vAlign w:val="center"/>
          </w:tcPr>
          <w:p w:rsidR="00524873" w:rsidRDefault="00524873" w:rsidP="00524873">
            <w:pPr>
              <w:numPr>
                <w:ilvl w:val="12"/>
                <w:numId w:val="0"/>
              </w:numPr>
              <w:spacing w:before="60" w:after="60"/>
              <w:jc w:val="center"/>
              <w:rPr>
                <w:rFonts w:ascii="Arial" w:hAnsi="Arial" w:cs="Arial"/>
              </w:rPr>
            </w:pPr>
            <w:r>
              <w:rPr>
                <w:rFonts w:ascii="Arial" w:hAnsi="Arial" w:cs="Arial"/>
              </w:rPr>
              <w:t>w czasie robót</w:t>
            </w:r>
          </w:p>
        </w:tc>
      </w:tr>
      <w:tr w:rsidR="00524873" w:rsidTr="00524873">
        <w:trPr>
          <w:jc w:val="center"/>
        </w:trPr>
        <w:tc>
          <w:tcPr>
            <w:tcW w:w="3260" w:type="dxa"/>
          </w:tcPr>
          <w:p w:rsidR="00524873" w:rsidRDefault="00524873" w:rsidP="00524873">
            <w:pPr>
              <w:numPr>
                <w:ilvl w:val="12"/>
                <w:numId w:val="0"/>
              </w:numPr>
              <w:spacing w:before="60" w:after="60"/>
              <w:jc w:val="both"/>
              <w:rPr>
                <w:rFonts w:ascii="Arial" w:hAnsi="Arial" w:cs="Arial"/>
              </w:rPr>
            </w:pPr>
            <w:r>
              <w:rPr>
                <w:rFonts w:ascii="Arial" w:hAnsi="Arial" w:cs="Arial"/>
              </w:rPr>
              <w:t>Warstwa ścieralna o grubości ≥ 3 cm</w:t>
            </w:r>
          </w:p>
        </w:tc>
        <w:tc>
          <w:tcPr>
            <w:tcW w:w="2694" w:type="dxa"/>
            <w:vAlign w:val="center"/>
          </w:tcPr>
          <w:p w:rsidR="00524873" w:rsidRDefault="00524873" w:rsidP="00524873">
            <w:pPr>
              <w:numPr>
                <w:ilvl w:val="12"/>
                <w:numId w:val="0"/>
              </w:numPr>
              <w:spacing w:before="60" w:after="60"/>
              <w:jc w:val="center"/>
              <w:rPr>
                <w:rFonts w:ascii="Arial" w:hAnsi="Arial" w:cs="Arial"/>
              </w:rPr>
            </w:pPr>
            <w:r>
              <w:rPr>
                <w:rFonts w:ascii="Arial" w:hAnsi="Arial" w:cs="Arial"/>
              </w:rPr>
              <w:t>0</w:t>
            </w:r>
          </w:p>
        </w:tc>
        <w:tc>
          <w:tcPr>
            <w:tcW w:w="2551" w:type="dxa"/>
            <w:vAlign w:val="center"/>
          </w:tcPr>
          <w:p w:rsidR="00524873" w:rsidRDefault="00524873" w:rsidP="00524873">
            <w:pPr>
              <w:numPr>
                <w:ilvl w:val="12"/>
                <w:numId w:val="0"/>
              </w:numPr>
              <w:spacing w:before="60" w:after="60"/>
              <w:jc w:val="center"/>
              <w:rPr>
                <w:rFonts w:ascii="Arial" w:hAnsi="Arial" w:cs="Arial"/>
              </w:rPr>
            </w:pPr>
            <w:r>
              <w:rPr>
                <w:rFonts w:ascii="Arial" w:hAnsi="Arial" w:cs="Arial"/>
              </w:rPr>
              <w:t>+5</w:t>
            </w:r>
          </w:p>
        </w:tc>
      </w:tr>
      <w:tr w:rsidR="00524873" w:rsidTr="00524873">
        <w:trPr>
          <w:jc w:val="center"/>
        </w:trPr>
        <w:tc>
          <w:tcPr>
            <w:tcW w:w="3260" w:type="dxa"/>
          </w:tcPr>
          <w:p w:rsidR="00524873" w:rsidRDefault="00524873" w:rsidP="00524873">
            <w:pPr>
              <w:numPr>
                <w:ilvl w:val="12"/>
                <w:numId w:val="0"/>
              </w:numPr>
              <w:spacing w:before="60" w:after="60"/>
              <w:jc w:val="both"/>
              <w:rPr>
                <w:rFonts w:ascii="Arial" w:hAnsi="Arial" w:cs="Arial"/>
              </w:rPr>
            </w:pPr>
            <w:r>
              <w:rPr>
                <w:rFonts w:ascii="Arial" w:hAnsi="Arial" w:cs="Arial"/>
              </w:rPr>
              <w:t>Warstwa wiążąca (wyrównawcza)</w:t>
            </w:r>
          </w:p>
        </w:tc>
        <w:tc>
          <w:tcPr>
            <w:tcW w:w="2694" w:type="dxa"/>
            <w:vAlign w:val="center"/>
          </w:tcPr>
          <w:p w:rsidR="00524873" w:rsidRDefault="00524873" w:rsidP="00524873">
            <w:pPr>
              <w:numPr>
                <w:ilvl w:val="12"/>
                <w:numId w:val="0"/>
              </w:numPr>
              <w:spacing w:before="60" w:after="60"/>
              <w:jc w:val="center"/>
              <w:rPr>
                <w:rFonts w:ascii="Arial" w:hAnsi="Arial" w:cs="Arial"/>
              </w:rPr>
            </w:pPr>
            <w:r>
              <w:rPr>
                <w:rFonts w:ascii="Arial" w:hAnsi="Arial" w:cs="Arial"/>
              </w:rPr>
              <w:t>-2</w:t>
            </w:r>
          </w:p>
        </w:tc>
        <w:tc>
          <w:tcPr>
            <w:tcW w:w="2551" w:type="dxa"/>
            <w:vAlign w:val="center"/>
          </w:tcPr>
          <w:p w:rsidR="00524873" w:rsidRDefault="00524873" w:rsidP="00524873">
            <w:pPr>
              <w:numPr>
                <w:ilvl w:val="12"/>
                <w:numId w:val="0"/>
              </w:numPr>
              <w:spacing w:before="60" w:after="60"/>
              <w:jc w:val="center"/>
              <w:rPr>
                <w:rFonts w:ascii="Arial" w:hAnsi="Arial" w:cs="Arial"/>
              </w:rPr>
            </w:pPr>
            <w:r>
              <w:rPr>
                <w:rFonts w:ascii="Arial" w:hAnsi="Arial" w:cs="Arial"/>
              </w:rPr>
              <w:t>0</w:t>
            </w:r>
          </w:p>
        </w:tc>
      </w:tr>
    </w:tbl>
    <w:p w:rsidR="00524873" w:rsidRDefault="00524873" w:rsidP="00524873">
      <w:pPr>
        <w:pStyle w:val="Styl1"/>
      </w:pPr>
    </w:p>
    <w:p w:rsidR="00524873" w:rsidRDefault="00524873" w:rsidP="00524873">
      <w:pPr>
        <w:pStyle w:val="Styl1"/>
      </w:pPr>
      <w:r>
        <w:t>Właściwości wykonanej warstwy powinny spełniać warunki podane w tablicy 7.</w:t>
      </w:r>
    </w:p>
    <w:p w:rsidR="00524873" w:rsidRDefault="00524873" w:rsidP="00524873">
      <w:pPr>
        <w:spacing w:line="240" w:lineRule="atLeast"/>
        <w:ind w:right="51"/>
        <w:jc w:val="both"/>
        <w:rPr>
          <w:rFonts w:ascii="Arial" w:hAnsi="Arial"/>
          <w:b/>
        </w:rPr>
      </w:pPr>
    </w:p>
    <w:p w:rsidR="00524873" w:rsidRDefault="00524873" w:rsidP="00524873">
      <w:pPr>
        <w:spacing w:line="240" w:lineRule="atLeast"/>
        <w:ind w:right="51"/>
        <w:jc w:val="both"/>
        <w:rPr>
          <w:rFonts w:ascii="Arial" w:hAnsi="Arial"/>
          <w:b/>
        </w:rPr>
      </w:pPr>
    </w:p>
    <w:p w:rsidR="00524873" w:rsidRDefault="00524873" w:rsidP="00524873">
      <w:pPr>
        <w:spacing w:line="240" w:lineRule="atLeast"/>
        <w:ind w:right="51"/>
        <w:jc w:val="both"/>
        <w:rPr>
          <w:rFonts w:ascii="Arial" w:hAnsi="Arial"/>
          <w:b/>
        </w:rPr>
      </w:pPr>
    </w:p>
    <w:p w:rsidR="00524873" w:rsidRDefault="00524873" w:rsidP="00524873">
      <w:pPr>
        <w:spacing w:line="240" w:lineRule="atLeast"/>
        <w:ind w:right="51"/>
        <w:jc w:val="both"/>
        <w:rPr>
          <w:rFonts w:ascii="Arial" w:hAnsi="Arial"/>
          <w:b/>
        </w:rPr>
      </w:pPr>
      <w:r>
        <w:rPr>
          <w:rFonts w:ascii="Arial" w:hAnsi="Arial"/>
          <w:b/>
        </w:rPr>
        <w:t>Tablica 7. Właściwości warstwy z betonu asfaltowego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18"/>
        <w:gridCol w:w="1560"/>
        <w:gridCol w:w="2126"/>
      </w:tblGrid>
      <w:tr w:rsidR="00524873" w:rsidTr="00524873">
        <w:trPr>
          <w:jc w:val="center"/>
        </w:trPr>
        <w:tc>
          <w:tcPr>
            <w:tcW w:w="1985" w:type="dxa"/>
            <w:shd w:val="pct5" w:color="auto" w:fill="FFFFFF"/>
            <w:vAlign w:val="center"/>
          </w:tcPr>
          <w:p w:rsidR="00524873" w:rsidRDefault="00524873" w:rsidP="00524873">
            <w:pPr>
              <w:numPr>
                <w:ilvl w:val="12"/>
                <w:numId w:val="0"/>
              </w:numPr>
              <w:spacing w:before="60" w:after="60"/>
              <w:jc w:val="center"/>
              <w:rPr>
                <w:rFonts w:ascii="Arial" w:hAnsi="Arial" w:cs="Arial"/>
              </w:rPr>
            </w:pPr>
            <w:r>
              <w:rPr>
                <w:rFonts w:ascii="Arial" w:hAnsi="Arial" w:cs="Arial"/>
              </w:rPr>
              <w:t>Typ i wymiar</w:t>
            </w:r>
            <w:r>
              <w:rPr>
                <w:rFonts w:ascii="Arial" w:hAnsi="Arial" w:cs="Arial"/>
              </w:rPr>
              <w:br/>
              <w:t>mieszanki</w:t>
            </w:r>
          </w:p>
        </w:tc>
        <w:tc>
          <w:tcPr>
            <w:tcW w:w="3118" w:type="dxa"/>
            <w:shd w:val="pct5" w:color="auto" w:fill="FFFFFF"/>
            <w:vAlign w:val="center"/>
          </w:tcPr>
          <w:p w:rsidR="00524873" w:rsidRDefault="00524873" w:rsidP="00524873">
            <w:pPr>
              <w:numPr>
                <w:ilvl w:val="12"/>
                <w:numId w:val="0"/>
              </w:numPr>
              <w:spacing w:before="60" w:after="60"/>
              <w:jc w:val="center"/>
              <w:rPr>
                <w:rFonts w:ascii="Arial" w:hAnsi="Arial" w:cs="Arial"/>
              </w:rPr>
            </w:pPr>
            <w:r>
              <w:rPr>
                <w:rFonts w:ascii="Arial" w:hAnsi="Arial" w:cs="Arial"/>
              </w:rPr>
              <w:t>Projektowana</w:t>
            </w:r>
            <w:r>
              <w:rPr>
                <w:rFonts w:ascii="Arial" w:hAnsi="Arial" w:cs="Arial"/>
              </w:rPr>
              <w:br/>
              <w:t xml:space="preserve">grubość warstwy </w:t>
            </w:r>
            <w:r>
              <w:rPr>
                <w:rFonts w:ascii="Arial" w:hAnsi="Arial" w:cs="Arial"/>
              </w:rPr>
              <w:br/>
              <w:t>technologicznej</w:t>
            </w:r>
            <w:r>
              <w:rPr>
                <w:rFonts w:ascii="Arial" w:hAnsi="Arial" w:cs="Arial"/>
              </w:rPr>
              <w:br/>
              <w:t>[cm]</w:t>
            </w:r>
          </w:p>
        </w:tc>
        <w:tc>
          <w:tcPr>
            <w:tcW w:w="1560" w:type="dxa"/>
            <w:shd w:val="pct5" w:color="auto" w:fill="FFFFFF"/>
            <w:vAlign w:val="center"/>
          </w:tcPr>
          <w:p w:rsidR="00524873" w:rsidRDefault="00524873" w:rsidP="00524873">
            <w:pPr>
              <w:numPr>
                <w:ilvl w:val="12"/>
                <w:numId w:val="0"/>
              </w:numPr>
              <w:spacing w:before="60" w:after="60"/>
              <w:jc w:val="center"/>
              <w:rPr>
                <w:rFonts w:ascii="Arial" w:hAnsi="Arial" w:cs="Arial"/>
              </w:rPr>
            </w:pPr>
            <w:r>
              <w:rPr>
                <w:rFonts w:ascii="Arial" w:hAnsi="Arial" w:cs="Arial"/>
              </w:rPr>
              <w:t>Wskaźnik</w:t>
            </w:r>
            <w:r>
              <w:rPr>
                <w:rFonts w:ascii="Arial" w:hAnsi="Arial" w:cs="Arial"/>
              </w:rPr>
              <w:br/>
              <w:t>zagęszczenia</w:t>
            </w:r>
            <w:r>
              <w:rPr>
                <w:rFonts w:ascii="Arial" w:hAnsi="Arial" w:cs="Arial"/>
              </w:rPr>
              <w:br/>
              <w:t>[%]</w:t>
            </w:r>
          </w:p>
        </w:tc>
        <w:tc>
          <w:tcPr>
            <w:tcW w:w="2126" w:type="dxa"/>
            <w:shd w:val="pct5" w:color="auto" w:fill="FFFFFF"/>
            <w:vAlign w:val="center"/>
          </w:tcPr>
          <w:p w:rsidR="00524873" w:rsidRDefault="00524873" w:rsidP="00524873">
            <w:pPr>
              <w:numPr>
                <w:ilvl w:val="12"/>
                <w:numId w:val="0"/>
              </w:numPr>
              <w:spacing w:before="60" w:after="60"/>
              <w:jc w:val="center"/>
              <w:rPr>
                <w:rFonts w:ascii="Arial" w:hAnsi="Arial" w:cs="Arial"/>
              </w:rPr>
            </w:pPr>
            <w:r>
              <w:rPr>
                <w:rFonts w:ascii="Arial" w:hAnsi="Arial" w:cs="Arial"/>
              </w:rPr>
              <w:t>Zawartość wolnych</w:t>
            </w:r>
            <w:r>
              <w:rPr>
                <w:rFonts w:ascii="Arial" w:hAnsi="Arial" w:cs="Arial"/>
              </w:rPr>
              <w:br/>
              <w:t>przestrzeni w warstwie</w:t>
            </w:r>
            <w:r>
              <w:rPr>
                <w:rFonts w:ascii="Arial" w:hAnsi="Arial" w:cs="Arial"/>
              </w:rPr>
              <w:br/>
              <w:t>[% (m/m)]</w:t>
            </w:r>
          </w:p>
        </w:tc>
      </w:tr>
      <w:tr w:rsidR="00524873" w:rsidTr="00524873">
        <w:trPr>
          <w:jc w:val="center"/>
        </w:trPr>
        <w:tc>
          <w:tcPr>
            <w:tcW w:w="1985" w:type="dxa"/>
          </w:tcPr>
          <w:p w:rsidR="00524873" w:rsidRDefault="00524873" w:rsidP="00524873">
            <w:pPr>
              <w:numPr>
                <w:ilvl w:val="12"/>
                <w:numId w:val="0"/>
              </w:numPr>
              <w:spacing w:before="60" w:after="60"/>
              <w:jc w:val="both"/>
              <w:rPr>
                <w:rFonts w:ascii="Arial" w:hAnsi="Arial" w:cs="Arial"/>
              </w:rPr>
            </w:pPr>
            <w:r>
              <w:rPr>
                <w:rFonts w:ascii="Arial" w:hAnsi="Arial" w:cs="Arial"/>
              </w:rPr>
              <w:t>AC 11 W, KR1</w:t>
            </w:r>
          </w:p>
          <w:p w:rsidR="00524873" w:rsidRDefault="00524873" w:rsidP="00524873">
            <w:pPr>
              <w:numPr>
                <w:ilvl w:val="12"/>
                <w:numId w:val="0"/>
              </w:numPr>
              <w:spacing w:before="60" w:after="60"/>
              <w:jc w:val="both"/>
              <w:rPr>
                <w:rFonts w:ascii="Arial" w:hAnsi="Arial" w:cs="Arial"/>
              </w:rPr>
            </w:pPr>
          </w:p>
        </w:tc>
        <w:tc>
          <w:tcPr>
            <w:tcW w:w="3118" w:type="dxa"/>
            <w:vAlign w:val="center"/>
          </w:tcPr>
          <w:p w:rsidR="00524873" w:rsidRDefault="00524873" w:rsidP="00524873">
            <w:pPr>
              <w:spacing w:before="60" w:after="60"/>
              <w:jc w:val="center"/>
              <w:rPr>
                <w:rFonts w:ascii="Arial" w:hAnsi="Arial" w:cs="Arial"/>
              </w:rPr>
            </w:pPr>
            <w:r>
              <w:rPr>
                <w:rFonts w:ascii="Arial" w:hAnsi="Arial" w:cs="Arial"/>
              </w:rPr>
              <w:t>4,0</w:t>
            </w:r>
          </w:p>
        </w:tc>
        <w:tc>
          <w:tcPr>
            <w:tcW w:w="1560" w:type="dxa"/>
            <w:vAlign w:val="center"/>
          </w:tcPr>
          <w:p w:rsidR="00524873" w:rsidRDefault="00524873" w:rsidP="00524873">
            <w:pPr>
              <w:numPr>
                <w:ilvl w:val="12"/>
                <w:numId w:val="0"/>
              </w:numPr>
              <w:spacing w:before="60" w:after="60"/>
              <w:jc w:val="center"/>
              <w:rPr>
                <w:rFonts w:ascii="Arial" w:hAnsi="Arial" w:cs="Arial"/>
              </w:rPr>
            </w:pPr>
            <w:r>
              <w:rPr>
                <w:rFonts w:ascii="Arial" w:hAnsi="Arial" w:cs="Arial"/>
              </w:rPr>
              <w:t>≥ 98</w:t>
            </w:r>
          </w:p>
        </w:tc>
        <w:tc>
          <w:tcPr>
            <w:tcW w:w="2126" w:type="dxa"/>
            <w:vAlign w:val="center"/>
          </w:tcPr>
          <w:p w:rsidR="00524873" w:rsidRDefault="00524873" w:rsidP="00524873">
            <w:pPr>
              <w:spacing w:before="60" w:after="60"/>
              <w:jc w:val="center"/>
              <w:rPr>
                <w:rFonts w:ascii="Arial" w:hAnsi="Arial" w:cs="Arial"/>
              </w:rPr>
            </w:pPr>
            <w:r>
              <w:rPr>
                <w:rFonts w:ascii="Arial" w:hAnsi="Arial" w:cs="Arial"/>
              </w:rPr>
              <w:t>3,0 ÷ 6,0</w:t>
            </w:r>
          </w:p>
        </w:tc>
      </w:tr>
      <w:tr w:rsidR="00524873" w:rsidTr="00524873">
        <w:trPr>
          <w:jc w:val="center"/>
        </w:trPr>
        <w:tc>
          <w:tcPr>
            <w:tcW w:w="1985" w:type="dxa"/>
          </w:tcPr>
          <w:p w:rsidR="00524873" w:rsidRDefault="00524873" w:rsidP="00524873">
            <w:pPr>
              <w:numPr>
                <w:ilvl w:val="12"/>
                <w:numId w:val="0"/>
              </w:numPr>
              <w:spacing w:before="60" w:after="60"/>
              <w:jc w:val="both"/>
              <w:rPr>
                <w:rFonts w:ascii="Arial" w:hAnsi="Arial" w:cs="Arial"/>
              </w:rPr>
            </w:pPr>
            <w:r>
              <w:rPr>
                <w:rFonts w:ascii="Arial" w:hAnsi="Arial" w:cs="Arial"/>
              </w:rPr>
              <w:t>AC 8 S, KR1</w:t>
            </w:r>
          </w:p>
        </w:tc>
        <w:tc>
          <w:tcPr>
            <w:tcW w:w="3118" w:type="dxa"/>
            <w:vAlign w:val="center"/>
          </w:tcPr>
          <w:p w:rsidR="00524873" w:rsidRDefault="00524873" w:rsidP="00524873">
            <w:pPr>
              <w:spacing w:before="60" w:after="60"/>
              <w:jc w:val="center"/>
              <w:rPr>
                <w:rFonts w:ascii="Arial" w:hAnsi="Arial" w:cs="Arial"/>
              </w:rPr>
            </w:pPr>
            <w:r>
              <w:rPr>
                <w:rFonts w:ascii="Arial" w:hAnsi="Arial" w:cs="Arial"/>
              </w:rPr>
              <w:t>4,0</w:t>
            </w:r>
          </w:p>
        </w:tc>
        <w:tc>
          <w:tcPr>
            <w:tcW w:w="1560" w:type="dxa"/>
            <w:vAlign w:val="center"/>
          </w:tcPr>
          <w:p w:rsidR="00524873" w:rsidRDefault="00524873" w:rsidP="00524873">
            <w:pPr>
              <w:numPr>
                <w:ilvl w:val="12"/>
                <w:numId w:val="0"/>
              </w:numPr>
              <w:spacing w:before="60" w:after="60"/>
              <w:jc w:val="center"/>
              <w:rPr>
                <w:rFonts w:ascii="Arial" w:hAnsi="Arial" w:cs="Arial"/>
              </w:rPr>
            </w:pPr>
            <w:r>
              <w:rPr>
                <w:rFonts w:ascii="Arial" w:hAnsi="Arial" w:cs="Arial"/>
              </w:rPr>
              <w:t>≥ 97</w:t>
            </w:r>
          </w:p>
        </w:tc>
        <w:tc>
          <w:tcPr>
            <w:tcW w:w="2126" w:type="dxa"/>
            <w:vAlign w:val="center"/>
          </w:tcPr>
          <w:p w:rsidR="00524873" w:rsidRDefault="00524873" w:rsidP="00524873">
            <w:pPr>
              <w:spacing w:before="60" w:after="60"/>
              <w:jc w:val="center"/>
              <w:rPr>
                <w:rFonts w:ascii="Arial" w:hAnsi="Arial" w:cs="Arial"/>
              </w:rPr>
            </w:pPr>
            <w:r>
              <w:rPr>
                <w:rFonts w:ascii="Arial" w:hAnsi="Arial" w:cs="Arial"/>
              </w:rPr>
              <w:t>1,0 ÷ 4,0</w:t>
            </w:r>
          </w:p>
        </w:tc>
      </w:tr>
    </w:tbl>
    <w:p w:rsidR="00524873" w:rsidRDefault="00524873" w:rsidP="00524873">
      <w:pPr>
        <w:pStyle w:val="Styl1"/>
      </w:pPr>
    </w:p>
    <w:p w:rsidR="00524873" w:rsidRDefault="00524873" w:rsidP="00524873">
      <w:pPr>
        <w:pStyle w:val="Styl1"/>
      </w:pPr>
      <w:r>
        <w:t>Mieszanka AC  powinna być wbudowywana układarką wyposażoną w układ z automatycznym sterowaniem grubości warstwy i utrzymywania niwelety zgodnie z dokumentacją projektową. W miejscach niedostępnych dla sprzętu dopuszcza się wbudowywanie ręczne.</w:t>
      </w:r>
    </w:p>
    <w:p w:rsidR="00524873" w:rsidRDefault="00524873" w:rsidP="00524873">
      <w:pPr>
        <w:pStyle w:val="Styl1"/>
      </w:pPr>
    </w:p>
    <w:p w:rsidR="00524873" w:rsidRDefault="00524873" w:rsidP="00524873">
      <w:pPr>
        <w:pStyle w:val="Styl1"/>
      </w:pPr>
      <w:r>
        <w:t>Grubość wykonanej warstwy powinna być sprawdzana co 25 m, w co najmniej trzech miejscach (w osi i przy brzegach warstwy).</w:t>
      </w:r>
    </w:p>
    <w:p w:rsidR="00524873" w:rsidRDefault="00524873" w:rsidP="00524873">
      <w:pPr>
        <w:pStyle w:val="Styl1"/>
      </w:pPr>
    </w:p>
    <w:p w:rsidR="00524873" w:rsidRDefault="00524873" w:rsidP="00524873">
      <w:pPr>
        <w:pStyle w:val="Styl1"/>
      </w:pPr>
      <w:r>
        <w:t xml:space="preserve">Warstwy wałowane powinny być równomiernie zagęszczone ciężkimi walcami drogowymi. Do warstw z mieszanki betonu asfaltowego należy stosować walce drogowe stalowe gładkie z możliwością wibracji lub oscylacji oraz walce ogumione. </w:t>
      </w:r>
    </w:p>
    <w:p w:rsidR="00524873" w:rsidRDefault="00524873" w:rsidP="00524873">
      <w:pPr>
        <w:pStyle w:val="Styl1"/>
        <w:rPr>
          <w:b/>
          <w:bCs/>
        </w:rPr>
      </w:pPr>
    </w:p>
    <w:p w:rsidR="00524873" w:rsidRDefault="00524873" w:rsidP="00524873">
      <w:pPr>
        <w:pStyle w:val="Styl1"/>
        <w:rPr>
          <w:b/>
          <w:bCs/>
        </w:rPr>
      </w:pPr>
      <w:r>
        <w:rPr>
          <w:b/>
          <w:bCs/>
        </w:rPr>
        <w:t>5.10. Połączenia technologiczne</w:t>
      </w:r>
    </w:p>
    <w:p w:rsidR="00524873" w:rsidRDefault="00524873" w:rsidP="00524873">
      <w:pPr>
        <w:pStyle w:val="Styl1"/>
      </w:pPr>
    </w:p>
    <w:p w:rsidR="00524873" w:rsidRDefault="00524873" w:rsidP="00524873">
      <w:pPr>
        <w:numPr>
          <w:ilvl w:val="12"/>
          <w:numId w:val="0"/>
        </w:numPr>
        <w:rPr>
          <w:rFonts w:ascii="Arial" w:hAnsi="Arial"/>
        </w:rPr>
      </w:pPr>
      <w:r>
        <w:rPr>
          <w:rFonts w:ascii="Arial" w:hAnsi="Arial"/>
        </w:rPr>
        <w:t>Połączenia technologiczne należy wykonać wg zasad określonych w WT-2 Nawierzchnie asfaltowe 2014.</w:t>
      </w: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r>
        <w:rPr>
          <w:b/>
          <w:bCs/>
        </w:rPr>
        <w:t>6. KONTROLA JAKOŚCI ROBÓT</w:t>
      </w:r>
    </w:p>
    <w:p w:rsidR="00524873" w:rsidRDefault="00524873" w:rsidP="00524873">
      <w:pPr>
        <w:pStyle w:val="Styl1"/>
        <w:rPr>
          <w:b/>
          <w:bCs/>
        </w:rPr>
      </w:pPr>
    </w:p>
    <w:p w:rsidR="00524873" w:rsidRDefault="00524873" w:rsidP="00524873">
      <w:pPr>
        <w:pStyle w:val="Styl1"/>
        <w:rPr>
          <w:b/>
          <w:bCs/>
        </w:rPr>
      </w:pPr>
      <w:r>
        <w:rPr>
          <w:b/>
          <w:bCs/>
        </w:rPr>
        <w:t>6.1. Ogólne zasady kontroli jakości robót</w:t>
      </w:r>
    </w:p>
    <w:p w:rsidR="00524873" w:rsidRDefault="00524873" w:rsidP="00524873">
      <w:pPr>
        <w:pStyle w:val="Styl1"/>
      </w:pPr>
    </w:p>
    <w:p w:rsidR="00524873" w:rsidRDefault="00524873" w:rsidP="00524873">
      <w:pPr>
        <w:pStyle w:val="Styl1"/>
      </w:pPr>
      <w:r>
        <w:t>Zasady ogólne kontroli jakości robót podano w ST D.00.00.00 "Wymagania ogólne" pkt. 6.</w:t>
      </w:r>
    </w:p>
    <w:p w:rsidR="00524873" w:rsidRDefault="00524873" w:rsidP="00524873">
      <w:pPr>
        <w:pStyle w:val="Styl1"/>
        <w:rPr>
          <w:b/>
          <w:bCs/>
        </w:rPr>
      </w:pPr>
    </w:p>
    <w:p w:rsidR="00524873" w:rsidRDefault="00524873" w:rsidP="00524873">
      <w:pPr>
        <w:pStyle w:val="Styl1"/>
        <w:rPr>
          <w:b/>
          <w:bCs/>
        </w:rPr>
      </w:pPr>
      <w:r>
        <w:rPr>
          <w:b/>
          <w:bCs/>
        </w:rPr>
        <w:t>6.2. Badania przed przystąpieniem do robót</w:t>
      </w:r>
    </w:p>
    <w:p w:rsidR="00524873" w:rsidRDefault="00524873" w:rsidP="00524873">
      <w:pPr>
        <w:pStyle w:val="Styl1"/>
      </w:pPr>
    </w:p>
    <w:p w:rsidR="00524873" w:rsidRDefault="00524873" w:rsidP="00524873">
      <w:pPr>
        <w:pStyle w:val="Styl1"/>
      </w:pPr>
      <w:r>
        <w:t>Przed przystąpieniem do robót Wykonawca powinien:</w:t>
      </w:r>
    </w:p>
    <w:p w:rsidR="00524873" w:rsidRDefault="00524873" w:rsidP="00524873">
      <w:pPr>
        <w:pStyle w:val="Styl1"/>
        <w:numPr>
          <w:ilvl w:val="0"/>
          <w:numId w:val="20"/>
        </w:numPr>
      </w:pPr>
      <w:r>
        <w:t xml:space="preserve">uzyskać wymagane dokumenty, dopuszczające wyroby budowlane do obrotu i powszechnego stosowania (np. stwierdzenie o oznakowaniu materiału znakiem CE lub znakiem budowlanym B, </w:t>
      </w:r>
      <w:r>
        <w:lastRenderedPageBreak/>
        <w:t>certyfikat zgodności, deklarację zgodności, aprobatę techniczną, ew. badania materiałów wykonane przez dostawców itp.),</w:t>
      </w:r>
    </w:p>
    <w:p w:rsidR="00524873" w:rsidRDefault="00524873" w:rsidP="00524873">
      <w:pPr>
        <w:pStyle w:val="Styl1"/>
        <w:numPr>
          <w:ilvl w:val="0"/>
          <w:numId w:val="20"/>
        </w:numPr>
      </w:pPr>
      <w:r>
        <w:t>ew. wykonać własne badania właściwości materiałów przeznaczonych do wykonania robót, określone przez Inżyniera,</w:t>
      </w:r>
    </w:p>
    <w:p w:rsidR="00524873" w:rsidRDefault="00524873" w:rsidP="00524873">
      <w:pPr>
        <w:pStyle w:val="Styl1"/>
        <w:numPr>
          <w:ilvl w:val="0"/>
          <w:numId w:val="20"/>
        </w:numPr>
      </w:pPr>
      <w:r>
        <w:t>sprawdzić cechy zewnętrzne gotowych materiałów z tworzyw.</w:t>
      </w:r>
    </w:p>
    <w:p w:rsidR="00524873" w:rsidRDefault="00524873" w:rsidP="00524873">
      <w:pPr>
        <w:pStyle w:val="Styl1"/>
      </w:pPr>
    </w:p>
    <w:p w:rsidR="00524873" w:rsidRDefault="00524873" w:rsidP="00524873">
      <w:pPr>
        <w:pStyle w:val="Styl1"/>
      </w:pPr>
      <w:r>
        <w:t>Wszystkie dokumenty oraz wyniki badań Wykonawca przedstawia Inżynierowi do akceptacji.</w:t>
      </w:r>
    </w:p>
    <w:p w:rsidR="00524873" w:rsidRDefault="00524873" w:rsidP="00524873">
      <w:pPr>
        <w:pStyle w:val="Styl1"/>
        <w:rPr>
          <w:b/>
          <w:bCs/>
        </w:rPr>
      </w:pPr>
    </w:p>
    <w:p w:rsidR="00524873" w:rsidRDefault="00524873" w:rsidP="00524873">
      <w:pPr>
        <w:pStyle w:val="Styl1"/>
        <w:rPr>
          <w:b/>
          <w:bCs/>
        </w:rPr>
      </w:pPr>
      <w:r>
        <w:rPr>
          <w:b/>
          <w:bCs/>
        </w:rPr>
        <w:t>6.3. Badania w czasie robót</w:t>
      </w:r>
    </w:p>
    <w:p w:rsidR="00524873" w:rsidRDefault="00524873" w:rsidP="00524873">
      <w:pPr>
        <w:pStyle w:val="Styl1"/>
        <w:rPr>
          <w:b/>
          <w:bCs/>
        </w:rPr>
      </w:pPr>
    </w:p>
    <w:p w:rsidR="00524873" w:rsidRDefault="00524873" w:rsidP="00524873">
      <w:pPr>
        <w:pStyle w:val="Styl1"/>
        <w:rPr>
          <w:b/>
          <w:bCs/>
        </w:rPr>
      </w:pPr>
      <w:r>
        <w:rPr>
          <w:b/>
          <w:bCs/>
        </w:rPr>
        <w:t>6.3.1. Uwagi ogólne</w:t>
      </w:r>
    </w:p>
    <w:p w:rsidR="00524873" w:rsidRDefault="00524873" w:rsidP="00524873">
      <w:pPr>
        <w:pStyle w:val="Styl1"/>
      </w:pPr>
      <w:r>
        <w:t>Badania dzielą się na:</w:t>
      </w:r>
    </w:p>
    <w:p w:rsidR="00524873" w:rsidRDefault="00524873" w:rsidP="00524873">
      <w:pPr>
        <w:pStyle w:val="Styl1"/>
        <w:numPr>
          <w:ilvl w:val="0"/>
          <w:numId w:val="20"/>
        </w:numPr>
      </w:pPr>
      <w:r>
        <w:t>badania Wykonawcy (w ramach własnego nadzoru),</w:t>
      </w:r>
    </w:p>
    <w:p w:rsidR="00524873" w:rsidRDefault="00524873" w:rsidP="00524873">
      <w:pPr>
        <w:pStyle w:val="Styl1"/>
        <w:numPr>
          <w:ilvl w:val="0"/>
          <w:numId w:val="20"/>
        </w:numPr>
      </w:pPr>
      <w:r>
        <w:t>badania kontrolne (w ramach nadzoru zleceniodawcy - Inżyniera).</w:t>
      </w:r>
    </w:p>
    <w:p w:rsidR="00524873" w:rsidRDefault="00524873" w:rsidP="00524873">
      <w:pPr>
        <w:pStyle w:val="Styl1"/>
        <w:rPr>
          <w:b/>
          <w:bCs/>
        </w:rPr>
      </w:pPr>
    </w:p>
    <w:p w:rsidR="00524873" w:rsidRDefault="00524873" w:rsidP="00524873">
      <w:pPr>
        <w:pStyle w:val="Styl1"/>
        <w:rPr>
          <w:b/>
          <w:bCs/>
        </w:rPr>
      </w:pPr>
      <w:r>
        <w:rPr>
          <w:b/>
          <w:bCs/>
        </w:rPr>
        <w:t>6.3.2. Badania Wykonawcy</w:t>
      </w:r>
    </w:p>
    <w:p w:rsidR="00524873" w:rsidRDefault="00524873" w:rsidP="00524873">
      <w:pPr>
        <w:pStyle w:val="Styl1"/>
      </w:pPr>
      <w:r>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524873" w:rsidRDefault="00524873" w:rsidP="00524873">
      <w:pPr>
        <w:pStyle w:val="Styl1"/>
      </w:pPr>
      <w: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524873" w:rsidRDefault="00524873" w:rsidP="00524873">
      <w:pPr>
        <w:pStyle w:val="Styl1"/>
      </w:pPr>
    </w:p>
    <w:p w:rsidR="00524873" w:rsidRDefault="00524873" w:rsidP="00524873">
      <w:pPr>
        <w:pStyle w:val="Styl1"/>
      </w:pPr>
      <w:r>
        <w:t>Wyniki badań Wykonawcy należy przekazywać zleceniodawcy na jego żądanie. Inżynier może zdecydować o wykorzystaniu badań Wykonawcy przy odbiorze robót, wraz z podstawowymi badaniami kontrolnymi według punktu 6.3.3.</w:t>
      </w:r>
    </w:p>
    <w:p w:rsidR="00524873" w:rsidRDefault="00524873" w:rsidP="00524873">
      <w:pPr>
        <w:pStyle w:val="Styl1"/>
      </w:pPr>
    </w:p>
    <w:p w:rsidR="00524873" w:rsidRDefault="00524873" w:rsidP="00524873">
      <w:pPr>
        <w:pStyle w:val="Styl1"/>
      </w:pPr>
      <w:r>
        <w:t>Zakres badań Wykonawcy związany z wykonaniem warstwy nawierzchni:</w:t>
      </w:r>
    </w:p>
    <w:p w:rsidR="00524873" w:rsidRDefault="00524873" w:rsidP="00524873">
      <w:pPr>
        <w:pStyle w:val="Styl1"/>
        <w:numPr>
          <w:ilvl w:val="0"/>
          <w:numId w:val="20"/>
        </w:numPr>
      </w:pPr>
      <w:r>
        <w:t>pomiar temperatury powietrza,</w:t>
      </w:r>
    </w:p>
    <w:p w:rsidR="00524873" w:rsidRDefault="00524873" w:rsidP="00524873">
      <w:pPr>
        <w:pStyle w:val="Styl1"/>
        <w:numPr>
          <w:ilvl w:val="0"/>
          <w:numId w:val="20"/>
        </w:numPr>
      </w:pPr>
      <w:r>
        <w:t>pomiar temperatury mieszanki mineralno-asfaltowej podczas wykonywania nawierzchni (wg PN-EN 12697-13),</w:t>
      </w:r>
    </w:p>
    <w:p w:rsidR="00524873" w:rsidRDefault="00524873" w:rsidP="00524873">
      <w:pPr>
        <w:pStyle w:val="Styl1"/>
        <w:numPr>
          <w:ilvl w:val="0"/>
          <w:numId w:val="20"/>
        </w:numPr>
      </w:pPr>
      <w:r>
        <w:t>ocena wizualna mieszanki mineralno-asfaltowej,</w:t>
      </w:r>
    </w:p>
    <w:p w:rsidR="00524873" w:rsidRDefault="00524873" w:rsidP="00524873">
      <w:pPr>
        <w:pStyle w:val="Styl1"/>
        <w:numPr>
          <w:ilvl w:val="0"/>
          <w:numId w:val="20"/>
        </w:numPr>
      </w:pPr>
      <w:r>
        <w:t>wykaz ilości materiałów lub grubości wykonanej warstwy,</w:t>
      </w:r>
    </w:p>
    <w:p w:rsidR="00524873" w:rsidRDefault="00524873" w:rsidP="00524873">
      <w:pPr>
        <w:pStyle w:val="Styl1"/>
        <w:numPr>
          <w:ilvl w:val="0"/>
          <w:numId w:val="20"/>
        </w:numPr>
      </w:pPr>
      <w:r>
        <w:t>pomiar spadku poprzecznego warstwy asfaltowej,</w:t>
      </w:r>
    </w:p>
    <w:p w:rsidR="00524873" w:rsidRDefault="00524873" w:rsidP="00524873">
      <w:pPr>
        <w:pStyle w:val="Styl1"/>
        <w:numPr>
          <w:ilvl w:val="0"/>
          <w:numId w:val="20"/>
        </w:numPr>
      </w:pPr>
      <w:r>
        <w:t>pomiar równości warstwy asfaltowej (wg punktu 6.4.2.5),</w:t>
      </w:r>
    </w:p>
    <w:p w:rsidR="00524873" w:rsidRDefault="00524873" w:rsidP="00524873">
      <w:pPr>
        <w:pStyle w:val="Styl1"/>
        <w:numPr>
          <w:ilvl w:val="0"/>
          <w:numId w:val="20"/>
        </w:numPr>
      </w:pPr>
      <w:r>
        <w:t>dokumentacja działań podejmowanych celem zapewnienia odpowiednich właściwości przeciwpoślizgowych (tam, gdzie wymagane),</w:t>
      </w:r>
    </w:p>
    <w:p w:rsidR="00524873" w:rsidRDefault="00524873" w:rsidP="00524873">
      <w:pPr>
        <w:pStyle w:val="Styl1"/>
        <w:numPr>
          <w:ilvl w:val="0"/>
          <w:numId w:val="20"/>
        </w:numPr>
      </w:pPr>
      <w:r>
        <w:t>ocena wizualna jednorodności powierzchni warstwy,</w:t>
      </w:r>
    </w:p>
    <w:p w:rsidR="00524873" w:rsidRDefault="00524873" w:rsidP="00524873">
      <w:pPr>
        <w:pStyle w:val="Styl1"/>
        <w:numPr>
          <w:ilvl w:val="0"/>
          <w:numId w:val="20"/>
        </w:numPr>
      </w:pPr>
      <w:r>
        <w:t>ocena wizualna jakości wykonania połączeń technologicznych.</w:t>
      </w:r>
    </w:p>
    <w:p w:rsidR="00524873" w:rsidRDefault="00524873" w:rsidP="00524873">
      <w:pPr>
        <w:pStyle w:val="Styl1"/>
        <w:rPr>
          <w:b/>
          <w:bCs/>
        </w:rPr>
      </w:pPr>
    </w:p>
    <w:p w:rsidR="00524873" w:rsidRDefault="00524873" w:rsidP="00524873">
      <w:pPr>
        <w:pStyle w:val="Styl1"/>
        <w:rPr>
          <w:b/>
          <w:bCs/>
        </w:rPr>
      </w:pPr>
      <w:r>
        <w:rPr>
          <w:b/>
          <w:bCs/>
        </w:rPr>
        <w:t>6.3.3. Badania kontrolne Inżyniera</w:t>
      </w:r>
    </w:p>
    <w:p w:rsidR="00524873" w:rsidRDefault="00524873" w:rsidP="00524873">
      <w:pPr>
        <w:pStyle w:val="Styl1"/>
      </w:pPr>
      <w: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524873" w:rsidRDefault="00524873" w:rsidP="00524873">
      <w:pPr>
        <w:pStyle w:val="Styl1"/>
      </w:pPr>
    </w:p>
    <w:p w:rsidR="00524873" w:rsidRDefault="00524873" w:rsidP="00524873">
      <w:pPr>
        <w:pStyle w:val="Styl1"/>
      </w:pPr>
      <w:r>
        <w:t>Rodzaj badań kontrolnych mieszanki mineralno-asfaltowej i wykonanej z niej warstwy podano w tablicy 8.</w:t>
      </w:r>
    </w:p>
    <w:p w:rsidR="00524873" w:rsidRDefault="00524873" w:rsidP="00524873">
      <w:pPr>
        <w:spacing w:line="240" w:lineRule="atLeast"/>
        <w:ind w:right="51"/>
        <w:jc w:val="both"/>
        <w:rPr>
          <w:rFonts w:ascii="Arial" w:hAnsi="Arial"/>
          <w:b/>
        </w:rPr>
      </w:pPr>
    </w:p>
    <w:p w:rsidR="00524873" w:rsidRDefault="00524873" w:rsidP="00524873">
      <w:pPr>
        <w:spacing w:line="240" w:lineRule="atLeast"/>
        <w:ind w:right="51"/>
        <w:jc w:val="both"/>
        <w:rPr>
          <w:rFonts w:ascii="Arial" w:hAnsi="Arial"/>
          <w:b/>
        </w:rPr>
      </w:pPr>
      <w:r>
        <w:rPr>
          <w:rFonts w:ascii="Arial" w:hAnsi="Arial"/>
          <w:b/>
        </w:rPr>
        <w:t>Tablica 8. Rodzaj badań kontrolnych</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103"/>
      </w:tblGrid>
      <w:tr w:rsidR="00524873" w:rsidTr="00524873">
        <w:trPr>
          <w:tblHeader/>
        </w:trPr>
        <w:tc>
          <w:tcPr>
            <w:tcW w:w="1559" w:type="dxa"/>
            <w:shd w:val="pct5" w:color="auto" w:fill="FFFFFF"/>
            <w:vAlign w:val="center"/>
          </w:tcPr>
          <w:p w:rsidR="00524873" w:rsidRDefault="00524873" w:rsidP="00524873">
            <w:pPr>
              <w:spacing w:before="60" w:after="60"/>
              <w:jc w:val="center"/>
              <w:rPr>
                <w:rFonts w:ascii="Arial" w:hAnsi="Arial" w:cs="Arial"/>
              </w:rPr>
            </w:pPr>
            <w:r>
              <w:rPr>
                <w:rFonts w:ascii="Arial" w:hAnsi="Arial" w:cs="Arial"/>
              </w:rPr>
              <w:t>Lp.</w:t>
            </w:r>
          </w:p>
        </w:tc>
        <w:tc>
          <w:tcPr>
            <w:tcW w:w="5103" w:type="dxa"/>
            <w:shd w:val="pct5" w:color="auto" w:fill="FFFFFF"/>
            <w:vAlign w:val="center"/>
          </w:tcPr>
          <w:p w:rsidR="00524873" w:rsidRDefault="00524873" w:rsidP="00524873">
            <w:pPr>
              <w:spacing w:before="60" w:after="60"/>
              <w:jc w:val="center"/>
              <w:rPr>
                <w:rFonts w:ascii="Arial" w:hAnsi="Arial" w:cs="Arial"/>
              </w:rPr>
            </w:pPr>
            <w:r>
              <w:rPr>
                <w:rFonts w:ascii="Arial" w:hAnsi="Arial" w:cs="Arial"/>
              </w:rPr>
              <w:t>Rodzaj badań</w:t>
            </w:r>
          </w:p>
        </w:tc>
      </w:tr>
      <w:tr w:rsidR="00524873" w:rsidTr="00524873">
        <w:tc>
          <w:tcPr>
            <w:tcW w:w="1559" w:type="dxa"/>
            <w:vAlign w:val="center"/>
          </w:tcPr>
          <w:p w:rsidR="00524873" w:rsidRDefault="00524873" w:rsidP="00524873">
            <w:pPr>
              <w:jc w:val="center"/>
              <w:rPr>
                <w:rFonts w:ascii="Arial" w:hAnsi="Arial" w:cs="Arial"/>
              </w:rPr>
            </w:pPr>
          </w:p>
          <w:p w:rsidR="00524873" w:rsidRDefault="00524873" w:rsidP="00524873">
            <w:pPr>
              <w:jc w:val="center"/>
              <w:rPr>
                <w:rFonts w:ascii="Arial" w:hAnsi="Arial" w:cs="Arial"/>
                <w:b/>
              </w:rPr>
            </w:pPr>
            <w:r>
              <w:rPr>
                <w:rFonts w:ascii="Arial" w:hAnsi="Arial" w:cs="Arial"/>
                <w:b/>
              </w:rPr>
              <w:t>1</w:t>
            </w:r>
          </w:p>
          <w:p w:rsidR="00524873" w:rsidRDefault="00524873" w:rsidP="00524873">
            <w:pPr>
              <w:jc w:val="center"/>
              <w:rPr>
                <w:rFonts w:ascii="Arial" w:hAnsi="Arial" w:cs="Arial"/>
              </w:rPr>
            </w:pPr>
          </w:p>
          <w:p w:rsidR="00524873" w:rsidRDefault="00524873" w:rsidP="00524873">
            <w:pPr>
              <w:jc w:val="center"/>
              <w:rPr>
                <w:rFonts w:ascii="Arial" w:hAnsi="Arial" w:cs="Arial"/>
              </w:rPr>
            </w:pPr>
            <w:r>
              <w:rPr>
                <w:rFonts w:ascii="Arial" w:hAnsi="Arial" w:cs="Arial"/>
              </w:rPr>
              <w:t>1.1</w:t>
            </w:r>
          </w:p>
          <w:p w:rsidR="00524873" w:rsidRDefault="00524873" w:rsidP="00524873">
            <w:pPr>
              <w:jc w:val="center"/>
              <w:rPr>
                <w:rFonts w:ascii="Arial" w:hAnsi="Arial" w:cs="Arial"/>
              </w:rPr>
            </w:pPr>
            <w:r>
              <w:rPr>
                <w:rFonts w:ascii="Arial" w:hAnsi="Arial" w:cs="Arial"/>
              </w:rPr>
              <w:t>1.2</w:t>
            </w:r>
          </w:p>
          <w:p w:rsidR="00524873" w:rsidRDefault="00524873" w:rsidP="00524873">
            <w:pPr>
              <w:jc w:val="center"/>
              <w:rPr>
                <w:rFonts w:ascii="Arial" w:hAnsi="Arial" w:cs="Arial"/>
              </w:rPr>
            </w:pPr>
            <w:r>
              <w:rPr>
                <w:rFonts w:ascii="Arial" w:hAnsi="Arial" w:cs="Arial"/>
              </w:rPr>
              <w:lastRenderedPageBreak/>
              <w:t>1.3</w:t>
            </w:r>
          </w:p>
          <w:p w:rsidR="00524873" w:rsidRDefault="00524873" w:rsidP="00524873">
            <w:pPr>
              <w:jc w:val="center"/>
              <w:rPr>
                <w:rFonts w:ascii="Arial" w:hAnsi="Arial" w:cs="Arial"/>
              </w:rPr>
            </w:pPr>
            <w:r>
              <w:rPr>
                <w:rFonts w:ascii="Arial" w:hAnsi="Arial" w:cs="Arial"/>
              </w:rPr>
              <w:t>1.4</w:t>
            </w:r>
          </w:p>
          <w:p w:rsidR="00524873" w:rsidRDefault="00524873" w:rsidP="00524873">
            <w:pPr>
              <w:jc w:val="center"/>
              <w:rPr>
                <w:rFonts w:ascii="Arial" w:hAnsi="Arial" w:cs="Arial"/>
              </w:rPr>
            </w:pPr>
          </w:p>
          <w:p w:rsidR="00524873" w:rsidRDefault="00524873" w:rsidP="00524873">
            <w:pPr>
              <w:jc w:val="center"/>
              <w:rPr>
                <w:rFonts w:ascii="Arial" w:hAnsi="Arial" w:cs="Arial"/>
                <w:b/>
              </w:rPr>
            </w:pPr>
            <w:r>
              <w:rPr>
                <w:rFonts w:ascii="Arial" w:hAnsi="Arial" w:cs="Arial"/>
                <w:b/>
              </w:rPr>
              <w:t>2</w:t>
            </w:r>
          </w:p>
          <w:p w:rsidR="00524873" w:rsidRDefault="00524873" w:rsidP="00524873">
            <w:pPr>
              <w:jc w:val="center"/>
              <w:rPr>
                <w:rFonts w:ascii="Arial" w:hAnsi="Arial" w:cs="Arial"/>
              </w:rPr>
            </w:pPr>
          </w:p>
          <w:p w:rsidR="00524873" w:rsidRDefault="00524873" w:rsidP="00524873">
            <w:pPr>
              <w:jc w:val="center"/>
              <w:rPr>
                <w:rFonts w:ascii="Arial" w:hAnsi="Arial" w:cs="Arial"/>
              </w:rPr>
            </w:pPr>
            <w:r>
              <w:rPr>
                <w:rFonts w:ascii="Arial" w:hAnsi="Arial" w:cs="Arial"/>
              </w:rPr>
              <w:t>2.1</w:t>
            </w:r>
          </w:p>
          <w:p w:rsidR="00524873" w:rsidRDefault="00524873" w:rsidP="00524873">
            <w:pPr>
              <w:jc w:val="center"/>
              <w:rPr>
                <w:rFonts w:ascii="Arial" w:hAnsi="Arial" w:cs="Arial"/>
              </w:rPr>
            </w:pPr>
            <w:r>
              <w:rPr>
                <w:rFonts w:ascii="Arial" w:hAnsi="Arial" w:cs="Arial"/>
              </w:rPr>
              <w:t>2.2</w:t>
            </w:r>
          </w:p>
          <w:p w:rsidR="00524873" w:rsidRDefault="00524873" w:rsidP="00524873">
            <w:pPr>
              <w:jc w:val="center"/>
              <w:rPr>
                <w:rFonts w:ascii="Arial" w:hAnsi="Arial" w:cs="Arial"/>
              </w:rPr>
            </w:pPr>
            <w:r>
              <w:rPr>
                <w:rFonts w:ascii="Arial" w:hAnsi="Arial" w:cs="Arial"/>
              </w:rPr>
              <w:t>2.3</w:t>
            </w:r>
          </w:p>
          <w:p w:rsidR="00524873" w:rsidRDefault="00524873" w:rsidP="00524873">
            <w:pPr>
              <w:jc w:val="center"/>
              <w:rPr>
                <w:rFonts w:ascii="Arial" w:hAnsi="Arial" w:cs="Arial"/>
              </w:rPr>
            </w:pPr>
            <w:r>
              <w:rPr>
                <w:rFonts w:ascii="Arial" w:hAnsi="Arial" w:cs="Arial"/>
              </w:rPr>
              <w:t>2.4</w:t>
            </w:r>
          </w:p>
          <w:p w:rsidR="00524873" w:rsidRDefault="00524873" w:rsidP="00524873">
            <w:pPr>
              <w:jc w:val="center"/>
              <w:rPr>
                <w:rFonts w:ascii="Arial" w:hAnsi="Arial" w:cs="Arial"/>
              </w:rPr>
            </w:pPr>
            <w:r>
              <w:rPr>
                <w:rFonts w:ascii="Arial" w:hAnsi="Arial" w:cs="Arial"/>
              </w:rPr>
              <w:t>2.5</w:t>
            </w:r>
          </w:p>
        </w:tc>
        <w:tc>
          <w:tcPr>
            <w:tcW w:w="5103" w:type="dxa"/>
            <w:vAlign w:val="center"/>
          </w:tcPr>
          <w:p w:rsidR="00524873" w:rsidRDefault="00524873" w:rsidP="00524873">
            <w:pPr>
              <w:rPr>
                <w:rFonts w:ascii="Arial" w:hAnsi="Arial" w:cs="Arial"/>
              </w:rPr>
            </w:pPr>
          </w:p>
          <w:p w:rsidR="00524873" w:rsidRDefault="00524873" w:rsidP="00524873">
            <w:pPr>
              <w:rPr>
                <w:rFonts w:ascii="Arial" w:hAnsi="Arial" w:cs="Arial"/>
                <w:b/>
              </w:rPr>
            </w:pPr>
            <w:r>
              <w:rPr>
                <w:rFonts w:ascii="Arial" w:hAnsi="Arial" w:cs="Arial"/>
                <w:b/>
              </w:rPr>
              <w:t xml:space="preserve">Mieszanka mineralno-asfaltowa </w:t>
            </w:r>
            <w:r>
              <w:rPr>
                <w:rFonts w:ascii="Arial" w:hAnsi="Arial" w:cs="Arial"/>
                <w:b/>
                <w:vertAlign w:val="superscript"/>
              </w:rPr>
              <w:t>a)</w:t>
            </w:r>
          </w:p>
          <w:p w:rsidR="00524873" w:rsidRDefault="00524873" w:rsidP="00524873">
            <w:pPr>
              <w:rPr>
                <w:rFonts w:ascii="Arial" w:hAnsi="Arial" w:cs="Arial"/>
              </w:rPr>
            </w:pPr>
          </w:p>
          <w:p w:rsidR="00524873" w:rsidRDefault="00524873" w:rsidP="00524873">
            <w:pPr>
              <w:rPr>
                <w:rFonts w:ascii="Arial" w:hAnsi="Arial" w:cs="Arial"/>
              </w:rPr>
            </w:pPr>
            <w:r>
              <w:rPr>
                <w:rFonts w:ascii="Arial" w:hAnsi="Arial" w:cs="Arial"/>
              </w:rPr>
              <w:t>- uziarnienie</w:t>
            </w:r>
          </w:p>
          <w:p w:rsidR="00524873" w:rsidRDefault="00524873" w:rsidP="00524873">
            <w:pPr>
              <w:rPr>
                <w:rFonts w:ascii="Arial" w:hAnsi="Arial" w:cs="Arial"/>
              </w:rPr>
            </w:pPr>
            <w:r>
              <w:rPr>
                <w:rFonts w:ascii="Arial" w:hAnsi="Arial" w:cs="Arial"/>
              </w:rPr>
              <w:t>- zawartość lepiszcza</w:t>
            </w:r>
          </w:p>
          <w:p w:rsidR="00524873" w:rsidRDefault="00524873" w:rsidP="00524873">
            <w:pPr>
              <w:rPr>
                <w:rFonts w:ascii="Arial" w:hAnsi="Arial" w:cs="Arial"/>
              </w:rPr>
            </w:pPr>
            <w:r>
              <w:rPr>
                <w:rFonts w:ascii="Arial" w:hAnsi="Arial" w:cs="Arial"/>
              </w:rPr>
              <w:lastRenderedPageBreak/>
              <w:t>- temperatura mięknienia lepiszcza odzyskanego</w:t>
            </w:r>
          </w:p>
          <w:p w:rsidR="00524873" w:rsidRDefault="00524873" w:rsidP="00524873">
            <w:pPr>
              <w:rPr>
                <w:rFonts w:ascii="Arial" w:hAnsi="Arial" w:cs="Arial"/>
              </w:rPr>
            </w:pPr>
            <w:r>
              <w:rPr>
                <w:rFonts w:ascii="Arial" w:hAnsi="Arial" w:cs="Arial"/>
              </w:rPr>
              <w:t>- gęstość i zawartość wolnych przestrzeni</w:t>
            </w:r>
          </w:p>
          <w:p w:rsidR="00524873" w:rsidRDefault="00524873" w:rsidP="00524873">
            <w:pPr>
              <w:rPr>
                <w:rFonts w:ascii="Arial" w:hAnsi="Arial" w:cs="Arial"/>
              </w:rPr>
            </w:pPr>
          </w:p>
          <w:p w:rsidR="00524873" w:rsidRDefault="00524873" w:rsidP="00524873">
            <w:pPr>
              <w:rPr>
                <w:rFonts w:ascii="Arial" w:hAnsi="Arial" w:cs="Arial"/>
                <w:b/>
              </w:rPr>
            </w:pPr>
            <w:r>
              <w:rPr>
                <w:rFonts w:ascii="Arial" w:hAnsi="Arial" w:cs="Arial"/>
                <w:b/>
              </w:rPr>
              <w:t>Warstwa asfaltowa</w:t>
            </w:r>
          </w:p>
          <w:p w:rsidR="00524873" w:rsidRDefault="00524873" w:rsidP="00524873">
            <w:pPr>
              <w:rPr>
                <w:rFonts w:ascii="Arial" w:hAnsi="Arial" w:cs="Arial"/>
              </w:rPr>
            </w:pPr>
          </w:p>
          <w:p w:rsidR="00524873" w:rsidRDefault="00524873" w:rsidP="00524873">
            <w:pPr>
              <w:rPr>
                <w:rFonts w:ascii="Arial" w:hAnsi="Arial" w:cs="Arial"/>
              </w:rPr>
            </w:pPr>
            <w:r>
              <w:rPr>
                <w:rFonts w:ascii="Arial" w:hAnsi="Arial" w:cs="Arial"/>
              </w:rPr>
              <w:t xml:space="preserve">- wskaźnik zagęszczenia </w:t>
            </w:r>
            <w:r>
              <w:rPr>
                <w:rFonts w:ascii="Arial" w:hAnsi="Arial" w:cs="Arial"/>
                <w:vertAlign w:val="superscript"/>
              </w:rPr>
              <w:t>a)</w:t>
            </w:r>
          </w:p>
          <w:p w:rsidR="00524873" w:rsidRDefault="00524873" w:rsidP="00524873">
            <w:pPr>
              <w:rPr>
                <w:rFonts w:ascii="Arial" w:hAnsi="Arial" w:cs="Arial"/>
              </w:rPr>
            </w:pPr>
            <w:r>
              <w:rPr>
                <w:rFonts w:ascii="Arial" w:hAnsi="Arial" w:cs="Arial"/>
              </w:rPr>
              <w:t>- spadki poprzeczne</w:t>
            </w:r>
          </w:p>
          <w:p w:rsidR="00524873" w:rsidRDefault="00524873" w:rsidP="00524873">
            <w:pPr>
              <w:rPr>
                <w:rFonts w:ascii="Arial" w:hAnsi="Arial" w:cs="Arial"/>
              </w:rPr>
            </w:pPr>
            <w:r>
              <w:rPr>
                <w:rFonts w:ascii="Arial" w:hAnsi="Arial" w:cs="Arial"/>
              </w:rPr>
              <w:t>- równość</w:t>
            </w:r>
          </w:p>
          <w:p w:rsidR="00524873" w:rsidRDefault="00524873" w:rsidP="00524873">
            <w:pPr>
              <w:rPr>
                <w:rFonts w:ascii="Arial" w:hAnsi="Arial" w:cs="Arial"/>
              </w:rPr>
            </w:pPr>
            <w:r>
              <w:rPr>
                <w:rFonts w:ascii="Arial" w:hAnsi="Arial" w:cs="Arial"/>
              </w:rPr>
              <w:t>- grubość lub ilość materiału</w:t>
            </w:r>
          </w:p>
          <w:p w:rsidR="00524873" w:rsidRDefault="00524873" w:rsidP="00524873">
            <w:pPr>
              <w:rPr>
                <w:rFonts w:ascii="Arial" w:hAnsi="Arial" w:cs="Arial"/>
              </w:rPr>
            </w:pPr>
            <w:r>
              <w:rPr>
                <w:rFonts w:ascii="Arial" w:hAnsi="Arial" w:cs="Arial"/>
              </w:rPr>
              <w:t xml:space="preserve">- zawartość wolnych przestrzeni </w:t>
            </w:r>
            <w:r>
              <w:rPr>
                <w:rFonts w:ascii="Arial" w:hAnsi="Arial" w:cs="Arial"/>
                <w:vertAlign w:val="superscript"/>
              </w:rPr>
              <w:t>a)</w:t>
            </w:r>
          </w:p>
        </w:tc>
      </w:tr>
      <w:tr w:rsidR="00524873" w:rsidTr="00524873">
        <w:tc>
          <w:tcPr>
            <w:tcW w:w="6662" w:type="dxa"/>
            <w:gridSpan w:val="2"/>
          </w:tcPr>
          <w:p w:rsidR="00524873" w:rsidRDefault="00524873" w:rsidP="00524873">
            <w:pPr>
              <w:jc w:val="center"/>
              <w:rPr>
                <w:rFonts w:ascii="Arial" w:hAnsi="Arial" w:cs="Arial"/>
              </w:rPr>
            </w:pPr>
            <w:r>
              <w:rPr>
                <w:rFonts w:ascii="Arial" w:hAnsi="Arial" w:cs="Arial"/>
                <w:vertAlign w:val="superscript"/>
              </w:rPr>
              <w:lastRenderedPageBreak/>
              <w:t xml:space="preserve">a) </w:t>
            </w:r>
            <w:r>
              <w:rPr>
                <w:rFonts w:ascii="Arial" w:hAnsi="Arial" w:cs="Arial"/>
              </w:rPr>
              <w:t xml:space="preserve"> do każdej warstwy i na każde rozpoczęte 6000 m</w:t>
            </w:r>
            <w:r>
              <w:rPr>
                <w:rFonts w:ascii="Arial" w:hAnsi="Arial" w:cs="Arial"/>
                <w:vertAlign w:val="superscript"/>
              </w:rPr>
              <w:t>2</w:t>
            </w:r>
            <w:r>
              <w:rPr>
                <w:rFonts w:ascii="Arial" w:hAnsi="Arial" w:cs="Arial"/>
              </w:rPr>
              <w:t xml:space="preserve"> nawierzchni jedna próbka; w razie potrzeby liczba próbek może zostać zwiększona (np. nawierzchnie dróg w terenie zabudowy)</w:t>
            </w:r>
          </w:p>
        </w:tc>
      </w:tr>
    </w:tbl>
    <w:p w:rsidR="00524873" w:rsidRDefault="00524873" w:rsidP="00524873">
      <w:pPr>
        <w:pStyle w:val="Styl1"/>
        <w:rPr>
          <w:b/>
          <w:bCs/>
        </w:rPr>
      </w:pPr>
    </w:p>
    <w:p w:rsidR="00524873" w:rsidRDefault="00524873" w:rsidP="00524873">
      <w:pPr>
        <w:pStyle w:val="Styl1"/>
        <w:rPr>
          <w:b/>
          <w:bCs/>
        </w:rPr>
      </w:pPr>
      <w:r>
        <w:rPr>
          <w:b/>
          <w:bCs/>
        </w:rPr>
        <w:t>6.3.4. Badania kontrolne dodatkowe</w:t>
      </w:r>
    </w:p>
    <w:p w:rsidR="00524873" w:rsidRDefault="00524873" w:rsidP="00524873">
      <w:pPr>
        <w:pStyle w:val="Styl1"/>
      </w:pPr>
      <w:r>
        <w:t>W przypadku uznania, że jeden z wyników badań kontrolnych nie jest reprezentatywny dla ocenianego odcinka budowy, Wykonawca ma prawo żądać przeprowadzenia badań kontrolnych dodatkowych.</w:t>
      </w:r>
    </w:p>
    <w:p w:rsidR="00524873" w:rsidRDefault="00524873" w:rsidP="00524873">
      <w:pPr>
        <w:pStyle w:val="Styl1"/>
      </w:pPr>
      <w:r>
        <w:t>Inżynier i Wykonawca decydują wspólnie o miejscach pobierania próbek i wyznaczaniu odcinków częściowych ocenianego odcinka budowy. Jeżeli odcinek częściowy przyporządkowany do badań kontrolnych nie może być jednoznacznie i zgodnie wyznaczony, to odcinek ten nie powinien być mniejszy niż 20% ocenianego odcinka budowy.</w:t>
      </w:r>
    </w:p>
    <w:p w:rsidR="00524873" w:rsidRDefault="00524873" w:rsidP="00524873">
      <w:pPr>
        <w:pStyle w:val="Styl1"/>
      </w:pPr>
    </w:p>
    <w:p w:rsidR="00524873" w:rsidRDefault="00524873" w:rsidP="00524873">
      <w:pPr>
        <w:pStyle w:val="Styl1"/>
      </w:pPr>
      <w:r>
        <w:t>Do odbioru uwzględniane są wyniki badań kontrolnych i badań kontrolnych dodatkowych do wyznaczonych odcinków częściowych.</w:t>
      </w:r>
    </w:p>
    <w:p w:rsidR="00524873" w:rsidRDefault="00524873" w:rsidP="00524873">
      <w:pPr>
        <w:pStyle w:val="Styl1"/>
      </w:pPr>
    </w:p>
    <w:p w:rsidR="00524873" w:rsidRDefault="00524873" w:rsidP="00524873">
      <w:pPr>
        <w:pStyle w:val="Styl1"/>
      </w:pPr>
      <w:r>
        <w:t>Koszt badań kontrolnych dodatkowych zażądanych przez Wykonawcę ponosi Wykonawca.</w:t>
      </w:r>
    </w:p>
    <w:p w:rsidR="00524873" w:rsidRDefault="00524873" w:rsidP="00524873">
      <w:pPr>
        <w:pStyle w:val="Styl1"/>
        <w:rPr>
          <w:b/>
          <w:bCs/>
        </w:rPr>
      </w:pPr>
    </w:p>
    <w:p w:rsidR="00524873" w:rsidRDefault="00524873" w:rsidP="00524873">
      <w:pPr>
        <w:pStyle w:val="Styl1"/>
        <w:rPr>
          <w:b/>
          <w:bCs/>
        </w:rPr>
      </w:pPr>
      <w:r>
        <w:rPr>
          <w:b/>
          <w:bCs/>
        </w:rPr>
        <w:t>6.4. Właściwości warstw i nawierzchni oraz dopuszczalne odchyłki</w:t>
      </w:r>
    </w:p>
    <w:p w:rsidR="00524873" w:rsidRDefault="00524873" w:rsidP="00524873">
      <w:pPr>
        <w:pStyle w:val="Styl1"/>
        <w:rPr>
          <w:b/>
          <w:bCs/>
        </w:rPr>
      </w:pPr>
    </w:p>
    <w:p w:rsidR="00524873" w:rsidRDefault="00524873" w:rsidP="00524873">
      <w:pPr>
        <w:pStyle w:val="Styl1"/>
        <w:rPr>
          <w:b/>
          <w:bCs/>
        </w:rPr>
      </w:pPr>
      <w:r>
        <w:rPr>
          <w:b/>
          <w:bCs/>
        </w:rPr>
        <w:t>6.4.1. Mieszanka mineralno-asfaltowa</w:t>
      </w:r>
    </w:p>
    <w:p w:rsidR="00524873" w:rsidRDefault="00524873" w:rsidP="00524873">
      <w:pPr>
        <w:pStyle w:val="Styl1"/>
        <w:rPr>
          <w:b/>
          <w:bCs/>
        </w:rPr>
      </w:pPr>
    </w:p>
    <w:p w:rsidR="00524873" w:rsidRDefault="00524873" w:rsidP="00524873">
      <w:pPr>
        <w:pStyle w:val="Styl1"/>
        <w:rPr>
          <w:b/>
          <w:bCs/>
        </w:rPr>
      </w:pPr>
      <w:r>
        <w:rPr>
          <w:b/>
          <w:bCs/>
        </w:rPr>
        <w:t>6.4.1.1. Uwagi ogólne</w:t>
      </w:r>
    </w:p>
    <w:p w:rsidR="00524873" w:rsidRDefault="00524873" w:rsidP="00524873">
      <w:pPr>
        <w:pStyle w:val="Styl1"/>
      </w:pPr>
      <w:r>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524873" w:rsidRDefault="00524873" w:rsidP="00524873">
      <w:pPr>
        <w:pStyle w:val="Styl1"/>
      </w:pPr>
    </w:p>
    <w:p w:rsidR="00524873" w:rsidRDefault="00524873" w:rsidP="00524873">
      <w:pPr>
        <w:pStyle w:val="Styl1"/>
      </w:pPr>
      <w: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524873" w:rsidRDefault="00524873" w:rsidP="00524873">
      <w:pPr>
        <w:pStyle w:val="Styl1"/>
      </w:pPr>
    </w:p>
    <w:p w:rsidR="00524873" w:rsidRDefault="00524873" w:rsidP="00524873">
      <w:pPr>
        <w:pStyle w:val="Styl1"/>
        <w:rPr>
          <w:b/>
          <w:bCs/>
        </w:rPr>
      </w:pPr>
      <w:r>
        <w:rPr>
          <w:b/>
          <w:bCs/>
        </w:rPr>
        <w:t>6.4.1.2. Temperatura mięknienia lepiszcza odzyskanego</w:t>
      </w:r>
    </w:p>
    <w:p w:rsidR="00524873" w:rsidRDefault="00524873" w:rsidP="00524873">
      <w:pPr>
        <w:pStyle w:val="Styl1"/>
      </w:pPr>
      <w:r>
        <w:t>Temperatura mięknienia lepiszcza (asfaltu) wyekstrahowanego z mieszanki mineralno-asfaltowej nie powinna przekraczać wartości dopuszczalnych podanych w tablicy 9.</w:t>
      </w:r>
    </w:p>
    <w:p w:rsidR="00524873" w:rsidRDefault="00524873" w:rsidP="00524873">
      <w:pPr>
        <w:spacing w:line="240" w:lineRule="atLeast"/>
        <w:ind w:right="51"/>
        <w:jc w:val="both"/>
        <w:rPr>
          <w:rFonts w:ascii="Arial" w:hAnsi="Arial"/>
          <w:b/>
        </w:rPr>
      </w:pPr>
    </w:p>
    <w:p w:rsidR="00524873" w:rsidRDefault="00524873" w:rsidP="00524873">
      <w:pPr>
        <w:spacing w:line="240" w:lineRule="atLeast"/>
        <w:ind w:right="51"/>
        <w:jc w:val="both"/>
        <w:rPr>
          <w:rFonts w:ascii="Arial" w:hAnsi="Arial"/>
          <w:b/>
        </w:rPr>
      </w:pPr>
      <w:r>
        <w:rPr>
          <w:rFonts w:ascii="Arial" w:hAnsi="Arial"/>
          <w:b/>
        </w:rPr>
        <w:t>Tablica 9. Najwyższa temperatura mięknienia wyekstrahowanego asfaltu drogowego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3158"/>
      </w:tblGrid>
      <w:tr w:rsidR="00524873" w:rsidTr="00524873">
        <w:trPr>
          <w:jc w:val="center"/>
        </w:trPr>
        <w:tc>
          <w:tcPr>
            <w:tcW w:w="3079" w:type="dxa"/>
            <w:shd w:val="pct5" w:color="auto" w:fill="FFFFFF"/>
            <w:vAlign w:val="center"/>
          </w:tcPr>
          <w:p w:rsidR="00524873" w:rsidRDefault="00524873" w:rsidP="00524873">
            <w:pPr>
              <w:jc w:val="center"/>
              <w:rPr>
                <w:rFonts w:ascii="Arial" w:hAnsi="Arial" w:cs="Arial"/>
              </w:rPr>
            </w:pPr>
            <w:r>
              <w:rPr>
                <w:rFonts w:ascii="Arial" w:hAnsi="Arial" w:cs="Arial"/>
              </w:rPr>
              <w:t>Rodzaj</w:t>
            </w:r>
          </w:p>
        </w:tc>
        <w:tc>
          <w:tcPr>
            <w:tcW w:w="3158" w:type="dxa"/>
            <w:shd w:val="pct5" w:color="auto" w:fill="FFFFFF"/>
            <w:vAlign w:val="center"/>
          </w:tcPr>
          <w:p w:rsidR="00524873" w:rsidRDefault="00524873" w:rsidP="00524873">
            <w:pPr>
              <w:jc w:val="center"/>
              <w:rPr>
                <w:rFonts w:ascii="Arial" w:hAnsi="Arial" w:cs="Arial"/>
              </w:rPr>
            </w:pPr>
            <w:r>
              <w:rPr>
                <w:rFonts w:ascii="Arial" w:hAnsi="Arial" w:cs="Arial"/>
              </w:rPr>
              <w:t>Temperatura mięknienia,</w:t>
            </w:r>
          </w:p>
          <w:p w:rsidR="00524873" w:rsidRDefault="00524873" w:rsidP="00524873">
            <w:pPr>
              <w:jc w:val="center"/>
              <w:rPr>
                <w:rFonts w:ascii="Arial" w:hAnsi="Arial" w:cs="Arial"/>
              </w:rPr>
            </w:pPr>
            <w:r>
              <w:rPr>
                <w:rFonts w:ascii="Arial" w:hAnsi="Arial" w:cs="Arial"/>
              </w:rPr>
              <w:t>nie więcej niż  [</w:t>
            </w:r>
            <w:proofErr w:type="spellStart"/>
            <w:r>
              <w:rPr>
                <w:rFonts w:ascii="Arial" w:hAnsi="Arial" w:cs="Arial"/>
                <w:vertAlign w:val="superscript"/>
              </w:rPr>
              <w:t>o</w:t>
            </w:r>
            <w:r>
              <w:rPr>
                <w:rFonts w:ascii="Arial" w:hAnsi="Arial" w:cs="Arial"/>
              </w:rPr>
              <w:t>C</w:t>
            </w:r>
            <w:proofErr w:type="spellEnd"/>
            <w:r>
              <w:rPr>
                <w:rFonts w:ascii="Arial" w:hAnsi="Arial" w:cs="Arial"/>
              </w:rPr>
              <w:t>]</w:t>
            </w:r>
          </w:p>
        </w:tc>
      </w:tr>
      <w:tr w:rsidR="00524873" w:rsidTr="00524873">
        <w:trPr>
          <w:jc w:val="center"/>
        </w:trPr>
        <w:tc>
          <w:tcPr>
            <w:tcW w:w="6237" w:type="dxa"/>
            <w:gridSpan w:val="2"/>
            <w:shd w:val="pct5" w:color="auto" w:fill="FFFFFF"/>
            <w:vAlign w:val="center"/>
          </w:tcPr>
          <w:p w:rsidR="00524873" w:rsidRDefault="00524873" w:rsidP="00524873">
            <w:pPr>
              <w:jc w:val="center"/>
              <w:rPr>
                <w:rFonts w:ascii="Arial" w:hAnsi="Arial" w:cs="Arial"/>
              </w:rPr>
            </w:pPr>
            <w:r>
              <w:rPr>
                <w:rFonts w:ascii="Arial" w:hAnsi="Arial" w:cs="Arial"/>
              </w:rPr>
              <w:t>Asfalt drogowy</w:t>
            </w:r>
          </w:p>
        </w:tc>
      </w:tr>
      <w:tr w:rsidR="00524873" w:rsidTr="00524873">
        <w:trPr>
          <w:jc w:val="center"/>
        </w:trPr>
        <w:tc>
          <w:tcPr>
            <w:tcW w:w="3079" w:type="dxa"/>
            <w:vAlign w:val="center"/>
          </w:tcPr>
          <w:p w:rsidR="00524873" w:rsidRDefault="00524873" w:rsidP="00524873">
            <w:pPr>
              <w:jc w:val="center"/>
              <w:rPr>
                <w:rFonts w:ascii="Arial" w:hAnsi="Arial" w:cs="Arial"/>
              </w:rPr>
            </w:pPr>
            <w:r>
              <w:rPr>
                <w:rFonts w:ascii="Arial" w:hAnsi="Arial" w:cs="Arial"/>
              </w:rPr>
              <w:t>50/70</w:t>
            </w:r>
          </w:p>
        </w:tc>
        <w:tc>
          <w:tcPr>
            <w:tcW w:w="3158" w:type="dxa"/>
            <w:vAlign w:val="center"/>
          </w:tcPr>
          <w:p w:rsidR="00524873" w:rsidRDefault="00524873" w:rsidP="00524873">
            <w:pPr>
              <w:jc w:val="center"/>
              <w:rPr>
                <w:rFonts w:ascii="Arial" w:hAnsi="Arial" w:cs="Arial"/>
              </w:rPr>
            </w:pPr>
            <w:r>
              <w:rPr>
                <w:rFonts w:ascii="Arial" w:hAnsi="Arial" w:cs="Arial"/>
              </w:rPr>
              <w:t>63</w:t>
            </w:r>
          </w:p>
        </w:tc>
      </w:tr>
    </w:tbl>
    <w:p w:rsidR="00524873" w:rsidRDefault="00524873" w:rsidP="00524873"/>
    <w:p w:rsidR="00524873" w:rsidRDefault="00524873" w:rsidP="00524873">
      <w:pPr>
        <w:pStyle w:val="Styl1"/>
        <w:rPr>
          <w:b/>
          <w:bCs/>
        </w:rPr>
      </w:pPr>
      <w:r>
        <w:rPr>
          <w:b/>
          <w:bCs/>
        </w:rPr>
        <w:t xml:space="preserve">6.4.1.3. Zawartość lepiszcza </w:t>
      </w:r>
    </w:p>
    <w:p w:rsidR="00524873" w:rsidRDefault="00524873" w:rsidP="00524873">
      <w:pPr>
        <w:pStyle w:val="Styl1"/>
      </w:pPr>
      <w:r>
        <w:t>Zawartość rozpuszczalnego lepiszcza z każdej próbki pobranej z mieszanki mineralno-asfaltowej lub wyjątkowo próbki pobranej z nawierzchni nie może odbiegać od wartości projektowanej, z uwzględnieniem podanych dopuszczalnych odchyłek w zależności od liczby wyników badań z danego odcinka budowy (tablica 10). Do wyników badań nie zalicza się badań kontrolnych dodatkowych (punkt 6.3.4).</w:t>
      </w:r>
    </w:p>
    <w:p w:rsidR="00524873" w:rsidRDefault="00524873" w:rsidP="00524873">
      <w:pPr>
        <w:pStyle w:val="Styl1"/>
      </w:pPr>
    </w:p>
    <w:p w:rsidR="00524873" w:rsidRDefault="00524873" w:rsidP="00524873">
      <w:pPr>
        <w:pStyle w:val="Styl1"/>
      </w:pPr>
      <w:r>
        <w:lastRenderedPageBreak/>
        <w:t>Na etapie kontroli bieżącej wbudowywanej mieszanki mineralno-asfaltowej ocena każdej próbki będzie odnoszona do wymagania, jak dla ilości próbek min.20.</w:t>
      </w:r>
    </w:p>
    <w:p w:rsidR="00524873" w:rsidRDefault="00524873" w:rsidP="00524873">
      <w:pPr>
        <w:pStyle w:val="Styl1"/>
      </w:pPr>
    </w:p>
    <w:p w:rsidR="00524873" w:rsidRDefault="00524873" w:rsidP="00524873">
      <w:pPr>
        <w:pStyle w:val="Styl1"/>
      </w:pPr>
      <w:r>
        <w:t>Przy odbiorze ostatecznym dopuszczalne odchyłki odnoszą się do ilości wykonanych badań mieszanki mineralno-asfaltowej dla warstwy wiążącej i warstwy ścieralnej.</w:t>
      </w:r>
    </w:p>
    <w:p w:rsidR="00524873" w:rsidRDefault="00524873" w:rsidP="00524873">
      <w:pPr>
        <w:spacing w:line="240" w:lineRule="atLeast"/>
        <w:ind w:right="51"/>
        <w:jc w:val="both"/>
        <w:rPr>
          <w:rFonts w:ascii="Arial" w:hAnsi="Arial"/>
          <w:b/>
        </w:rPr>
      </w:pPr>
    </w:p>
    <w:p w:rsidR="00524873" w:rsidRDefault="00524873" w:rsidP="00524873">
      <w:pPr>
        <w:spacing w:line="240" w:lineRule="atLeast"/>
        <w:ind w:right="51"/>
        <w:jc w:val="both"/>
        <w:rPr>
          <w:rFonts w:ascii="Arial" w:hAnsi="Arial"/>
          <w:b/>
        </w:rPr>
      </w:pPr>
    </w:p>
    <w:p w:rsidR="00524873" w:rsidRDefault="00524873" w:rsidP="00524873">
      <w:pPr>
        <w:spacing w:line="240" w:lineRule="atLeast"/>
        <w:ind w:right="51"/>
        <w:jc w:val="both"/>
        <w:rPr>
          <w:rFonts w:ascii="Arial" w:hAnsi="Arial"/>
          <w:b/>
        </w:rPr>
      </w:pPr>
      <w:r>
        <w:rPr>
          <w:rFonts w:ascii="Arial" w:hAnsi="Arial"/>
          <w:b/>
        </w:rPr>
        <w:t>Tablica 10. Dopuszczalne odchyłki pojedynczego wyniku badania i średniej arytmetycznej wyników badań zawartości lepiszcza rozpuszczalnego, [% (m/m)]</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0"/>
        <w:gridCol w:w="851"/>
        <w:gridCol w:w="1134"/>
        <w:gridCol w:w="1134"/>
        <w:gridCol w:w="1276"/>
        <w:gridCol w:w="992"/>
      </w:tblGrid>
      <w:tr w:rsidR="00524873" w:rsidTr="00524873">
        <w:trPr>
          <w:cantSplit/>
          <w:tblHeader/>
          <w:jc w:val="center"/>
        </w:trPr>
        <w:tc>
          <w:tcPr>
            <w:tcW w:w="2552" w:type="dxa"/>
            <w:vMerge w:val="restart"/>
            <w:shd w:val="pct5" w:color="auto" w:fill="auto"/>
            <w:vAlign w:val="center"/>
          </w:tcPr>
          <w:p w:rsidR="00524873" w:rsidRDefault="00524873" w:rsidP="00524873">
            <w:pPr>
              <w:jc w:val="center"/>
              <w:rPr>
                <w:rFonts w:ascii="Arial" w:hAnsi="Arial" w:cs="Arial"/>
              </w:rPr>
            </w:pPr>
            <w:r>
              <w:rPr>
                <w:rFonts w:ascii="Arial" w:hAnsi="Arial" w:cs="Arial"/>
              </w:rPr>
              <w:t>Rodzaj mieszanki</w:t>
            </w:r>
          </w:p>
          <w:p w:rsidR="00524873" w:rsidRDefault="00524873" w:rsidP="00524873">
            <w:pPr>
              <w:jc w:val="center"/>
              <w:rPr>
                <w:rFonts w:ascii="Arial" w:hAnsi="Arial" w:cs="Arial"/>
              </w:rPr>
            </w:pPr>
            <w:r>
              <w:rPr>
                <w:rFonts w:ascii="Arial" w:hAnsi="Arial" w:cs="Arial"/>
              </w:rPr>
              <w:t>mineralno-asfaltowej</w:t>
            </w:r>
          </w:p>
        </w:tc>
        <w:tc>
          <w:tcPr>
            <w:tcW w:w="6237" w:type="dxa"/>
            <w:gridSpan w:val="6"/>
            <w:shd w:val="pct5" w:color="auto" w:fill="auto"/>
            <w:vAlign w:val="center"/>
          </w:tcPr>
          <w:p w:rsidR="00524873" w:rsidRDefault="00524873" w:rsidP="00524873">
            <w:pPr>
              <w:jc w:val="center"/>
              <w:rPr>
                <w:rFonts w:ascii="Arial" w:hAnsi="Arial" w:cs="Arial"/>
              </w:rPr>
            </w:pPr>
            <w:r>
              <w:rPr>
                <w:rFonts w:ascii="Arial" w:hAnsi="Arial" w:cs="Arial"/>
              </w:rPr>
              <w:t>Liczba wyników badań</w:t>
            </w:r>
          </w:p>
        </w:tc>
      </w:tr>
      <w:tr w:rsidR="00524873" w:rsidTr="00524873">
        <w:trPr>
          <w:cantSplit/>
          <w:tblHeader/>
          <w:jc w:val="center"/>
        </w:trPr>
        <w:tc>
          <w:tcPr>
            <w:tcW w:w="2552" w:type="dxa"/>
            <w:vMerge/>
            <w:tcBorders>
              <w:bottom w:val="single" w:sz="4" w:space="0" w:color="auto"/>
            </w:tcBorders>
            <w:shd w:val="pct5" w:color="auto" w:fill="auto"/>
            <w:vAlign w:val="center"/>
          </w:tcPr>
          <w:p w:rsidR="00524873" w:rsidRDefault="00524873" w:rsidP="00524873">
            <w:pPr>
              <w:jc w:val="center"/>
              <w:rPr>
                <w:rFonts w:ascii="Arial" w:hAnsi="Arial" w:cs="Arial"/>
              </w:rPr>
            </w:pPr>
          </w:p>
        </w:tc>
        <w:tc>
          <w:tcPr>
            <w:tcW w:w="850" w:type="dxa"/>
            <w:tcBorders>
              <w:bottom w:val="single" w:sz="4" w:space="0" w:color="auto"/>
            </w:tcBorders>
            <w:shd w:val="pct5" w:color="auto" w:fill="auto"/>
            <w:vAlign w:val="center"/>
          </w:tcPr>
          <w:p w:rsidR="00524873" w:rsidRDefault="00524873" w:rsidP="00524873">
            <w:pPr>
              <w:jc w:val="center"/>
              <w:rPr>
                <w:rFonts w:ascii="Arial" w:hAnsi="Arial" w:cs="Arial"/>
              </w:rPr>
            </w:pPr>
            <w:r>
              <w:rPr>
                <w:rFonts w:ascii="Arial" w:hAnsi="Arial" w:cs="Arial"/>
              </w:rPr>
              <w:t>1</w:t>
            </w:r>
          </w:p>
        </w:tc>
        <w:tc>
          <w:tcPr>
            <w:tcW w:w="851" w:type="dxa"/>
            <w:tcBorders>
              <w:bottom w:val="single" w:sz="4" w:space="0" w:color="auto"/>
            </w:tcBorders>
            <w:shd w:val="pct5" w:color="auto" w:fill="auto"/>
            <w:vAlign w:val="center"/>
          </w:tcPr>
          <w:p w:rsidR="00524873" w:rsidRDefault="00524873" w:rsidP="00524873">
            <w:pPr>
              <w:jc w:val="center"/>
              <w:rPr>
                <w:rFonts w:ascii="Arial" w:hAnsi="Arial" w:cs="Arial"/>
              </w:rPr>
            </w:pPr>
            <w:r>
              <w:rPr>
                <w:rFonts w:ascii="Arial" w:hAnsi="Arial" w:cs="Arial"/>
              </w:rPr>
              <w:t>2</w:t>
            </w:r>
          </w:p>
        </w:tc>
        <w:tc>
          <w:tcPr>
            <w:tcW w:w="1134" w:type="dxa"/>
            <w:tcBorders>
              <w:bottom w:val="single" w:sz="4" w:space="0" w:color="auto"/>
            </w:tcBorders>
            <w:shd w:val="pct5" w:color="auto" w:fill="auto"/>
            <w:vAlign w:val="center"/>
          </w:tcPr>
          <w:p w:rsidR="00524873" w:rsidRDefault="00524873" w:rsidP="00524873">
            <w:pPr>
              <w:jc w:val="center"/>
              <w:rPr>
                <w:rFonts w:ascii="Arial" w:hAnsi="Arial" w:cs="Arial"/>
              </w:rPr>
            </w:pPr>
            <w:r>
              <w:rPr>
                <w:rFonts w:ascii="Arial" w:hAnsi="Arial" w:cs="Arial"/>
              </w:rPr>
              <w:t>od 3 do 4</w:t>
            </w:r>
          </w:p>
        </w:tc>
        <w:tc>
          <w:tcPr>
            <w:tcW w:w="1134" w:type="dxa"/>
            <w:tcBorders>
              <w:bottom w:val="single" w:sz="4" w:space="0" w:color="auto"/>
            </w:tcBorders>
            <w:shd w:val="pct5" w:color="auto" w:fill="auto"/>
            <w:vAlign w:val="center"/>
          </w:tcPr>
          <w:p w:rsidR="00524873" w:rsidRDefault="00524873" w:rsidP="00524873">
            <w:pPr>
              <w:jc w:val="center"/>
              <w:rPr>
                <w:rFonts w:ascii="Arial" w:hAnsi="Arial" w:cs="Arial"/>
              </w:rPr>
            </w:pPr>
            <w:r>
              <w:rPr>
                <w:rFonts w:ascii="Arial" w:hAnsi="Arial" w:cs="Arial"/>
              </w:rPr>
              <w:t>od 5 do 8</w:t>
            </w:r>
            <w:r>
              <w:rPr>
                <w:rFonts w:ascii="Arial" w:hAnsi="Arial" w:cs="Arial"/>
                <w:vertAlign w:val="superscript"/>
              </w:rPr>
              <w:t xml:space="preserve"> a)</w:t>
            </w:r>
          </w:p>
        </w:tc>
        <w:tc>
          <w:tcPr>
            <w:tcW w:w="1276" w:type="dxa"/>
            <w:tcBorders>
              <w:bottom w:val="single" w:sz="4" w:space="0" w:color="auto"/>
            </w:tcBorders>
            <w:shd w:val="pct5" w:color="auto" w:fill="auto"/>
            <w:vAlign w:val="center"/>
          </w:tcPr>
          <w:p w:rsidR="00524873" w:rsidRDefault="00524873" w:rsidP="00524873">
            <w:pPr>
              <w:jc w:val="center"/>
              <w:rPr>
                <w:rFonts w:ascii="Arial" w:hAnsi="Arial" w:cs="Arial"/>
              </w:rPr>
            </w:pPr>
            <w:r>
              <w:rPr>
                <w:rFonts w:ascii="Arial" w:hAnsi="Arial" w:cs="Arial"/>
              </w:rPr>
              <w:t>od 9 do 19</w:t>
            </w:r>
            <w:r>
              <w:rPr>
                <w:rFonts w:ascii="Arial" w:hAnsi="Arial" w:cs="Arial"/>
                <w:vertAlign w:val="superscript"/>
              </w:rPr>
              <w:t xml:space="preserve"> a)</w:t>
            </w:r>
          </w:p>
        </w:tc>
        <w:tc>
          <w:tcPr>
            <w:tcW w:w="992" w:type="dxa"/>
            <w:tcBorders>
              <w:bottom w:val="single" w:sz="4" w:space="0" w:color="auto"/>
            </w:tcBorders>
            <w:shd w:val="pct5" w:color="auto" w:fill="auto"/>
            <w:vAlign w:val="center"/>
          </w:tcPr>
          <w:p w:rsidR="00524873" w:rsidRDefault="00524873" w:rsidP="00524873">
            <w:pPr>
              <w:jc w:val="center"/>
              <w:rPr>
                <w:rFonts w:ascii="Arial" w:hAnsi="Arial" w:cs="Arial"/>
              </w:rPr>
            </w:pPr>
            <w:r>
              <w:rPr>
                <w:rFonts w:ascii="Arial" w:hAnsi="Arial" w:cs="Arial"/>
              </w:rPr>
              <w:t>≥ 20</w:t>
            </w:r>
          </w:p>
        </w:tc>
      </w:tr>
      <w:tr w:rsidR="00524873" w:rsidTr="00524873">
        <w:trPr>
          <w:jc w:val="center"/>
        </w:trPr>
        <w:tc>
          <w:tcPr>
            <w:tcW w:w="2552" w:type="dxa"/>
            <w:shd w:val="clear" w:color="auto" w:fill="FFFFFF"/>
          </w:tcPr>
          <w:p w:rsidR="00524873" w:rsidRDefault="00524873" w:rsidP="00524873">
            <w:pPr>
              <w:spacing w:before="60" w:after="60"/>
              <w:jc w:val="both"/>
              <w:rPr>
                <w:rFonts w:ascii="Arial" w:hAnsi="Arial" w:cs="Arial"/>
              </w:rPr>
            </w:pPr>
            <w:r>
              <w:rPr>
                <w:rFonts w:ascii="Arial" w:hAnsi="Arial" w:cs="Arial"/>
              </w:rPr>
              <w:t>Mieszanka drobnoziarnista</w:t>
            </w:r>
          </w:p>
        </w:tc>
        <w:tc>
          <w:tcPr>
            <w:tcW w:w="850" w:type="dxa"/>
            <w:shd w:val="clear" w:color="auto" w:fill="FFFFFF"/>
            <w:vAlign w:val="center"/>
          </w:tcPr>
          <w:p w:rsidR="00524873" w:rsidRDefault="00524873" w:rsidP="00524873">
            <w:pPr>
              <w:spacing w:before="60" w:after="60"/>
              <w:jc w:val="center"/>
              <w:rPr>
                <w:rFonts w:ascii="Arial" w:hAnsi="Arial" w:cs="Arial"/>
              </w:rPr>
            </w:pPr>
            <w:r>
              <w:rPr>
                <w:rFonts w:ascii="Arial" w:hAnsi="Arial" w:cs="Arial"/>
              </w:rPr>
              <w:t>± 0,5</w:t>
            </w:r>
          </w:p>
        </w:tc>
        <w:tc>
          <w:tcPr>
            <w:tcW w:w="851" w:type="dxa"/>
            <w:shd w:val="clear" w:color="auto" w:fill="FFFFFF"/>
            <w:vAlign w:val="center"/>
          </w:tcPr>
          <w:p w:rsidR="00524873" w:rsidRDefault="00524873" w:rsidP="00524873">
            <w:pPr>
              <w:spacing w:before="60" w:after="60"/>
              <w:jc w:val="center"/>
              <w:rPr>
                <w:rFonts w:ascii="Arial" w:hAnsi="Arial" w:cs="Arial"/>
              </w:rPr>
            </w:pPr>
            <w:r>
              <w:rPr>
                <w:rFonts w:ascii="Arial" w:hAnsi="Arial" w:cs="Arial"/>
              </w:rPr>
              <w:t>± 0,45</w:t>
            </w:r>
          </w:p>
        </w:tc>
        <w:tc>
          <w:tcPr>
            <w:tcW w:w="1134" w:type="dxa"/>
            <w:shd w:val="clear" w:color="auto" w:fill="FFFFFF"/>
            <w:vAlign w:val="center"/>
          </w:tcPr>
          <w:p w:rsidR="00524873" w:rsidRDefault="00524873" w:rsidP="00524873">
            <w:pPr>
              <w:spacing w:before="60" w:after="60"/>
              <w:jc w:val="center"/>
              <w:rPr>
                <w:rFonts w:ascii="Arial" w:hAnsi="Arial" w:cs="Arial"/>
              </w:rPr>
            </w:pPr>
            <w:r>
              <w:rPr>
                <w:rFonts w:ascii="Arial" w:hAnsi="Arial" w:cs="Arial"/>
              </w:rPr>
              <w:t>± 0,40</w:t>
            </w:r>
          </w:p>
        </w:tc>
        <w:tc>
          <w:tcPr>
            <w:tcW w:w="1134" w:type="dxa"/>
            <w:shd w:val="clear" w:color="auto" w:fill="FFFFFF"/>
            <w:vAlign w:val="center"/>
          </w:tcPr>
          <w:p w:rsidR="00524873" w:rsidRDefault="00524873" w:rsidP="00524873">
            <w:pPr>
              <w:spacing w:before="60" w:after="60"/>
              <w:jc w:val="center"/>
              <w:rPr>
                <w:rFonts w:ascii="Arial" w:hAnsi="Arial" w:cs="Arial"/>
              </w:rPr>
            </w:pPr>
            <w:r>
              <w:rPr>
                <w:rFonts w:ascii="Arial" w:hAnsi="Arial" w:cs="Arial"/>
              </w:rPr>
              <w:t>± 0,40</w:t>
            </w:r>
          </w:p>
        </w:tc>
        <w:tc>
          <w:tcPr>
            <w:tcW w:w="1276" w:type="dxa"/>
            <w:shd w:val="clear" w:color="auto" w:fill="FFFFFF"/>
            <w:vAlign w:val="center"/>
          </w:tcPr>
          <w:p w:rsidR="00524873" w:rsidRDefault="00524873" w:rsidP="00524873">
            <w:pPr>
              <w:spacing w:before="60" w:after="60"/>
              <w:jc w:val="center"/>
              <w:rPr>
                <w:rFonts w:ascii="Arial" w:hAnsi="Arial" w:cs="Arial"/>
              </w:rPr>
            </w:pPr>
            <w:r>
              <w:rPr>
                <w:rFonts w:ascii="Arial" w:hAnsi="Arial" w:cs="Arial"/>
              </w:rPr>
              <w:t>± 0,35</w:t>
            </w:r>
          </w:p>
        </w:tc>
        <w:tc>
          <w:tcPr>
            <w:tcW w:w="992" w:type="dxa"/>
            <w:shd w:val="clear" w:color="auto" w:fill="FFFFFF"/>
            <w:vAlign w:val="center"/>
          </w:tcPr>
          <w:p w:rsidR="00524873" w:rsidRDefault="00524873" w:rsidP="00524873">
            <w:pPr>
              <w:spacing w:before="60" w:after="60"/>
              <w:jc w:val="center"/>
              <w:rPr>
                <w:rFonts w:ascii="Arial" w:hAnsi="Arial" w:cs="Arial"/>
              </w:rPr>
            </w:pPr>
            <w:r>
              <w:rPr>
                <w:rFonts w:ascii="Arial" w:hAnsi="Arial" w:cs="Arial"/>
              </w:rPr>
              <w:t>± 0,30</w:t>
            </w:r>
          </w:p>
        </w:tc>
      </w:tr>
      <w:tr w:rsidR="00524873" w:rsidTr="00524873">
        <w:trPr>
          <w:jc w:val="center"/>
        </w:trPr>
        <w:tc>
          <w:tcPr>
            <w:tcW w:w="8789" w:type="dxa"/>
            <w:gridSpan w:val="7"/>
          </w:tcPr>
          <w:p w:rsidR="00524873" w:rsidRDefault="00524873" w:rsidP="00524873">
            <w:pPr>
              <w:jc w:val="both"/>
              <w:rPr>
                <w:rFonts w:ascii="Arial" w:hAnsi="Arial" w:cs="Arial"/>
              </w:rPr>
            </w:pPr>
            <w:r>
              <w:rPr>
                <w:rFonts w:ascii="Arial" w:hAnsi="Arial" w:cs="Arial"/>
                <w:vertAlign w:val="superscript"/>
              </w:rPr>
              <w:t xml:space="preserve">a) </w:t>
            </w:r>
            <w:r>
              <w:rPr>
                <w:rFonts w:ascii="Arial" w:hAnsi="Arial" w:cs="Arial"/>
              </w:rPr>
              <w:t xml:space="preserve"> dodatkowo dopuszcza się maksymalnie jeden wynik, spośród wyników badań wziętych do obliczenia średniej arytmetycznej, którego odchyłka jest większa od dopuszczalnej odchyłki dotyczącej średniej arytmetycznej, lecz nie przekracza dopuszczalnej odchyłki jak do pojedynczego wyniku badania</w:t>
            </w:r>
          </w:p>
        </w:tc>
      </w:tr>
    </w:tbl>
    <w:p w:rsidR="00524873" w:rsidRDefault="00524873" w:rsidP="00524873"/>
    <w:p w:rsidR="00524873" w:rsidRDefault="00524873" w:rsidP="00524873">
      <w:pPr>
        <w:pStyle w:val="Styl1"/>
        <w:rPr>
          <w:b/>
          <w:bCs/>
        </w:rPr>
      </w:pPr>
      <w:r>
        <w:rPr>
          <w:b/>
          <w:bCs/>
        </w:rPr>
        <w:t xml:space="preserve">6.4.1.4. Uziarnienie </w:t>
      </w:r>
    </w:p>
    <w:p w:rsidR="00524873" w:rsidRDefault="00524873" w:rsidP="00524873">
      <w:pPr>
        <w:pStyle w:val="Styl1"/>
      </w:pPr>
      <w:r>
        <w:t>Uziarnienie każdej próbki pobranej z luźnej mieszanki mineralno-asfaltowej nie może odbiegać od wartości projektowanej, z uwzględnieniem dopuszczalnych odchyłek, w zależności od liczby wyników badań z danego odcinka budowy. Wyniki badań nie uwzględniają badań kontrolnych dodatkowych (punkt 6.3.4).</w:t>
      </w:r>
    </w:p>
    <w:p w:rsidR="00524873" w:rsidRDefault="00524873" w:rsidP="00524873">
      <w:pPr>
        <w:pStyle w:val="Styl1"/>
      </w:pPr>
    </w:p>
    <w:p w:rsidR="00524873" w:rsidRDefault="00524873" w:rsidP="00524873">
      <w:pPr>
        <w:pStyle w:val="Styl1"/>
      </w:pPr>
      <w:r>
        <w:t>W przypadku wymagań dotyczących uziarnienia, wyrażonych jako którekolwiek z:</w:t>
      </w:r>
    </w:p>
    <w:p w:rsidR="00524873" w:rsidRDefault="00524873" w:rsidP="00524873">
      <w:pPr>
        <w:pStyle w:val="Styl1"/>
        <w:numPr>
          <w:ilvl w:val="0"/>
          <w:numId w:val="20"/>
        </w:numPr>
      </w:pPr>
      <w:r>
        <w:t>zawartość kruszywa o wymiarze &lt; 0,063 mm,</w:t>
      </w:r>
    </w:p>
    <w:p w:rsidR="00524873" w:rsidRDefault="00524873" w:rsidP="00524873">
      <w:pPr>
        <w:pStyle w:val="Styl1"/>
        <w:numPr>
          <w:ilvl w:val="0"/>
          <w:numId w:val="20"/>
        </w:numPr>
      </w:pPr>
      <w:r>
        <w:t>zawartość kruszywa o wymiarze &lt; 0,125 mm,</w:t>
      </w:r>
    </w:p>
    <w:p w:rsidR="00524873" w:rsidRDefault="00524873" w:rsidP="00524873">
      <w:pPr>
        <w:pStyle w:val="Styl1"/>
        <w:numPr>
          <w:ilvl w:val="0"/>
          <w:numId w:val="20"/>
        </w:numPr>
      </w:pPr>
      <w:r>
        <w:t>zawartość kruszywa drobnego o wymiarze od 0,063 mm do 2 mm,</w:t>
      </w:r>
    </w:p>
    <w:p w:rsidR="00524873" w:rsidRDefault="00524873" w:rsidP="00524873">
      <w:pPr>
        <w:pStyle w:val="Styl1"/>
        <w:numPr>
          <w:ilvl w:val="0"/>
          <w:numId w:val="20"/>
        </w:numPr>
      </w:pPr>
      <w:r>
        <w:t>zawartość kruszywa grubego o wymiarze &gt; 2 mm,</w:t>
      </w:r>
    </w:p>
    <w:p w:rsidR="00524873" w:rsidRDefault="00524873" w:rsidP="00524873">
      <w:pPr>
        <w:pStyle w:val="Styl1"/>
        <w:numPr>
          <w:ilvl w:val="0"/>
          <w:numId w:val="20"/>
        </w:numPr>
      </w:pPr>
      <w:r>
        <w:t>zawartość ziaren grubych,</w:t>
      </w:r>
    </w:p>
    <w:p w:rsidR="00524873" w:rsidRDefault="00524873" w:rsidP="00524873">
      <w:pPr>
        <w:pStyle w:val="Styl1"/>
      </w:pPr>
      <w:r>
        <w:t>to żadna próbka nie może wykazywać uziarnienia odbiegającego o więcej niż wartość dopuszczalnych odchyłek podanych w tablicach 11 ÷ 15.</w:t>
      </w:r>
    </w:p>
    <w:p w:rsidR="00524873" w:rsidRDefault="00524873" w:rsidP="00524873">
      <w:pPr>
        <w:pStyle w:val="Styl1"/>
      </w:pPr>
    </w:p>
    <w:p w:rsidR="00524873" w:rsidRDefault="00524873" w:rsidP="00524873">
      <w:pPr>
        <w:pStyle w:val="Styl1"/>
      </w:pPr>
      <w:r>
        <w:t>Wymagania dotyczące udziału kruszywa grubego, drobnego i wypełniacza powinny być spełnione jednocześnie.</w:t>
      </w:r>
    </w:p>
    <w:p w:rsidR="00524873" w:rsidRDefault="00524873" w:rsidP="00524873">
      <w:pPr>
        <w:pStyle w:val="Styl1"/>
      </w:pPr>
    </w:p>
    <w:p w:rsidR="00524873" w:rsidRDefault="00524873" w:rsidP="00524873">
      <w:pPr>
        <w:pStyle w:val="Styl1"/>
      </w:pPr>
      <w:r>
        <w:t>Jeżeli w składzie mieszanki mineralno-asfaltowej określono dodatki kruszywa o szczególnych właściwościach, np. kruszywo rozjaśniające lub odporne na polerowanie, to dopuszczalna odchyłka zawartości tego kruszywa wynosi:</w:t>
      </w:r>
    </w:p>
    <w:p w:rsidR="00524873" w:rsidRDefault="00524873" w:rsidP="00524873">
      <w:pPr>
        <w:pStyle w:val="Styl1"/>
        <w:numPr>
          <w:ilvl w:val="0"/>
          <w:numId w:val="20"/>
        </w:numPr>
      </w:pPr>
      <w:r>
        <w:t>± 20% dla kruszywa grubego,</w:t>
      </w:r>
    </w:p>
    <w:p w:rsidR="00524873" w:rsidRDefault="00524873" w:rsidP="00524873">
      <w:pPr>
        <w:pStyle w:val="Styl1"/>
        <w:numPr>
          <w:ilvl w:val="0"/>
          <w:numId w:val="20"/>
        </w:numPr>
      </w:pPr>
      <w:r>
        <w:t>± 30% dla kruszywa drobnego.</w:t>
      </w:r>
    </w:p>
    <w:p w:rsidR="00524873" w:rsidRDefault="00524873" w:rsidP="00524873">
      <w:pPr>
        <w:pStyle w:val="Styl1"/>
      </w:pPr>
    </w:p>
    <w:p w:rsidR="00524873" w:rsidRDefault="00524873" w:rsidP="00524873">
      <w:pPr>
        <w:pStyle w:val="Styl1"/>
      </w:pPr>
      <w:r>
        <w:t>Na etapie kontroli bieżącej wbudowywanej mieszanki mineralno-asfaltowej ocena każdej próbki będzie odnoszona do wymagania, jak dla ilości próbek min.20.</w:t>
      </w:r>
    </w:p>
    <w:p w:rsidR="00524873" w:rsidRDefault="00524873" w:rsidP="00524873">
      <w:pPr>
        <w:pStyle w:val="Styl1"/>
      </w:pPr>
    </w:p>
    <w:p w:rsidR="00524873" w:rsidRDefault="00524873" w:rsidP="00524873">
      <w:pPr>
        <w:pStyle w:val="Styl1"/>
      </w:pPr>
      <w:r>
        <w:t>Przy odbiorze ostatecznym dopuszczalne odchyłki odnoszą się do ilości wykonanych badań mieszanki mineralno-asfaltowej dla warstwy wiążącej i warstwy ścieralnej.</w:t>
      </w:r>
    </w:p>
    <w:p w:rsidR="00524873" w:rsidRDefault="00524873" w:rsidP="00524873">
      <w:pPr>
        <w:spacing w:line="240" w:lineRule="atLeast"/>
        <w:ind w:right="51"/>
        <w:jc w:val="both"/>
        <w:rPr>
          <w:rFonts w:ascii="Arial" w:hAnsi="Arial"/>
          <w:b/>
        </w:rPr>
      </w:pPr>
    </w:p>
    <w:p w:rsidR="00524873" w:rsidRDefault="00524873" w:rsidP="00524873">
      <w:pPr>
        <w:spacing w:line="240" w:lineRule="atLeast"/>
        <w:ind w:right="51"/>
        <w:jc w:val="both"/>
        <w:rPr>
          <w:rFonts w:ascii="Arial" w:hAnsi="Arial"/>
          <w:b/>
        </w:rPr>
      </w:pPr>
      <w:r>
        <w:rPr>
          <w:rFonts w:ascii="Arial" w:hAnsi="Arial"/>
          <w:b/>
        </w:rPr>
        <w:t>Tablica 11. Dopuszczalne odchyłki pojedynczego wyniku badania i średniej arytmetycznej wyników badań zawartości kruszywa o wymiarze &lt; 0,063 mm, [% (m/m)]</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0"/>
        <w:gridCol w:w="851"/>
        <w:gridCol w:w="1134"/>
        <w:gridCol w:w="1134"/>
        <w:gridCol w:w="1276"/>
        <w:gridCol w:w="992"/>
      </w:tblGrid>
      <w:tr w:rsidR="00524873" w:rsidTr="00524873">
        <w:trPr>
          <w:cantSplit/>
          <w:jc w:val="center"/>
        </w:trPr>
        <w:tc>
          <w:tcPr>
            <w:tcW w:w="2552" w:type="dxa"/>
            <w:vMerge w:val="restart"/>
            <w:shd w:val="pct5" w:color="auto" w:fill="auto"/>
            <w:vAlign w:val="center"/>
          </w:tcPr>
          <w:p w:rsidR="00524873" w:rsidRDefault="00524873" w:rsidP="00524873">
            <w:pPr>
              <w:jc w:val="center"/>
              <w:rPr>
                <w:rFonts w:ascii="Arial" w:hAnsi="Arial" w:cs="Arial"/>
              </w:rPr>
            </w:pPr>
            <w:r>
              <w:rPr>
                <w:rFonts w:ascii="Arial" w:hAnsi="Arial" w:cs="Arial"/>
              </w:rPr>
              <w:t>Rodzaj mieszanki</w:t>
            </w:r>
          </w:p>
          <w:p w:rsidR="00524873" w:rsidRDefault="00524873" w:rsidP="00524873">
            <w:pPr>
              <w:jc w:val="center"/>
              <w:rPr>
                <w:rFonts w:ascii="Arial" w:hAnsi="Arial" w:cs="Arial"/>
              </w:rPr>
            </w:pPr>
            <w:r>
              <w:rPr>
                <w:rFonts w:ascii="Arial" w:hAnsi="Arial" w:cs="Arial"/>
              </w:rPr>
              <w:t>mineralno-asfaltowej</w:t>
            </w:r>
          </w:p>
        </w:tc>
        <w:tc>
          <w:tcPr>
            <w:tcW w:w="6237" w:type="dxa"/>
            <w:gridSpan w:val="6"/>
            <w:shd w:val="pct5" w:color="auto" w:fill="auto"/>
            <w:vAlign w:val="center"/>
          </w:tcPr>
          <w:p w:rsidR="00524873" w:rsidRDefault="00524873" w:rsidP="00524873">
            <w:pPr>
              <w:jc w:val="center"/>
              <w:rPr>
                <w:rFonts w:ascii="Arial" w:hAnsi="Arial" w:cs="Arial"/>
              </w:rPr>
            </w:pPr>
            <w:r>
              <w:rPr>
                <w:rFonts w:ascii="Arial" w:hAnsi="Arial" w:cs="Arial"/>
              </w:rPr>
              <w:t>Liczba wyników badań</w:t>
            </w:r>
          </w:p>
        </w:tc>
      </w:tr>
      <w:tr w:rsidR="00524873" w:rsidTr="00524873">
        <w:trPr>
          <w:cantSplit/>
          <w:jc w:val="center"/>
        </w:trPr>
        <w:tc>
          <w:tcPr>
            <w:tcW w:w="2552" w:type="dxa"/>
            <w:vMerge/>
            <w:shd w:val="pct5" w:color="auto" w:fill="auto"/>
            <w:vAlign w:val="center"/>
          </w:tcPr>
          <w:p w:rsidR="00524873" w:rsidRDefault="00524873" w:rsidP="00524873">
            <w:pPr>
              <w:jc w:val="center"/>
              <w:rPr>
                <w:rFonts w:ascii="Arial" w:hAnsi="Arial" w:cs="Arial"/>
              </w:rPr>
            </w:pPr>
          </w:p>
        </w:tc>
        <w:tc>
          <w:tcPr>
            <w:tcW w:w="850" w:type="dxa"/>
            <w:shd w:val="pct5" w:color="auto" w:fill="auto"/>
            <w:vAlign w:val="center"/>
          </w:tcPr>
          <w:p w:rsidR="00524873" w:rsidRDefault="00524873" w:rsidP="00524873">
            <w:pPr>
              <w:jc w:val="center"/>
              <w:rPr>
                <w:rFonts w:ascii="Arial" w:hAnsi="Arial" w:cs="Arial"/>
              </w:rPr>
            </w:pPr>
            <w:r>
              <w:rPr>
                <w:rFonts w:ascii="Arial" w:hAnsi="Arial" w:cs="Arial"/>
              </w:rPr>
              <w:t>1</w:t>
            </w:r>
          </w:p>
        </w:tc>
        <w:tc>
          <w:tcPr>
            <w:tcW w:w="851" w:type="dxa"/>
            <w:shd w:val="pct5" w:color="auto" w:fill="auto"/>
            <w:vAlign w:val="center"/>
          </w:tcPr>
          <w:p w:rsidR="00524873" w:rsidRDefault="00524873" w:rsidP="00524873">
            <w:pPr>
              <w:jc w:val="center"/>
              <w:rPr>
                <w:rFonts w:ascii="Arial" w:hAnsi="Arial" w:cs="Arial"/>
              </w:rPr>
            </w:pPr>
            <w:r>
              <w:rPr>
                <w:rFonts w:ascii="Arial" w:hAnsi="Arial" w:cs="Arial"/>
              </w:rPr>
              <w:t>2</w:t>
            </w:r>
          </w:p>
        </w:tc>
        <w:tc>
          <w:tcPr>
            <w:tcW w:w="1134" w:type="dxa"/>
            <w:shd w:val="pct5" w:color="auto" w:fill="auto"/>
            <w:vAlign w:val="center"/>
          </w:tcPr>
          <w:p w:rsidR="00524873" w:rsidRDefault="00524873" w:rsidP="00524873">
            <w:pPr>
              <w:jc w:val="center"/>
              <w:rPr>
                <w:rFonts w:ascii="Arial" w:hAnsi="Arial" w:cs="Arial"/>
              </w:rPr>
            </w:pPr>
            <w:r>
              <w:rPr>
                <w:rFonts w:ascii="Arial" w:hAnsi="Arial" w:cs="Arial"/>
              </w:rPr>
              <w:t>od 3 do 4</w:t>
            </w:r>
          </w:p>
        </w:tc>
        <w:tc>
          <w:tcPr>
            <w:tcW w:w="1134" w:type="dxa"/>
            <w:shd w:val="pct5" w:color="auto" w:fill="auto"/>
            <w:vAlign w:val="center"/>
          </w:tcPr>
          <w:p w:rsidR="00524873" w:rsidRDefault="00524873" w:rsidP="00524873">
            <w:pPr>
              <w:jc w:val="center"/>
              <w:rPr>
                <w:rFonts w:ascii="Arial" w:hAnsi="Arial" w:cs="Arial"/>
              </w:rPr>
            </w:pPr>
            <w:r>
              <w:rPr>
                <w:rFonts w:ascii="Arial" w:hAnsi="Arial" w:cs="Arial"/>
              </w:rPr>
              <w:t>od 5 do 8</w:t>
            </w:r>
          </w:p>
        </w:tc>
        <w:tc>
          <w:tcPr>
            <w:tcW w:w="1276" w:type="dxa"/>
            <w:shd w:val="pct5" w:color="auto" w:fill="auto"/>
            <w:vAlign w:val="center"/>
          </w:tcPr>
          <w:p w:rsidR="00524873" w:rsidRDefault="00524873" w:rsidP="00524873">
            <w:pPr>
              <w:jc w:val="center"/>
              <w:rPr>
                <w:rFonts w:ascii="Arial" w:hAnsi="Arial" w:cs="Arial"/>
              </w:rPr>
            </w:pPr>
            <w:r>
              <w:rPr>
                <w:rFonts w:ascii="Arial" w:hAnsi="Arial" w:cs="Arial"/>
              </w:rPr>
              <w:t>od 9 do 19</w:t>
            </w:r>
          </w:p>
        </w:tc>
        <w:tc>
          <w:tcPr>
            <w:tcW w:w="992" w:type="dxa"/>
            <w:shd w:val="pct5" w:color="auto" w:fill="auto"/>
            <w:vAlign w:val="center"/>
          </w:tcPr>
          <w:p w:rsidR="00524873" w:rsidRDefault="00524873" w:rsidP="00524873">
            <w:pPr>
              <w:jc w:val="center"/>
              <w:rPr>
                <w:rFonts w:ascii="Arial" w:hAnsi="Arial" w:cs="Arial"/>
              </w:rPr>
            </w:pPr>
            <w:r>
              <w:rPr>
                <w:rFonts w:ascii="Arial" w:hAnsi="Arial" w:cs="Arial"/>
              </w:rPr>
              <w:t>≥ 20</w:t>
            </w:r>
          </w:p>
        </w:tc>
      </w:tr>
      <w:tr w:rsidR="00524873" w:rsidTr="00524873">
        <w:trPr>
          <w:jc w:val="center"/>
        </w:trPr>
        <w:tc>
          <w:tcPr>
            <w:tcW w:w="2552" w:type="dxa"/>
          </w:tcPr>
          <w:p w:rsidR="00524873" w:rsidRDefault="00524873" w:rsidP="00524873">
            <w:pPr>
              <w:spacing w:before="60" w:after="60"/>
              <w:jc w:val="both"/>
              <w:rPr>
                <w:rFonts w:ascii="Arial" w:hAnsi="Arial" w:cs="Arial"/>
              </w:rPr>
            </w:pPr>
            <w:r>
              <w:rPr>
                <w:rFonts w:ascii="Arial" w:hAnsi="Arial" w:cs="Arial"/>
              </w:rPr>
              <w:t>Mieszanka drobnoziarnista</w:t>
            </w:r>
          </w:p>
        </w:tc>
        <w:tc>
          <w:tcPr>
            <w:tcW w:w="850" w:type="dxa"/>
            <w:vAlign w:val="center"/>
          </w:tcPr>
          <w:p w:rsidR="00524873" w:rsidRDefault="00524873" w:rsidP="00524873">
            <w:pPr>
              <w:spacing w:before="60" w:after="60"/>
              <w:jc w:val="center"/>
              <w:rPr>
                <w:rFonts w:ascii="Arial" w:hAnsi="Arial" w:cs="Arial"/>
              </w:rPr>
            </w:pPr>
            <w:r>
              <w:rPr>
                <w:rFonts w:ascii="Arial" w:hAnsi="Arial" w:cs="Arial"/>
              </w:rPr>
              <w:t>± 3,0</w:t>
            </w:r>
          </w:p>
        </w:tc>
        <w:tc>
          <w:tcPr>
            <w:tcW w:w="851" w:type="dxa"/>
            <w:vAlign w:val="center"/>
          </w:tcPr>
          <w:p w:rsidR="00524873" w:rsidRDefault="00524873" w:rsidP="00524873">
            <w:pPr>
              <w:spacing w:before="60" w:after="60"/>
              <w:jc w:val="center"/>
              <w:rPr>
                <w:rFonts w:ascii="Arial" w:hAnsi="Arial" w:cs="Arial"/>
              </w:rPr>
            </w:pPr>
            <w:r>
              <w:rPr>
                <w:rFonts w:ascii="Arial" w:hAnsi="Arial" w:cs="Arial"/>
              </w:rPr>
              <w:t>± 2,7</w:t>
            </w:r>
          </w:p>
        </w:tc>
        <w:tc>
          <w:tcPr>
            <w:tcW w:w="1134" w:type="dxa"/>
            <w:vAlign w:val="center"/>
          </w:tcPr>
          <w:p w:rsidR="00524873" w:rsidRDefault="00524873" w:rsidP="00524873">
            <w:pPr>
              <w:spacing w:before="60" w:after="60"/>
              <w:jc w:val="center"/>
              <w:rPr>
                <w:rFonts w:ascii="Arial" w:hAnsi="Arial" w:cs="Arial"/>
              </w:rPr>
            </w:pPr>
            <w:r>
              <w:rPr>
                <w:rFonts w:ascii="Arial" w:hAnsi="Arial" w:cs="Arial"/>
              </w:rPr>
              <w:t>± 2,4</w:t>
            </w:r>
          </w:p>
        </w:tc>
        <w:tc>
          <w:tcPr>
            <w:tcW w:w="1134" w:type="dxa"/>
            <w:vAlign w:val="center"/>
          </w:tcPr>
          <w:p w:rsidR="00524873" w:rsidRDefault="00524873" w:rsidP="00524873">
            <w:pPr>
              <w:spacing w:before="60" w:after="60"/>
              <w:jc w:val="center"/>
              <w:rPr>
                <w:rFonts w:ascii="Arial" w:hAnsi="Arial" w:cs="Arial"/>
              </w:rPr>
            </w:pPr>
            <w:r>
              <w:rPr>
                <w:rFonts w:ascii="Arial" w:hAnsi="Arial" w:cs="Arial"/>
              </w:rPr>
              <w:t>± 2,1</w:t>
            </w:r>
          </w:p>
        </w:tc>
        <w:tc>
          <w:tcPr>
            <w:tcW w:w="1276" w:type="dxa"/>
            <w:vAlign w:val="center"/>
          </w:tcPr>
          <w:p w:rsidR="00524873" w:rsidRDefault="00524873" w:rsidP="00524873">
            <w:pPr>
              <w:spacing w:before="60" w:after="60"/>
              <w:jc w:val="center"/>
              <w:rPr>
                <w:rFonts w:ascii="Arial" w:hAnsi="Arial" w:cs="Arial"/>
              </w:rPr>
            </w:pPr>
            <w:r>
              <w:rPr>
                <w:rFonts w:ascii="Arial" w:hAnsi="Arial" w:cs="Arial"/>
              </w:rPr>
              <w:t>± 1,8</w:t>
            </w:r>
          </w:p>
        </w:tc>
        <w:tc>
          <w:tcPr>
            <w:tcW w:w="992" w:type="dxa"/>
            <w:vAlign w:val="center"/>
          </w:tcPr>
          <w:p w:rsidR="00524873" w:rsidRDefault="00524873" w:rsidP="00524873">
            <w:pPr>
              <w:spacing w:before="60" w:after="60"/>
              <w:jc w:val="center"/>
              <w:rPr>
                <w:rFonts w:ascii="Arial" w:hAnsi="Arial" w:cs="Arial"/>
              </w:rPr>
            </w:pPr>
            <w:r>
              <w:rPr>
                <w:rFonts w:ascii="Arial" w:hAnsi="Arial" w:cs="Arial"/>
              </w:rPr>
              <w:t>± 1,5</w:t>
            </w:r>
          </w:p>
        </w:tc>
      </w:tr>
    </w:tbl>
    <w:p w:rsidR="00524873" w:rsidRDefault="00524873" w:rsidP="00524873"/>
    <w:p w:rsidR="00524873" w:rsidRDefault="00524873" w:rsidP="00524873">
      <w:pPr>
        <w:spacing w:line="240" w:lineRule="atLeast"/>
        <w:ind w:right="51"/>
        <w:jc w:val="both"/>
        <w:rPr>
          <w:rFonts w:ascii="Arial" w:hAnsi="Arial"/>
          <w:b/>
        </w:rPr>
      </w:pPr>
      <w:r>
        <w:rPr>
          <w:rFonts w:ascii="Arial" w:hAnsi="Arial"/>
          <w:b/>
        </w:rPr>
        <w:t>Tablica 12. Dopuszczalne odchyłki pojedynczego wyniku badania i średniej arytmetycznej wyników badań zawartości kruszywa o wymiarze &lt; 0,125 mm, [% (m/m)]</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0"/>
        <w:gridCol w:w="851"/>
        <w:gridCol w:w="1134"/>
        <w:gridCol w:w="1134"/>
        <w:gridCol w:w="1276"/>
        <w:gridCol w:w="992"/>
      </w:tblGrid>
      <w:tr w:rsidR="00524873" w:rsidTr="00524873">
        <w:trPr>
          <w:cantSplit/>
        </w:trPr>
        <w:tc>
          <w:tcPr>
            <w:tcW w:w="2552" w:type="dxa"/>
            <w:vMerge w:val="restart"/>
            <w:shd w:val="pct5" w:color="auto" w:fill="auto"/>
            <w:vAlign w:val="center"/>
          </w:tcPr>
          <w:p w:rsidR="00524873" w:rsidRDefault="00524873" w:rsidP="00524873">
            <w:pPr>
              <w:jc w:val="center"/>
              <w:rPr>
                <w:rFonts w:ascii="Arial" w:hAnsi="Arial" w:cs="Arial"/>
              </w:rPr>
            </w:pPr>
            <w:r>
              <w:rPr>
                <w:rFonts w:ascii="Arial" w:hAnsi="Arial" w:cs="Arial"/>
              </w:rPr>
              <w:lastRenderedPageBreak/>
              <w:t>Rodzaj mieszanki</w:t>
            </w:r>
          </w:p>
          <w:p w:rsidR="00524873" w:rsidRDefault="00524873" w:rsidP="00524873">
            <w:pPr>
              <w:jc w:val="center"/>
              <w:rPr>
                <w:rFonts w:ascii="Arial" w:hAnsi="Arial" w:cs="Arial"/>
              </w:rPr>
            </w:pPr>
            <w:r>
              <w:rPr>
                <w:rFonts w:ascii="Arial" w:hAnsi="Arial" w:cs="Arial"/>
              </w:rPr>
              <w:t>mineralno-asfaltowej</w:t>
            </w:r>
          </w:p>
        </w:tc>
        <w:tc>
          <w:tcPr>
            <w:tcW w:w="6237" w:type="dxa"/>
            <w:gridSpan w:val="6"/>
            <w:shd w:val="pct5" w:color="auto" w:fill="auto"/>
            <w:vAlign w:val="center"/>
          </w:tcPr>
          <w:p w:rsidR="00524873" w:rsidRDefault="00524873" w:rsidP="00524873">
            <w:pPr>
              <w:jc w:val="center"/>
              <w:rPr>
                <w:rFonts w:ascii="Arial" w:hAnsi="Arial" w:cs="Arial"/>
              </w:rPr>
            </w:pPr>
            <w:r>
              <w:rPr>
                <w:rFonts w:ascii="Arial" w:hAnsi="Arial" w:cs="Arial"/>
              </w:rPr>
              <w:t>Liczba wyników badań</w:t>
            </w:r>
          </w:p>
        </w:tc>
      </w:tr>
      <w:tr w:rsidR="00524873" w:rsidTr="00524873">
        <w:trPr>
          <w:cantSplit/>
        </w:trPr>
        <w:tc>
          <w:tcPr>
            <w:tcW w:w="2552" w:type="dxa"/>
            <w:vMerge/>
            <w:shd w:val="pct5" w:color="auto" w:fill="auto"/>
            <w:vAlign w:val="center"/>
          </w:tcPr>
          <w:p w:rsidR="00524873" w:rsidRDefault="00524873" w:rsidP="00524873">
            <w:pPr>
              <w:jc w:val="center"/>
              <w:rPr>
                <w:rFonts w:ascii="Arial" w:hAnsi="Arial" w:cs="Arial"/>
              </w:rPr>
            </w:pPr>
          </w:p>
        </w:tc>
        <w:tc>
          <w:tcPr>
            <w:tcW w:w="850" w:type="dxa"/>
            <w:shd w:val="pct5" w:color="auto" w:fill="auto"/>
            <w:vAlign w:val="center"/>
          </w:tcPr>
          <w:p w:rsidR="00524873" w:rsidRDefault="00524873" w:rsidP="00524873">
            <w:pPr>
              <w:jc w:val="center"/>
              <w:rPr>
                <w:rFonts w:ascii="Arial" w:hAnsi="Arial" w:cs="Arial"/>
              </w:rPr>
            </w:pPr>
            <w:r>
              <w:rPr>
                <w:rFonts w:ascii="Arial" w:hAnsi="Arial" w:cs="Arial"/>
              </w:rPr>
              <w:t>1</w:t>
            </w:r>
          </w:p>
        </w:tc>
        <w:tc>
          <w:tcPr>
            <w:tcW w:w="851" w:type="dxa"/>
            <w:shd w:val="pct5" w:color="auto" w:fill="auto"/>
            <w:vAlign w:val="center"/>
          </w:tcPr>
          <w:p w:rsidR="00524873" w:rsidRDefault="00524873" w:rsidP="00524873">
            <w:pPr>
              <w:jc w:val="center"/>
              <w:rPr>
                <w:rFonts w:ascii="Arial" w:hAnsi="Arial" w:cs="Arial"/>
              </w:rPr>
            </w:pPr>
            <w:r>
              <w:rPr>
                <w:rFonts w:ascii="Arial" w:hAnsi="Arial" w:cs="Arial"/>
              </w:rPr>
              <w:t>2</w:t>
            </w:r>
          </w:p>
        </w:tc>
        <w:tc>
          <w:tcPr>
            <w:tcW w:w="1134" w:type="dxa"/>
            <w:shd w:val="pct5" w:color="auto" w:fill="auto"/>
            <w:vAlign w:val="center"/>
          </w:tcPr>
          <w:p w:rsidR="00524873" w:rsidRDefault="00524873" w:rsidP="00524873">
            <w:pPr>
              <w:jc w:val="center"/>
              <w:rPr>
                <w:rFonts w:ascii="Arial" w:hAnsi="Arial" w:cs="Arial"/>
              </w:rPr>
            </w:pPr>
            <w:r>
              <w:rPr>
                <w:rFonts w:ascii="Arial" w:hAnsi="Arial" w:cs="Arial"/>
              </w:rPr>
              <w:t>od 3 do 4</w:t>
            </w:r>
          </w:p>
        </w:tc>
        <w:tc>
          <w:tcPr>
            <w:tcW w:w="1134" w:type="dxa"/>
            <w:shd w:val="pct5" w:color="auto" w:fill="auto"/>
            <w:vAlign w:val="center"/>
          </w:tcPr>
          <w:p w:rsidR="00524873" w:rsidRDefault="00524873" w:rsidP="00524873">
            <w:pPr>
              <w:jc w:val="center"/>
              <w:rPr>
                <w:rFonts w:ascii="Arial" w:hAnsi="Arial" w:cs="Arial"/>
              </w:rPr>
            </w:pPr>
            <w:r>
              <w:rPr>
                <w:rFonts w:ascii="Arial" w:hAnsi="Arial" w:cs="Arial"/>
              </w:rPr>
              <w:t>od 5 do 8</w:t>
            </w:r>
          </w:p>
        </w:tc>
        <w:tc>
          <w:tcPr>
            <w:tcW w:w="1276" w:type="dxa"/>
            <w:shd w:val="pct5" w:color="auto" w:fill="auto"/>
            <w:vAlign w:val="center"/>
          </w:tcPr>
          <w:p w:rsidR="00524873" w:rsidRDefault="00524873" w:rsidP="00524873">
            <w:pPr>
              <w:jc w:val="center"/>
              <w:rPr>
                <w:rFonts w:ascii="Arial" w:hAnsi="Arial" w:cs="Arial"/>
              </w:rPr>
            </w:pPr>
            <w:r>
              <w:rPr>
                <w:rFonts w:ascii="Arial" w:hAnsi="Arial" w:cs="Arial"/>
              </w:rPr>
              <w:t>od 9 do 19</w:t>
            </w:r>
          </w:p>
        </w:tc>
        <w:tc>
          <w:tcPr>
            <w:tcW w:w="992" w:type="dxa"/>
            <w:shd w:val="pct5" w:color="auto" w:fill="auto"/>
            <w:vAlign w:val="center"/>
          </w:tcPr>
          <w:p w:rsidR="00524873" w:rsidRDefault="00524873" w:rsidP="00524873">
            <w:pPr>
              <w:jc w:val="center"/>
              <w:rPr>
                <w:rFonts w:ascii="Arial" w:hAnsi="Arial" w:cs="Arial"/>
              </w:rPr>
            </w:pPr>
            <w:r>
              <w:rPr>
                <w:rFonts w:ascii="Arial" w:hAnsi="Arial" w:cs="Arial"/>
              </w:rPr>
              <w:t>≥ 20</w:t>
            </w:r>
          </w:p>
        </w:tc>
      </w:tr>
      <w:tr w:rsidR="00524873" w:rsidTr="00524873">
        <w:tc>
          <w:tcPr>
            <w:tcW w:w="2552" w:type="dxa"/>
          </w:tcPr>
          <w:p w:rsidR="00524873" w:rsidRDefault="00524873" w:rsidP="00524873">
            <w:pPr>
              <w:spacing w:before="60" w:after="60"/>
              <w:jc w:val="both"/>
              <w:rPr>
                <w:rFonts w:ascii="Arial" w:hAnsi="Arial" w:cs="Arial"/>
              </w:rPr>
            </w:pPr>
            <w:r>
              <w:rPr>
                <w:rFonts w:ascii="Arial" w:hAnsi="Arial" w:cs="Arial"/>
              </w:rPr>
              <w:t>AC drobnoziarnista</w:t>
            </w:r>
          </w:p>
        </w:tc>
        <w:tc>
          <w:tcPr>
            <w:tcW w:w="850" w:type="dxa"/>
            <w:vAlign w:val="center"/>
          </w:tcPr>
          <w:p w:rsidR="00524873" w:rsidRDefault="00524873" w:rsidP="00524873">
            <w:pPr>
              <w:spacing w:before="60" w:after="60"/>
              <w:jc w:val="center"/>
              <w:rPr>
                <w:rFonts w:ascii="Arial" w:hAnsi="Arial" w:cs="Arial"/>
              </w:rPr>
            </w:pPr>
            <w:r>
              <w:rPr>
                <w:rFonts w:ascii="Arial" w:hAnsi="Arial" w:cs="Arial"/>
              </w:rPr>
              <w:t>± 4</w:t>
            </w:r>
          </w:p>
        </w:tc>
        <w:tc>
          <w:tcPr>
            <w:tcW w:w="851" w:type="dxa"/>
            <w:vAlign w:val="center"/>
          </w:tcPr>
          <w:p w:rsidR="00524873" w:rsidRDefault="00524873" w:rsidP="00524873">
            <w:pPr>
              <w:spacing w:before="60" w:after="60"/>
              <w:jc w:val="center"/>
              <w:rPr>
                <w:rFonts w:ascii="Arial" w:hAnsi="Arial" w:cs="Arial"/>
              </w:rPr>
            </w:pPr>
            <w:r>
              <w:rPr>
                <w:rFonts w:ascii="Arial" w:hAnsi="Arial" w:cs="Arial"/>
              </w:rPr>
              <w:t>± 3,6</w:t>
            </w:r>
          </w:p>
        </w:tc>
        <w:tc>
          <w:tcPr>
            <w:tcW w:w="1134" w:type="dxa"/>
            <w:vAlign w:val="center"/>
          </w:tcPr>
          <w:p w:rsidR="00524873" w:rsidRDefault="00524873" w:rsidP="00524873">
            <w:pPr>
              <w:spacing w:before="60" w:after="60"/>
              <w:jc w:val="center"/>
              <w:rPr>
                <w:rFonts w:ascii="Arial" w:hAnsi="Arial" w:cs="Arial"/>
              </w:rPr>
            </w:pPr>
            <w:r>
              <w:rPr>
                <w:rFonts w:ascii="Arial" w:hAnsi="Arial" w:cs="Arial"/>
              </w:rPr>
              <w:t>± 3,3</w:t>
            </w:r>
          </w:p>
        </w:tc>
        <w:tc>
          <w:tcPr>
            <w:tcW w:w="1134" w:type="dxa"/>
            <w:vAlign w:val="center"/>
          </w:tcPr>
          <w:p w:rsidR="00524873" w:rsidRDefault="00524873" w:rsidP="00524873">
            <w:pPr>
              <w:spacing w:before="60" w:after="60"/>
              <w:jc w:val="center"/>
              <w:rPr>
                <w:rFonts w:ascii="Arial" w:hAnsi="Arial" w:cs="Arial"/>
              </w:rPr>
            </w:pPr>
            <w:r>
              <w:rPr>
                <w:rFonts w:ascii="Arial" w:hAnsi="Arial" w:cs="Arial"/>
              </w:rPr>
              <w:t>± 2,9</w:t>
            </w:r>
          </w:p>
        </w:tc>
        <w:tc>
          <w:tcPr>
            <w:tcW w:w="1276" w:type="dxa"/>
            <w:vAlign w:val="center"/>
          </w:tcPr>
          <w:p w:rsidR="00524873" w:rsidRDefault="00524873" w:rsidP="00524873">
            <w:pPr>
              <w:spacing w:before="60" w:after="60"/>
              <w:jc w:val="center"/>
              <w:rPr>
                <w:rFonts w:ascii="Arial" w:hAnsi="Arial" w:cs="Arial"/>
              </w:rPr>
            </w:pPr>
            <w:r>
              <w:rPr>
                <w:rFonts w:ascii="Arial" w:hAnsi="Arial" w:cs="Arial"/>
              </w:rPr>
              <w:t>± 2,5</w:t>
            </w:r>
          </w:p>
        </w:tc>
        <w:tc>
          <w:tcPr>
            <w:tcW w:w="992" w:type="dxa"/>
            <w:vAlign w:val="center"/>
          </w:tcPr>
          <w:p w:rsidR="00524873" w:rsidRDefault="00524873" w:rsidP="00524873">
            <w:pPr>
              <w:spacing w:before="60" w:after="60"/>
              <w:jc w:val="center"/>
              <w:rPr>
                <w:rFonts w:ascii="Arial" w:hAnsi="Arial" w:cs="Arial"/>
              </w:rPr>
            </w:pPr>
            <w:r>
              <w:rPr>
                <w:rFonts w:ascii="Arial" w:hAnsi="Arial" w:cs="Arial"/>
              </w:rPr>
              <w:t>± 2,0</w:t>
            </w:r>
          </w:p>
        </w:tc>
      </w:tr>
    </w:tbl>
    <w:p w:rsidR="00524873" w:rsidRDefault="00524873" w:rsidP="00524873"/>
    <w:p w:rsidR="00524873" w:rsidRDefault="00524873" w:rsidP="00524873"/>
    <w:p w:rsidR="00524873" w:rsidRDefault="00524873" w:rsidP="00524873"/>
    <w:p w:rsidR="00524873" w:rsidRDefault="00524873" w:rsidP="00524873">
      <w:pPr>
        <w:spacing w:line="240" w:lineRule="atLeast"/>
        <w:ind w:right="51"/>
        <w:jc w:val="both"/>
        <w:rPr>
          <w:rFonts w:ascii="Arial" w:hAnsi="Arial"/>
          <w:b/>
        </w:rPr>
      </w:pPr>
      <w:r>
        <w:rPr>
          <w:rFonts w:ascii="Arial" w:hAnsi="Arial"/>
          <w:b/>
        </w:rPr>
        <w:t>Tablica 13. Dopuszczalne odchyłki pojedynczego wyniku badania i średniej arytmetycznej wyników badań zawartości kruszywa drobnego o wymiarze od 0,063 mm do 2 mm, [% (m/m)]</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0"/>
        <w:gridCol w:w="851"/>
        <w:gridCol w:w="1134"/>
        <w:gridCol w:w="1134"/>
        <w:gridCol w:w="1276"/>
        <w:gridCol w:w="992"/>
      </w:tblGrid>
      <w:tr w:rsidR="00524873" w:rsidTr="00524873">
        <w:trPr>
          <w:cantSplit/>
          <w:jc w:val="center"/>
        </w:trPr>
        <w:tc>
          <w:tcPr>
            <w:tcW w:w="2552" w:type="dxa"/>
            <w:vMerge w:val="restart"/>
            <w:shd w:val="pct5" w:color="auto" w:fill="auto"/>
            <w:vAlign w:val="center"/>
          </w:tcPr>
          <w:p w:rsidR="00524873" w:rsidRDefault="00524873" w:rsidP="00524873">
            <w:pPr>
              <w:jc w:val="center"/>
              <w:rPr>
                <w:rFonts w:ascii="Arial" w:hAnsi="Arial" w:cs="Arial"/>
              </w:rPr>
            </w:pPr>
            <w:r>
              <w:rPr>
                <w:rFonts w:ascii="Arial" w:hAnsi="Arial" w:cs="Arial"/>
              </w:rPr>
              <w:t>Rodzaj mieszanki</w:t>
            </w:r>
          </w:p>
          <w:p w:rsidR="00524873" w:rsidRDefault="00524873" w:rsidP="00524873">
            <w:pPr>
              <w:jc w:val="center"/>
              <w:rPr>
                <w:rFonts w:ascii="Arial" w:hAnsi="Arial" w:cs="Arial"/>
              </w:rPr>
            </w:pPr>
            <w:r>
              <w:rPr>
                <w:rFonts w:ascii="Arial" w:hAnsi="Arial" w:cs="Arial"/>
              </w:rPr>
              <w:t>mineralno-asfaltowej</w:t>
            </w:r>
          </w:p>
        </w:tc>
        <w:tc>
          <w:tcPr>
            <w:tcW w:w="6237" w:type="dxa"/>
            <w:gridSpan w:val="6"/>
            <w:shd w:val="pct5" w:color="auto" w:fill="auto"/>
            <w:vAlign w:val="center"/>
          </w:tcPr>
          <w:p w:rsidR="00524873" w:rsidRDefault="00524873" w:rsidP="00524873">
            <w:pPr>
              <w:jc w:val="center"/>
              <w:rPr>
                <w:rFonts w:ascii="Arial" w:hAnsi="Arial" w:cs="Arial"/>
              </w:rPr>
            </w:pPr>
            <w:r>
              <w:rPr>
                <w:rFonts w:ascii="Arial" w:hAnsi="Arial" w:cs="Arial"/>
              </w:rPr>
              <w:t>Liczba wyników badań</w:t>
            </w:r>
          </w:p>
        </w:tc>
      </w:tr>
      <w:tr w:rsidR="00524873" w:rsidTr="00524873">
        <w:trPr>
          <w:cantSplit/>
          <w:jc w:val="center"/>
        </w:trPr>
        <w:tc>
          <w:tcPr>
            <w:tcW w:w="2552" w:type="dxa"/>
            <w:vMerge/>
            <w:shd w:val="pct5" w:color="auto" w:fill="auto"/>
            <w:vAlign w:val="center"/>
          </w:tcPr>
          <w:p w:rsidR="00524873" w:rsidRDefault="00524873" w:rsidP="00524873">
            <w:pPr>
              <w:jc w:val="center"/>
              <w:rPr>
                <w:rFonts w:ascii="Arial" w:hAnsi="Arial" w:cs="Arial"/>
              </w:rPr>
            </w:pPr>
          </w:p>
        </w:tc>
        <w:tc>
          <w:tcPr>
            <w:tcW w:w="850" w:type="dxa"/>
            <w:shd w:val="pct5" w:color="auto" w:fill="auto"/>
            <w:vAlign w:val="center"/>
          </w:tcPr>
          <w:p w:rsidR="00524873" w:rsidRDefault="00524873" w:rsidP="00524873">
            <w:pPr>
              <w:jc w:val="center"/>
              <w:rPr>
                <w:rFonts w:ascii="Arial" w:hAnsi="Arial" w:cs="Arial"/>
              </w:rPr>
            </w:pPr>
            <w:r>
              <w:rPr>
                <w:rFonts w:ascii="Arial" w:hAnsi="Arial" w:cs="Arial"/>
              </w:rPr>
              <w:t>1</w:t>
            </w:r>
          </w:p>
        </w:tc>
        <w:tc>
          <w:tcPr>
            <w:tcW w:w="851" w:type="dxa"/>
            <w:shd w:val="pct5" w:color="auto" w:fill="auto"/>
            <w:vAlign w:val="center"/>
          </w:tcPr>
          <w:p w:rsidR="00524873" w:rsidRDefault="00524873" w:rsidP="00524873">
            <w:pPr>
              <w:jc w:val="center"/>
              <w:rPr>
                <w:rFonts w:ascii="Arial" w:hAnsi="Arial" w:cs="Arial"/>
              </w:rPr>
            </w:pPr>
            <w:r>
              <w:rPr>
                <w:rFonts w:ascii="Arial" w:hAnsi="Arial" w:cs="Arial"/>
              </w:rPr>
              <w:t>2</w:t>
            </w:r>
          </w:p>
        </w:tc>
        <w:tc>
          <w:tcPr>
            <w:tcW w:w="1134" w:type="dxa"/>
            <w:shd w:val="pct5" w:color="auto" w:fill="auto"/>
            <w:vAlign w:val="center"/>
          </w:tcPr>
          <w:p w:rsidR="00524873" w:rsidRDefault="00524873" w:rsidP="00524873">
            <w:pPr>
              <w:jc w:val="center"/>
              <w:rPr>
                <w:rFonts w:ascii="Arial" w:hAnsi="Arial" w:cs="Arial"/>
              </w:rPr>
            </w:pPr>
            <w:r>
              <w:rPr>
                <w:rFonts w:ascii="Arial" w:hAnsi="Arial" w:cs="Arial"/>
              </w:rPr>
              <w:t>od 3 do 4</w:t>
            </w:r>
          </w:p>
        </w:tc>
        <w:tc>
          <w:tcPr>
            <w:tcW w:w="1134" w:type="dxa"/>
            <w:shd w:val="pct5" w:color="auto" w:fill="auto"/>
            <w:vAlign w:val="center"/>
          </w:tcPr>
          <w:p w:rsidR="00524873" w:rsidRDefault="00524873" w:rsidP="00524873">
            <w:pPr>
              <w:jc w:val="center"/>
              <w:rPr>
                <w:rFonts w:ascii="Arial" w:hAnsi="Arial" w:cs="Arial"/>
              </w:rPr>
            </w:pPr>
            <w:r>
              <w:rPr>
                <w:rFonts w:ascii="Arial" w:hAnsi="Arial" w:cs="Arial"/>
              </w:rPr>
              <w:t>od 5 do 8</w:t>
            </w:r>
          </w:p>
        </w:tc>
        <w:tc>
          <w:tcPr>
            <w:tcW w:w="1276" w:type="dxa"/>
            <w:shd w:val="pct5" w:color="auto" w:fill="auto"/>
            <w:vAlign w:val="center"/>
          </w:tcPr>
          <w:p w:rsidR="00524873" w:rsidRDefault="00524873" w:rsidP="00524873">
            <w:pPr>
              <w:jc w:val="center"/>
              <w:rPr>
                <w:rFonts w:ascii="Arial" w:hAnsi="Arial" w:cs="Arial"/>
              </w:rPr>
            </w:pPr>
            <w:r>
              <w:rPr>
                <w:rFonts w:ascii="Arial" w:hAnsi="Arial" w:cs="Arial"/>
              </w:rPr>
              <w:t>od 9 do 19</w:t>
            </w:r>
          </w:p>
        </w:tc>
        <w:tc>
          <w:tcPr>
            <w:tcW w:w="992" w:type="dxa"/>
            <w:shd w:val="pct5" w:color="auto" w:fill="auto"/>
            <w:vAlign w:val="center"/>
          </w:tcPr>
          <w:p w:rsidR="00524873" w:rsidRDefault="00524873" w:rsidP="00524873">
            <w:pPr>
              <w:jc w:val="center"/>
              <w:rPr>
                <w:rFonts w:ascii="Arial" w:hAnsi="Arial" w:cs="Arial"/>
              </w:rPr>
            </w:pPr>
            <w:r>
              <w:rPr>
                <w:rFonts w:ascii="Arial" w:hAnsi="Arial" w:cs="Arial"/>
              </w:rPr>
              <w:t>≥ 20</w:t>
            </w:r>
          </w:p>
        </w:tc>
      </w:tr>
      <w:tr w:rsidR="00524873" w:rsidTr="00524873">
        <w:trPr>
          <w:jc w:val="center"/>
        </w:trPr>
        <w:tc>
          <w:tcPr>
            <w:tcW w:w="2552" w:type="dxa"/>
          </w:tcPr>
          <w:p w:rsidR="00524873" w:rsidRDefault="00524873" w:rsidP="00524873">
            <w:pPr>
              <w:spacing w:before="60" w:after="60"/>
              <w:jc w:val="both"/>
              <w:rPr>
                <w:rFonts w:ascii="Arial" w:hAnsi="Arial" w:cs="Arial"/>
              </w:rPr>
            </w:pPr>
            <w:r>
              <w:rPr>
                <w:rFonts w:ascii="Arial" w:hAnsi="Arial" w:cs="Arial"/>
              </w:rPr>
              <w:t>AC </w:t>
            </w:r>
          </w:p>
        </w:tc>
        <w:tc>
          <w:tcPr>
            <w:tcW w:w="850" w:type="dxa"/>
            <w:vAlign w:val="center"/>
          </w:tcPr>
          <w:p w:rsidR="00524873" w:rsidRDefault="00524873" w:rsidP="00524873">
            <w:pPr>
              <w:spacing w:before="60" w:after="60"/>
              <w:jc w:val="center"/>
              <w:rPr>
                <w:rFonts w:ascii="Arial" w:hAnsi="Arial" w:cs="Arial"/>
              </w:rPr>
            </w:pPr>
            <w:r>
              <w:rPr>
                <w:rFonts w:ascii="Arial" w:hAnsi="Arial" w:cs="Arial"/>
              </w:rPr>
              <w:t>± 8</w:t>
            </w:r>
          </w:p>
        </w:tc>
        <w:tc>
          <w:tcPr>
            <w:tcW w:w="851" w:type="dxa"/>
            <w:vAlign w:val="center"/>
          </w:tcPr>
          <w:p w:rsidR="00524873" w:rsidRDefault="00524873" w:rsidP="00524873">
            <w:pPr>
              <w:spacing w:before="60" w:after="60"/>
              <w:jc w:val="center"/>
              <w:rPr>
                <w:rFonts w:ascii="Arial" w:hAnsi="Arial" w:cs="Arial"/>
              </w:rPr>
            </w:pPr>
            <w:r>
              <w:rPr>
                <w:rFonts w:ascii="Arial" w:hAnsi="Arial" w:cs="Arial"/>
              </w:rPr>
              <w:t>± 6,1</w:t>
            </w:r>
          </w:p>
        </w:tc>
        <w:tc>
          <w:tcPr>
            <w:tcW w:w="1134" w:type="dxa"/>
            <w:vAlign w:val="center"/>
          </w:tcPr>
          <w:p w:rsidR="00524873" w:rsidRDefault="00524873" w:rsidP="00524873">
            <w:pPr>
              <w:spacing w:before="60" w:after="60"/>
              <w:jc w:val="center"/>
              <w:rPr>
                <w:rFonts w:ascii="Arial" w:hAnsi="Arial" w:cs="Arial"/>
              </w:rPr>
            </w:pPr>
            <w:r>
              <w:rPr>
                <w:rFonts w:ascii="Arial" w:hAnsi="Arial" w:cs="Arial"/>
              </w:rPr>
              <w:t>± 5,0</w:t>
            </w:r>
          </w:p>
        </w:tc>
        <w:tc>
          <w:tcPr>
            <w:tcW w:w="1134" w:type="dxa"/>
            <w:vAlign w:val="center"/>
          </w:tcPr>
          <w:p w:rsidR="00524873" w:rsidRDefault="00524873" w:rsidP="00524873">
            <w:pPr>
              <w:spacing w:before="60" w:after="60"/>
              <w:jc w:val="center"/>
              <w:rPr>
                <w:rFonts w:ascii="Arial" w:hAnsi="Arial" w:cs="Arial"/>
              </w:rPr>
            </w:pPr>
            <w:r>
              <w:rPr>
                <w:rFonts w:ascii="Arial" w:hAnsi="Arial" w:cs="Arial"/>
              </w:rPr>
              <w:t>± 4,1</w:t>
            </w:r>
          </w:p>
        </w:tc>
        <w:tc>
          <w:tcPr>
            <w:tcW w:w="1276" w:type="dxa"/>
            <w:vAlign w:val="center"/>
          </w:tcPr>
          <w:p w:rsidR="00524873" w:rsidRDefault="00524873" w:rsidP="00524873">
            <w:pPr>
              <w:spacing w:before="60" w:after="60"/>
              <w:jc w:val="center"/>
              <w:rPr>
                <w:rFonts w:ascii="Arial" w:hAnsi="Arial" w:cs="Arial"/>
              </w:rPr>
            </w:pPr>
            <w:r>
              <w:rPr>
                <w:rFonts w:ascii="Arial" w:hAnsi="Arial" w:cs="Arial"/>
              </w:rPr>
              <w:t>± 3,3</w:t>
            </w:r>
          </w:p>
        </w:tc>
        <w:tc>
          <w:tcPr>
            <w:tcW w:w="992" w:type="dxa"/>
            <w:vAlign w:val="center"/>
          </w:tcPr>
          <w:p w:rsidR="00524873" w:rsidRDefault="00524873" w:rsidP="00524873">
            <w:pPr>
              <w:spacing w:before="60" w:after="60"/>
              <w:jc w:val="center"/>
              <w:rPr>
                <w:rFonts w:ascii="Arial" w:hAnsi="Arial" w:cs="Arial"/>
              </w:rPr>
            </w:pPr>
            <w:r>
              <w:rPr>
                <w:rFonts w:ascii="Arial" w:hAnsi="Arial" w:cs="Arial"/>
              </w:rPr>
              <w:t>± 3,0</w:t>
            </w:r>
          </w:p>
        </w:tc>
      </w:tr>
    </w:tbl>
    <w:p w:rsidR="00524873" w:rsidRDefault="00524873" w:rsidP="00524873"/>
    <w:p w:rsidR="00524873" w:rsidRDefault="00524873" w:rsidP="00524873">
      <w:pPr>
        <w:spacing w:line="240" w:lineRule="atLeast"/>
        <w:ind w:right="51"/>
        <w:jc w:val="both"/>
        <w:rPr>
          <w:rFonts w:ascii="Arial" w:hAnsi="Arial"/>
          <w:b/>
        </w:rPr>
      </w:pPr>
      <w:r>
        <w:rPr>
          <w:rFonts w:ascii="Arial" w:hAnsi="Arial"/>
          <w:b/>
        </w:rPr>
        <w:t>Tablica 14. Dopuszczalne odchyłki pojedynczego wyniku badania i średniej arytmetycznej wyników badań zawartości kruszywa grubego o wymiarze &gt; 2 mm, [% (m/m)]</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0"/>
        <w:gridCol w:w="851"/>
        <w:gridCol w:w="1134"/>
        <w:gridCol w:w="1134"/>
        <w:gridCol w:w="1276"/>
        <w:gridCol w:w="992"/>
      </w:tblGrid>
      <w:tr w:rsidR="00524873" w:rsidTr="00524873">
        <w:trPr>
          <w:cantSplit/>
          <w:jc w:val="center"/>
        </w:trPr>
        <w:tc>
          <w:tcPr>
            <w:tcW w:w="2552" w:type="dxa"/>
            <w:vMerge w:val="restart"/>
            <w:shd w:val="pct5" w:color="auto" w:fill="auto"/>
            <w:vAlign w:val="center"/>
          </w:tcPr>
          <w:p w:rsidR="00524873" w:rsidRDefault="00524873" w:rsidP="00524873">
            <w:pPr>
              <w:jc w:val="center"/>
              <w:rPr>
                <w:rFonts w:ascii="Arial" w:hAnsi="Arial" w:cs="Arial"/>
              </w:rPr>
            </w:pPr>
            <w:r>
              <w:rPr>
                <w:rFonts w:ascii="Arial" w:hAnsi="Arial" w:cs="Arial"/>
              </w:rPr>
              <w:t>Rodzaj mieszanki</w:t>
            </w:r>
          </w:p>
          <w:p w:rsidR="00524873" w:rsidRDefault="00524873" w:rsidP="00524873">
            <w:pPr>
              <w:jc w:val="center"/>
              <w:rPr>
                <w:rFonts w:ascii="Arial" w:hAnsi="Arial" w:cs="Arial"/>
              </w:rPr>
            </w:pPr>
            <w:r>
              <w:rPr>
                <w:rFonts w:ascii="Arial" w:hAnsi="Arial" w:cs="Arial"/>
              </w:rPr>
              <w:t>mineralno-asfaltowej</w:t>
            </w:r>
          </w:p>
        </w:tc>
        <w:tc>
          <w:tcPr>
            <w:tcW w:w="6237" w:type="dxa"/>
            <w:gridSpan w:val="6"/>
            <w:shd w:val="pct5" w:color="auto" w:fill="auto"/>
            <w:vAlign w:val="center"/>
          </w:tcPr>
          <w:p w:rsidR="00524873" w:rsidRDefault="00524873" w:rsidP="00524873">
            <w:pPr>
              <w:jc w:val="center"/>
              <w:rPr>
                <w:rFonts w:ascii="Arial" w:hAnsi="Arial" w:cs="Arial"/>
              </w:rPr>
            </w:pPr>
            <w:r>
              <w:rPr>
                <w:rFonts w:ascii="Arial" w:hAnsi="Arial" w:cs="Arial"/>
              </w:rPr>
              <w:t>Liczba wyników badań</w:t>
            </w:r>
          </w:p>
        </w:tc>
      </w:tr>
      <w:tr w:rsidR="00524873" w:rsidTr="00524873">
        <w:trPr>
          <w:cantSplit/>
          <w:jc w:val="center"/>
        </w:trPr>
        <w:tc>
          <w:tcPr>
            <w:tcW w:w="2552" w:type="dxa"/>
            <w:vMerge/>
            <w:shd w:val="pct5" w:color="auto" w:fill="auto"/>
            <w:vAlign w:val="center"/>
          </w:tcPr>
          <w:p w:rsidR="00524873" w:rsidRDefault="00524873" w:rsidP="00524873">
            <w:pPr>
              <w:jc w:val="center"/>
              <w:rPr>
                <w:rFonts w:ascii="Arial" w:hAnsi="Arial" w:cs="Arial"/>
              </w:rPr>
            </w:pPr>
          </w:p>
        </w:tc>
        <w:tc>
          <w:tcPr>
            <w:tcW w:w="850" w:type="dxa"/>
            <w:shd w:val="pct5" w:color="auto" w:fill="auto"/>
            <w:vAlign w:val="center"/>
          </w:tcPr>
          <w:p w:rsidR="00524873" w:rsidRDefault="00524873" w:rsidP="00524873">
            <w:pPr>
              <w:jc w:val="center"/>
              <w:rPr>
                <w:rFonts w:ascii="Arial" w:hAnsi="Arial" w:cs="Arial"/>
              </w:rPr>
            </w:pPr>
            <w:r>
              <w:rPr>
                <w:rFonts w:ascii="Arial" w:hAnsi="Arial" w:cs="Arial"/>
              </w:rPr>
              <w:t>1</w:t>
            </w:r>
          </w:p>
        </w:tc>
        <w:tc>
          <w:tcPr>
            <w:tcW w:w="851" w:type="dxa"/>
            <w:shd w:val="pct5" w:color="auto" w:fill="auto"/>
            <w:vAlign w:val="center"/>
          </w:tcPr>
          <w:p w:rsidR="00524873" w:rsidRDefault="00524873" w:rsidP="00524873">
            <w:pPr>
              <w:jc w:val="center"/>
              <w:rPr>
                <w:rFonts w:ascii="Arial" w:hAnsi="Arial" w:cs="Arial"/>
              </w:rPr>
            </w:pPr>
            <w:r>
              <w:rPr>
                <w:rFonts w:ascii="Arial" w:hAnsi="Arial" w:cs="Arial"/>
              </w:rPr>
              <w:t>2</w:t>
            </w:r>
          </w:p>
        </w:tc>
        <w:tc>
          <w:tcPr>
            <w:tcW w:w="1134" w:type="dxa"/>
            <w:shd w:val="pct5" w:color="auto" w:fill="auto"/>
            <w:vAlign w:val="center"/>
          </w:tcPr>
          <w:p w:rsidR="00524873" w:rsidRDefault="00524873" w:rsidP="00524873">
            <w:pPr>
              <w:jc w:val="center"/>
              <w:rPr>
                <w:rFonts w:ascii="Arial" w:hAnsi="Arial" w:cs="Arial"/>
              </w:rPr>
            </w:pPr>
            <w:r>
              <w:rPr>
                <w:rFonts w:ascii="Arial" w:hAnsi="Arial" w:cs="Arial"/>
              </w:rPr>
              <w:t>od 3 do 4</w:t>
            </w:r>
          </w:p>
        </w:tc>
        <w:tc>
          <w:tcPr>
            <w:tcW w:w="1134" w:type="dxa"/>
            <w:shd w:val="pct5" w:color="auto" w:fill="auto"/>
            <w:vAlign w:val="center"/>
          </w:tcPr>
          <w:p w:rsidR="00524873" w:rsidRDefault="00524873" w:rsidP="00524873">
            <w:pPr>
              <w:jc w:val="center"/>
              <w:rPr>
                <w:rFonts w:ascii="Arial" w:hAnsi="Arial" w:cs="Arial"/>
              </w:rPr>
            </w:pPr>
            <w:r>
              <w:rPr>
                <w:rFonts w:ascii="Arial" w:hAnsi="Arial" w:cs="Arial"/>
              </w:rPr>
              <w:t>od 5 do 8</w:t>
            </w:r>
          </w:p>
        </w:tc>
        <w:tc>
          <w:tcPr>
            <w:tcW w:w="1276" w:type="dxa"/>
            <w:shd w:val="pct5" w:color="auto" w:fill="auto"/>
            <w:vAlign w:val="center"/>
          </w:tcPr>
          <w:p w:rsidR="00524873" w:rsidRDefault="00524873" w:rsidP="00524873">
            <w:pPr>
              <w:jc w:val="center"/>
              <w:rPr>
                <w:rFonts w:ascii="Arial" w:hAnsi="Arial" w:cs="Arial"/>
              </w:rPr>
            </w:pPr>
            <w:r>
              <w:rPr>
                <w:rFonts w:ascii="Arial" w:hAnsi="Arial" w:cs="Arial"/>
              </w:rPr>
              <w:t>od 9 do 19</w:t>
            </w:r>
          </w:p>
        </w:tc>
        <w:tc>
          <w:tcPr>
            <w:tcW w:w="992" w:type="dxa"/>
            <w:shd w:val="pct5" w:color="auto" w:fill="auto"/>
            <w:vAlign w:val="center"/>
          </w:tcPr>
          <w:p w:rsidR="00524873" w:rsidRDefault="00524873" w:rsidP="00524873">
            <w:pPr>
              <w:jc w:val="center"/>
              <w:rPr>
                <w:rFonts w:ascii="Arial" w:hAnsi="Arial" w:cs="Arial"/>
              </w:rPr>
            </w:pPr>
            <w:r>
              <w:rPr>
                <w:rFonts w:ascii="Arial" w:hAnsi="Arial" w:cs="Arial"/>
              </w:rPr>
              <w:t>≥ 20</w:t>
            </w:r>
          </w:p>
        </w:tc>
      </w:tr>
      <w:tr w:rsidR="00524873" w:rsidTr="00524873">
        <w:trPr>
          <w:jc w:val="center"/>
        </w:trPr>
        <w:tc>
          <w:tcPr>
            <w:tcW w:w="2552" w:type="dxa"/>
          </w:tcPr>
          <w:p w:rsidR="00524873" w:rsidRDefault="00524873" w:rsidP="00524873">
            <w:pPr>
              <w:spacing w:before="60" w:after="60"/>
              <w:jc w:val="both"/>
              <w:rPr>
                <w:rFonts w:ascii="Arial" w:hAnsi="Arial" w:cs="Arial"/>
              </w:rPr>
            </w:pPr>
            <w:r>
              <w:rPr>
                <w:rFonts w:ascii="Arial" w:hAnsi="Arial" w:cs="Arial"/>
              </w:rPr>
              <w:t>AC </w:t>
            </w:r>
          </w:p>
        </w:tc>
        <w:tc>
          <w:tcPr>
            <w:tcW w:w="850" w:type="dxa"/>
            <w:vAlign w:val="center"/>
          </w:tcPr>
          <w:p w:rsidR="00524873" w:rsidRDefault="00524873" w:rsidP="00524873">
            <w:pPr>
              <w:spacing w:before="60" w:after="60"/>
              <w:jc w:val="center"/>
              <w:rPr>
                <w:rFonts w:ascii="Arial" w:hAnsi="Arial" w:cs="Arial"/>
              </w:rPr>
            </w:pPr>
            <w:r>
              <w:rPr>
                <w:rFonts w:ascii="Arial" w:hAnsi="Arial" w:cs="Arial"/>
              </w:rPr>
              <w:t>± 8</w:t>
            </w:r>
          </w:p>
        </w:tc>
        <w:tc>
          <w:tcPr>
            <w:tcW w:w="851" w:type="dxa"/>
            <w:vAlign w:val="center"/>
          </w:tcPr>
          <w:p w:rsidR="00524873" w:rsidRDefault="00524873" w:rsidP="00524873">
            <w:pPr>
              <w:spacing w:before="60" w:after="60"/>
              <w:jc w:val="center"/>
              <w:rPr>
                <w:rFonts w:ascii="Arial" w:hAnsi="Arial" w:cs="Arial"/>
              </w:rPr>
            </w:pPr>
            <w:r>
              <w:rPr>
                <w:rFonts w:ascii="Arial" w:hAnsi="Arial" w:cs="Arial"/>
              </w:rPr>
              <w:t>± 6,1</w:t>
            </w:r>
          </w:p>
        </w:tc>
        <w:tc>
          <w:tcPr>
            <w:tcW w:w="1134" w:type="dxa"/>
            <w:vAlign w:val="center"/>
          </w:tcPr>
          <w:p w:rsidR="00524873" w:rsidRDefault="00524873" w:rsidP="00524873">
            <w:pPr>
              <w:spacing w:before="60" w:after="60"/>
              <w:jc w:val="center"/>
              <w:rPr>
                <w:rFonts w:ascii="Arial" w:hAnsi="Arial" w:cs="Arial"/>
              </w:rPr>
            </w:pPr>
            <w:r>
              <w:rPr>
                <w:rFonts w:ascii="Arial" w:hAnsi="Arial" w:cs="Arial"/>
              </w:rPr>
              <w:t>± 5,0</w:t>
            </w:r>
          </w:p>
        </w:tc>
        <w:tc>
          <w:tcPr>
            <w:tcW w:w="1134" w:type="dxa"/>
            <w:vAlign w:val="center"/>
          </w:tcPr>
          <w:p w:rsidR="00524873" w:rsidRDefault="00524873" w:rsidP="00524873">
            <w:pPr>
              <w:spacing w:before="60" w:after="60"/>
              <w:jc w:val="center"/>
              <w:rPr>
                <w:rFonts w:ascii="Arial" w:hAnsi="Arial" w:cs="Arial"/>
              </w:rPr>
            </w:pPr>
            <w:r>
              <w:rPr>
                <w:rFonts w:ascii="Arial" w:hAnsi="Arial" w:cs="Arial"/>
              </w:rPr>
              <w:t>± 4,1</w:t>
            </w:r>
          </w:p>
        </w:tc>
        <w:tc>
          <w:tcPr>
            <w:tcW w:w="1276" w:type="dxa"/>
            <w:vAlign w:val="center"/>
          </w:tcPr>
          <w:p w:rsidR="00524873" w:rsidRDefault="00524873" w:rsidP="00524873">
            <w:pPr>
              <w:spacing w:before="60" w:after="60"/>
              <w:jc w:val="center"/>
              <w:rPr>
                <w:rFonts w:ascii="Arial" w:hAnsi="Arial" w:cs="Arial"/>
              </w:rPr>
            </w:pPr>
            <w:r>
              <w:rPr>
                <w:rFonts w:ascii="Arial" w:hAnsi="Arial" w:cs="Arial"/>
              </w:rPr>
              <w:t>± 3,3</w:t>
            </w:r>
          </w:p>
        </w:tc>
        <w:tc>
          <w:tcPr>
            <w:tcW w:w="992" w:type="dxa"/>
            <w:vAlign w:val="center"/>
          </w:tcPr>
          <w:p w:rsidR="00524873" w:rsidRDefault="00524873" w:rsidP="00524873">
            <w:pPr>
              <w:spacing w:before="60" w:after="60"/>
              <w:jc w:val="center"/>
              <w:rPr>
                <w:rFonts w:ascii="Arial" w:hAnsi="Arial" w:cs="Arial"/>
              </w:rPr>
            </w:pPr>
            <w:r>
              <w:rPr>
                <w:rFonts w:ascii="Arial" w:hAnsi="Arial" w:cs="Arial"/>
              </w:rPr>
              <w:t>± 3,0</w:t>
            </w:r>
          </w:p>
        </w:tc>
      </w:tr>
    </w:tbl>
    <w:p w:rsidR="00524873" w:rsidRDefault="00524873" w:rsidP="00524873"/>
    <w:p w:rsidR="00524873" w:rsidRDefault="00524873" w:rsidP="00524873">
      <w:pPr>
        <w:spacing w:line="240" w:lineRule="atLeast"/>
        <w:ind w:right="51"/>
        <w:jc w:val="both"/>
        <w:rPr>
          <w:rFonts w:ascii="Arial" w:hAnsi="Arial"/>
          <w:b/>
        </w:rPr>
      </w:pPr>
      <w:r>
        <w:rPr>
          <w:rFonts w:ascii="Arial" w:hAnsi="Arial"/>
          <w:b/>
        </w:rPr>
        <w:t>Tablica 15. Dopuszczalne odchyłki pojedynczego wyniku badania i średniej arytmetycznej wyników badań zawartości ziaren grubych, [% (m/m)]</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0"/>
        <w:gridCol w:w="1134"/>
        <w:gridCol w:w="1134"/>
        <w:gridCol w:w="1134"/>
        <w:gridCol w:w="1134"/>
        <w:gridCol w:w="851"/>
      </w:tblGrid>
      <w:tr w:rsidR="00524873" w:rsidTr="00524873">
        <w:trPr>
          <w:cantSplit/>
          <w:jc w:val="center"/>
        </w:trPr>
        <w:tc>
          <w:tcPr>
            <w:tcW w:w="2552" w:type="dxa"/>
            <w:vMerge w:val="restart"/>
            <w:shd w:val="pct5" w:color="auto" w:fill="auto"/>
            <w:vAlign w:val="center"/>
          </w:tcPr>
          <w:p w:rsidR="00524873" w:rsidRDefault="00524873" w:rsidP="00524873">
            <w:pPr>
              <w:jc w:val="center"/>
              <w:rPr>
                <w:rFonts w:ascii="Arial" w:hAnsi="Arial" w:cs="Arial"/>
              </w:rPr>
            </w:pPr>
            <w:r>
              <w:rPr>
                <w:rFonts w:ascii="Arial" w:hAnsi="Arial" w:cs="Arial"/>
              </w:rPr>
              <w:t>Rodzaj mieszanki</w:t>
            </w:r>
          </w:p>
          <w:p w:rsidR="00524873" w:rsidRDefault="00524873" w:rsidP="00524873">
            <w:pPr>
              <w:jc w:val="center"/>
              <w:rPr>
                <w:rFonts w:ascii="Arial" w:hAnsi="Arial" w:cs="Arial"/>
              </w:rPr>
            </w:pPr>
            <w:r>
              <w:rPr>
                <w:rFonts w:ascii="Arial" w:hAnsi="Arial" w:cs="Arial"/>
              </w:rPr>
              <w:t>mineralno-asfaltowej</w:t>
            </w:r>
          </w:p>
        </w:tc>
        <w:tc>
          <w:tcPr>
            <w:tcW w:w="6237" w:type="dxa"/>
            <w:gridSpan w:val="6"/>
            <w:shd w:val="pct5" w:color="auto" w:fill="auto"/>
            <w:vAlign w:val="center"/>
          </w:tcPr>
          <w:p w:rsidR="00524873" w:rsidRDefault="00524873" w:rsidP="00524873">
            <w:pPr>
              <w:jc w:val="center"/>
              <w:rPr>
                <w:rFonts w:ascii="Arial" w:hAnsi="Arial" w:cs="Arial"/>
              </w:rPr>
            </w:pPr>
            <w:r>
              <w:rPr>
                <w:rFonts w:ascii="Arial" w:hAnsi="Arial" w:cs="Arial"/>
              </w:rPr>
              <w:t>Liczba wyników badań</w:t>
            </w:r>
          </w:p>
        </w:tc>
      </w:tr>
      <w:tr w:rsidR="00524873" w:rsidTr="00524873">
        <w:trPr>
          <w:cantSplit/>
          <w:jc w:val="center"/>
        </w:trPr>
        <w:tc>
          <w:tcPr>
            <w:tcW w:w="2552" w:type="dxa"/>
            <w:vMerge/>
            <w:shd w:val="pct5" w:color="auto" w:fill="auto"/>
            <w:vAlign w:val="center"/>
          </w:tcPr>
          <w:p w:rsidR="00524873" w:rsidRDefault="00524873" w:rsidP="00524873">
            <w:pPr>
              <w:jc w:val="center"/>
              <w:rPr>
                <w:rFonts w:ascii="Arial" w:hAnsi="Arial" w:cs="Arial"/>
              </w:rPr>
            </w:pPr>
          </w:p>
        </w:tc>
        <w:tc>
          <w:tcPr>
            <w:tcW w:w="850" w:type="dxa"/>
            <w:shd w:val="pct5" w:color="auto" w:fill="auto"/>
            <w:vAlign w:val="center"/>
          </w:tcPr>
          <w:p w:rsidR="00524873" w:rsidRDefault="00524873" w:rsidP="00524873">
            <w:pPr>
              <w:jc w:val="center"/>
              <w:rPr>
                <w:rFonts w:ascii="Arial" w:hAnsi="Arial" w:cs="Arial"/>
              </w:rPr>
            </w:pPr>
            <w:r>
              <w:rPr>
                <w:rFonts w:ascii="Arial" w:hAnsi="Arial" w:cs="Arial"/>
              </w:rPr>
              <w:t>1</w:t>
            </w:r>
          </w:p>
        </w:tc>
        <w:tc>
          <w:tcPr>
            <w:tcW w:w="1134" w:type="dxa"/>
            <w:shd w:val="pct5" w:color="auto" w:fill="auto"/>
            <w:vAlign w:val="center"/>
          </w:tcPr>
          <w:p w:rsidR="00524873" w:rsidRDefault="00524873" w:rsidP="00524873">
            <w:pPr>
              <w:jc w:val="center"/>
              <w:rPr>
                <w:rFonts w:ascii="Arial" w:hAnsi="Arial" w:cs="Arial"/>
              </w:rPr>
            </w:pPr>
            <w:r>
              <w:rPr>
                <w:rFonts w:ascii="Arial" w:hAnsi="Arial" w:cs="Arial"/>
              </w:rPr>
              <w:t>2</w:t>
            </w:r>
          </w:p>
        </w:tc>
        <w:tc>
          <w:tcPr>
            <w:tcW w:w="1134" w:type="dxa"/>
            <w:shd w:val="pct5" w:color="auto" w:fill="auto"/>
            <w:vAlign w:val="center"/>
          </w:tcPr>
          <w:p w:rsidR="00524873" w:rsidRDefault="00524873" w:rsidP="00524873">
            <w:pPr>
              <w:jc w:val="center"/>
              <w:rPr>
                <w:rFonts w:ascii="Arial" w:hAnsi="Arial" w:cs="Arial"/>
              </w:rPr>
            </w:pPr>
            <w:r>
              <w:rPr>
                <w:rFonts w:ascii="Arial" w:hAnsi="Arial" w:cs="Arial"/>
              </w:rPr>
              <w:t>od 3 do 4</w:t>
            </w:r>
          </w:p>
        </w:tc>
        <w:tc>
          <w:tcPr>
            <w:tcW w:w="1134" w:type="dxa"/>
            <w:shd w:val="pct5" w:color="auto" w:fill="auto"/>
            <w:vAlign w:val="center"/>
          </w:tcPr>
          <w:p w:rsidR="00524873" w:rsidRDefault="00524873" w:rsidP="00524873">
            <w:pPr>
              <w:jc w:val="center"/>
              <w:rPr>
                <w:rFonts w:ascii="Arial" w:hAnsi="Arial" w:cs="Arial"/>
              </w:rPr>
            </w:pPr>
            <w:r>
              <w:rPr>
                <w:rFonts w:ascii="Arial" w:hAnsi="Arial" w:cs="Arial"/>
              </w:rPr>
              <w:t>od 5 do 8</w:t>
            </w:r>
          </w:p>
        </w:tc>
        <w:tc>
          <w:tcPr>
            <w:tcW w:w="1134" w:type="dxa"/>
            <w:shd w:val="pct5" w:color="auto" w:fill="auto"/>
            <w:vAlign w:val="center"/>
          </w:tcPr>
          <w:p w:rsidR="00524873" w:rsidRDefault="00524873" w:rsidP="00524873">
            <w:pPr>
              <w:jc w:val="center"/>
              <w:rPr>
                <w:rFonts w:ascii="Arial" w:hAnsi="Arial" w:cs="Arial"/>
              </w:rPr>
            </w:pPr>
            <w:r>
              <w:rPr>
                <w:rFonts w:ascii="Arial" w:hAnsi="Arial" w:cs="Arial"/>
              </w:rPr>
              <w:t>od 9 do 19</w:t>
            </w:r>
          </w:p>
        </w:tc>
        <w:tc>
          <w:tcPr>
            <w:tcW w:w="851" w:type="dxa"/>
            <w:shd w:val="pct5" w:color="auto" w:fill="auto"/>
            <w:vAlign w:val="center"/>
          </w:tcPr>
          <w:p w:rsidR="00524873" w:rsidRDefault="00524873" w:rsidP="00524873">
            <w:pPr>
              <w:jc w:val="center"/>
              <w:rPr>
                <w:rFonts w:ascii="Arial" w:hAnsi="Arial" w:cs="Arial"/>
              </w:rPr>
            </w:pPr>
            <w:r>
              <w:rPr>
                <w:rFonts w:ascii="Arial" w:hAnsi="Arial" w:cs="Arial"/>
              </w:rPr>
              <w:t>≥ 20</w:t>
            </w:r>
          </w:p>
        </w:tc>
      </w:tr>
      <w:tr w:rsidR="00524873" w:rsidTr="00524873">
        <w:trPr>
          <w:jc w:val="center"/>
        </w:trPr>
        <w:tc>
          <w:tcPr>
            <w:tcW w:w="2552" w:type="dxa"/>
          </w:tcPr>
          <w:p w:rsidR="00524873" w:rsidRDefault="00524873" w:rsidP="00524873">
            <w:pPr>
              <w:spacing w:before="60" w:after="60"/>
              <w:jc w:val="both"/>
              <w:rPr>
                <w:rFonts w:ascii="Arial" w:hAnsi="Arial" w:cs="Arial"/>
              </w:rPr>
            </w:pPr>
            <w:r>
              <w:rPr>
                <w:rFonts w:ascii="Arial" w:hAnsi="Arial" w:cs="Arial"/>
              </w:rPr>
              <w:t>Mieszanka drobnoziarnista</w:t>
            </w:r>
          </w:p>
        </w:tc>
        <w:tc>
          <w:tcPr>
            <w:tcW w:w="850" w:type="dxa"/>
            <w:vAlign w:val="center"/>
          </w:tcPr>
          <w:p w:rsidR="00524873" w:rsidRDefault="00524873" w:rsidP="00524873">
            <w:pPr>
              <w:spacing w:before="60" w:after="60"/>
              <w:jc w:val="center"/>
              <w:rPr>
                <w:rFonts w:ascii="Arial" w:hAnsi="Arial" w:cs="Arial"/>
              </w:rPr>
            </w:pPr>
            <w:r>
              <w:rPr>
                <w:rFonts w:ascii="Arial" w:hAnsi="Arial" w:cs="Arial"/>
              </w:rPr>
              <w:t>-8, +5</w:t>
            </w:r>
          </w:p>
        </w:tc>
        <w:tc>
          <w:tcPr>
            <w:tcW w:w="1134" w:type="dxa"/>
            <w:vAlign w:val="center"/>
          </w:tcPr>
          <w:p w:rsidR="00524873" w:rsidRDefault="00524873" w:rsidP="00524873">
            <w:pPr>
              <w:spacing w:before="60" w:after="60"/>
              <w:jc w:val="center"/>
              <w:rPr>
                <w:rFonts w:ascii="Arial" w:hAnsi="Arial" w:cs="Arial"/>
              </w:rPr>
            </w:pPr>
            <w:r>
              <w:rPr>
                <w:rFonts w:ascii="Arial" w:hAnsi="Arial" w:cs="Arial"/>
              </w:rPr>
              <w:t>-6,7; +4,7</w:t>
            </w:r>
          </w:p>
        </w:tc>
        <w:tc>
          <w:tcPr>
            <w:tcW w:w="1134" w:type="dxa"/>
            <w:vAlign w:val="center"/>
          </w:tcPr>
          <w:p w:rsidR="00524873" w:rsidRDefault="00524873" w:rsidP="00524873">
            <w:pPr>
              <w:spacing w:before="60" w:after="60"/>
              <w:jc w:val="center"/>
              <w:rPr>
                <w:rFonts w:ascii="Arial" w:hAnsi="Arial" w:cs="Arial"/>
              </w:rPr>
            </w:pPr>
            <w:r>
              <w:rPr>
                <w:rFonts w:ascii="Arial" w:hAnsi="Arial" w:cs="Arial"/>
              </w:rPr>
              <w:t>-5,8; +4,5</w:t>
            </w:r>
          </w:p>
        </w:tc>
        <w:tc>
          <w:tcPr>
            <w:tcW w:w="1134" w:type="dxa"/>
            <w:vAlign w:val="center"/>
          </w:tcPr>
          <w:p w:rsidR="00524873" w:rsidRDefault="00524873" w:rsidP="00524873">
            <w:pPr>
              <w:spacing w:before="60" w:after="60"/>
              <w:jc w:val="center"/>
              <w:rPr>
                <w:rFonts w:ascii="Arial" w:hAnsi="Arial" w:cs="Arial"/>
              </w:rPr>
            </w:pPr>
            <w:r>
              <w:rPr>
                <w:rFonts w:ascii="Arial" w:hAnsi="Arial" w:cs="Arial"/>
              </w:rPr>
              <w:t>-5,1; +4,3</w:t>
            </w:r>
          </w:p>
        </w:tc>
        <w:tc>
          <w:tcPr>
            <w:tcW w:w="1134" w:type="dxa"/>
            <w:vAlign w:val="center"/>
          </w:tcPr>
          <w:p w:rsidR="00524873" w:rsidRDefault="00524873" w:rsidP="00524873">
            <w:pPr>
              <w:spacing w:before="60" w:after="60"/>
              <w:jc w:val="center"/>
              <w:rPr>
                <w:rFonts w:ascii="Arial" w:hAnsi="Arial" w:cs="Arial"/>
              </w:rPr>
            </w:pPr>
            <w:r>
              <w:rPr>
                <w:rFonts w:ascii="Arial" w:hAnsi="Arial" w:cs="Arial"/>
              </w:rPr>
              <w:t>-4,4; +4,1</w:t>
            </w:r>
          </w:p>
        </w:tc>
        <w:tc>
          <w:tcPr>
            <w:tcW w:w="851" w:type="dxa"/>
            <w:vAlign w:val="center"/>
          </w:tcPr>
          <w:p w:rsidR="00524873" w:rsidRDefault="00524873" w:rsidP="00524873">
            <w:pPr>
              <w:spacing w:before="60" w:after="60"/>
              <w:jc w:val="center"/>
              <w:rPr>
                <w:rFonts w:ascii="Arial" w:hAnsi="Arial" w:cs="Arial"/>
              </w:rPr>
            </w:pPr>
            <w:r>
              <w:rPr>
                <w:rFonts w:ascii="Arial" w:hAnsi="Arial" w:cs="Arial"/>
              </w:rPr>
              <w:t>± 4,0</w:t>
            </w:r>
          </w:p>
        </w:tc>
      </w:tr>
    </w:tbl>
    <w:p w:rsidR="00524873" w:rsidRDefault="00524873" w:rsidP="00524873"/>
    <w:p w:rsidR="00524873" w:rsidRDefault="00524873" w:rsidP="00524873">
      <w:pPr>
        <w:pStyle w:val="Styl1"/>
        <w:rPr>
          <w:b/>
          <w:bCs/>
        </w:rPr>
      </w:pPr>
      <w:r>
        <w:rPr>
          <w:b/>
          <w:bCs/>
        </w:rPr>
        <w:t xml:space="preserve">6.4.1.5. Zawartość wolnych przestrzeni </w:t>
      </w:r>
    </w:p>
    <w:p w:rsidR="00524873" w:rsidRDefault="00524873" w:rsidP="00524873">
      <w:pPr>
        <w:pStyle w:val="Styl1"/>
      </w:pPr>
      <w:r>
        <w:t>Zawartość wolnych przestrzeni w próbce Marshalla pobranej z mieszanki mineralno-asfaltowej lub wyjątkowo powtórnie rozgrzanej próbki pobranej z nawierzchni, nie może wykraczać poza wartości dopuszczalne podane w punkcie 5.2.</w:t>
      </w:r>
    </w:p>
    <w:p w:rsidR="00524873" w:rsidRDefault="00524873" w:rsidP="00524873">
      <w:pPr>
        <w:pStyle w:val="Styl1"/>
        <w:rPr>
          <w:b/>
          <w:bCs/>
        </w:rPr>
      </w:pPr>
    </w:p>
    <w:p w:rsidR="00524873" w:rsidRDefault="00524873" w:rsidP="00524873">
      <w:pPr>
        <w:pStyle w:val="Styl1"/>
        <w:rPr>
          <w:b/>
          <w:bCs/>
        </w:rPr>
      </w:pPr>
      <w:r>
        <w:rPr>
          <w:b/>
          <w:bCs/>
        </w:rPr>
        <w:t>6.4.2. Warstwa asfaltowa</w:t>
      </w:r>
    </w:p>
    <w:p w:rsidR="00524873" w:rsidRDefault="00524873" w:rsidP="00524873">
      <w:pPr>
        <w:pStyle w:val="Styl1"/>
        <w:rPr>
          <w:b/>
          <w:bCs/>
        </w:rPr>
      </w:pPr>
    </w:p>
    <w:p w:rsidR="00524873" w:rsidRDefault="00524873" w:rsidP="00524873">
      <w:pPr>
        <w:pStyle w:val="Styl1"/>
        <w:rPr>
          <w:b/>
          <w:bCs/>
        </w:rPr>
      </w:pPr>
      <w:r>
        <w:rPr>
          <w:b/>
          <w:bCs/>
        </w:rPr>
        <w:t>6.4.2.1. Grubość warstwy oraz ilość materiału</w:t>
      </w:r>
    </w:p>
    <w:p w:rsidR="00524873" w:rsidRDefault="00524873" w:rsidP="00524873">
      <w:pPr>
        <w:pStyle w:val="Styl1"/>
      </w:pPr>
      <w:r>
        <w:t xml:space="preserve">Grubość wykonanej warstwy oznaczona według PN-EN 12697-36 powinna być zgodna z dokumentacją projektową. Dopuszczalne odchyłki grubości warstwy : </w:t>
      </w:r>
      <w:r>
        <w:rPr>
          <w:rFonts w:cs="Arial"/>
        </w:rPr>
        <w:t>±</w:t>
      </w:r>
      <w:r>
        <w:t>0,5cm.</w:t>
      </w:r>
    </w:p>
    <w:p w:rsidR="00524873" w:rsidRDefault="00524873" w:rsidP="00524873">
      <w:pPr>
        <w:pStyle w:val="Styl1"/>
        <w:rPr>
          <w:b/>
          <w:bCs/>
        </w:rPr>
      </w:pPr>
    </w:p>
    <w:p w:rsidR="00524873" w:rsidRDefault="00524873" w:rsidP="00524873">
      <w:pPr>
        <w:pStyle w:val="Styl1"/>
        <w:rPr>
          <w:b/>
          <w:bCs/>
        </w:rPr>
      </w:pPr>
      <w:r>
        <w:rPr>
          <w:b/>
          <w:bCs/>
        </w:rPr>
        <w:t xml:space="preserve">6.4.2.2. Wskaźnik zagęszczenia warstwy </w:t>
      </w:r>
    </w:p>
    <w:p w:rsidR="00524873" w:rsidRDefault="00524873" w:rsidP="00524873">
      <w:pPr>
        <w:pStyle w:val="Styl1"/>
      </w:pPr>
      <w:r>
        <w:t>Zagęszczenie wykonanej warstwy, wyrażone wskaźnikiem zagęszczenia oraz zawartością wolnych przestrzeni, nie może przekraczać wartości dopuszczalnych podanych w tablicy 7. Dotyczy to każdego pojedynczego oznaczenia danej właściwości.</w:t>
      </w:r>
    </w:p>
    <w:p w:rsidR="00524873" w:rsidRDefault="00524873" w:rsidP="00524873">
      <w:pPr>
        <w:pStyle w:val="Styl1"/>
      </w:pPr>
    </w:p>
    <w:p w:rsidR="00524873" w:rsidRDefault="00524873" w:rsidP="00524873">
      <w:pPr>
        <w:pStyle w:val="Styl1"/>
      </w:pPr>
      <w:r>
        <w:t>Określenie gęstości objętościowej należy wykonać według PN-EN 12697-6.</w:t>
      </w:r>
    </w:p>
    <w:p w:rsidR="00524873" w:rsidRDefault="00524873" w:rsidP="00524873">
      <w:pPr>
        <w:pStyle w:val="Styl1"/>
        <w:rPr>
          <w:b/>
          <w:bCs/>
        </w:rPr>
      </w:pPr>
    </w:p>
    <w:p w:rsidR="00524873" w:rsidRDefault="00524873" w:rsidP="00524873">
      <w:pPr>
        <w:pStyle w:val="Styl1"/>
        <w:rPr>
          <w:b/>
          <w:bCs/>
        </w:rPr>
      </w:pPr>
      <w:r>
        <w:rPr>
          <w:b/>
          <w:bCs/>
        </w:rPr>
        <w:t>6.4.2.3. Zawartość wolnych przestrzeni w nawierzchni</w:t>
      </w:r>
    </w:p>
    <w:p w:rsidR="00524873" w:rsidRDefault="00524873" w:rsidP="00524873">
      <w:pPr>
        <w:pStyle w:val="Styl1"/>
      </w:pPr>
      <w:r>
        <w:t>Zawartość wolnych przestrzeni w próbce pobranej z nawierzchni nie może wykraczać poza wartości dopuszczalne określone w tablicy 7.</w:t>
      </w:r>
    </w:p>
    <w:p w:rsidR="00524873" w:rsidRDefault="00524873" w:rsidP="00524873">
      <w:pPr>
        <w:pStyle w:val="Styl1"/>
        <w:rPr>
          <w:b/>
          <w:bCs/>
        </w:rPr>
      </w:pPr>
    </w:p>
    <w:p w:rsidR="00524873" w:rsidRDefault="00524873" w:rsidP="00524873">
      <w:pPr>
        <w:pStyle w:val="Styl1"/>
        <w:rPr>
          <w:b/>
          <w:bCs/>
        </w:rPr>
      </w:pPr>
      <w:r>
        <w:rPr>
          <w:b/>
          <w:bCs/>
        </w:rPr>
        <w:t>6.4.2.4. Spadki poprzeczne</w:t>
      </w:r>
    </w:p>
    <w:p w:rsidR="00524873" w:rsidRDefault="00524873" w:rsidP="00524873">
      <w:pPr>
        <w:pStyle w:val="Styl1"/>
      </w:pPr>
      <w:r>
        <w:t>Spadki poprzeczne nawierzchni należy badać nie rzadziej niż co 20 m oraz w punktach głównych łuków poziomych.</w:t>
      </w:r>
    </w:p>
    <w:p w:rsidR="00524873" w:rsidRDefault="00524873" w:rsidP="00524873">
      <w:pPr>
        <w:pStyle w:val="Styl1"/>
      </w:pPr>
    </w:p>
    <w:p w:rsidR="00524873" w:rsidRDefault="00524873" w:rsidP="00524873">
      <w:pPr>
        <w:pStyle w:val="Styl1"/>
      </w:pPr>
      <w:r>
        <w:t>Spadki poprzeczne powinny być zgodne dokumentacją projektową , z tolerancją ± 0,5%.</w:t>
      </w:r>
    </w:p>
    <w:p w:rsidR="00524873" w:rsidRDefault="00524873" w:rsidP="00524873">
      <w:pPr>
        <w:pStyle w:val="Styl1"/>
        <w:rPr>
          <w:b/>
          <w:bCs/>
        </w:rPr>
      </w:pPr>
    </w:p>
    <w:p w:rsidR="00524873" w:rsidRDefault="00524873" w:rsidP="00524873">
      <w:pPr>
        <w:pStyle w:val="Styl1"/>
        <w:rPr>
          <w:b/>
          <w:bCs/>
        </w:rPr>
      </w:pPr>
      <w:r>
        <w:rPr>
          <w:b/>
          <w:bCs/>
        </w:rPr>
        <w:t xml:space="preserve">6.4.2.5. Równość podłużna i poprzeczna  </w:t>
      </w:r>
    </w:p>
    <w:p w:rsidR="00524873" w:rsidRDefault="00524873" w:rsidP="00524873">
      <w:pPr>
        <w:pStyle w:val="Styl1"/>
      </w:pPr>
      <w:r>
        <w:t>Pomiar równości podłużnej należy wykonać w środku każdego ocenianego pasa ruchu.</w:t>
      </w:r>
    </w:p>
    <w:p w:rsidR="00524873" w:rsidRDefault="00524873" w:rsidP="00524873">
      <w:pPr>
        <w:pStyle w:val="Styl1"/>
      </w:pPr>
      <w:r>
        <w:lastRenderedPageBreak/>
        <w:t>Do oceny równości podłużnej warstwy ścieralnej nawierzchni drogi klasy L należy stosować metodę z wykorzystaniem łaty 4-metrowej i klina lub metody równoważnej użyciu łaty i klina, mierząc maksymalną wysokość prześwitu pod łatą. Pomiar wykonuje się nie rzadziej niż co 10 m. Wymagana równość podłużna jest określona przez wartość odchylenia równości (prześwitu), które nie mogą przekraczać 6 mm.</w:t>
      </w:r>
    </w:p>
    <w:p w:rsidR="00524873" w:rsidRDefault="00524873" w:rsidP="00524873">
      <w:pPr>
        <w:pStyle w:val="Styl1"/>
      </w:pPr>
    </w:p>
    <w:p w:rsidR="00524873" w:rsidRDefault="00524873" w:rsidP="00524873">
      <w:pPr>
        <w:pStyle w:val="Styl1"/>
      </w:pPr>
    </w:p>
    <w:p w:rsidR="00524873" w:rsidRDefault="00524873" w:rsidP="00524873">
      <w:pPr>
        <w:pStyle w:val="Styl1"/>
      </w:pPr>
      <w:r>
        <w:t>Do oceny równości porzecznej warstw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porzeczna jak dla równości podłużnej</w:t>
      </w:r>
    </w:p>
    <w:p w:rsidR="00524873" w:rsidRDefault="00524873" w:rsidP="00524873">
      <w:pPr>
        <w:pStyle w:val="Styl1"/>
      </w:pPr>
    </w:p>
    <w:p w:rsidR="00524873" w:rsidRDefault="00524873" w:rsidP="00524873">
      <w:pPr>
        <w:pStyle w:val="Styl1"/>
        <w:rPr>
          <w:b/>
          <w:bCs/>
        </w:rPr>
      </w:pPr>
      <w:r>
        <w:rPr>
          <w:b/>
          <w:bCs/>
        </w:rPr>
        <w:t>6.4.2.6. Pozostałe właściwości warstwy asfaltowej</w:t>
      </w:r>
    </w:p>
    <w:p w:rsidR="00524873" w:rsidRDefault="00524873" w:rsidP="00524873">
      <w:pPr>
        <w:pStyle w:val="Styl1"/>
      </w:pPr>
      <w:r>
        <w:t>Szerokość warstwy, mierzona 10 razy na 1 km każdej jezdni, nie może się różnić od szerokości projektowanej o więcej niż ± 5 cm.</w:t>
      </w:r>
    </w:p>
    <w:p w:rsidR="00524873" w:rsidRDefault="00524873" w:rsidP="00524873">
      <w:pPr>
        <w:pStyle w:val="Styl1"/>
      </w:pPr>
    </w:p>
    <w:p w:rsidR="00524873" w:rsidRDefault="00524873" w:rsidP="00524873">
      <w:pPr>
        <w:pStyle w:val="Styl1"/>
      </w:pPr>
      <w:r>
        <w:t>Rzędne wysokościowe, mierzone co 10 m na prostych i co 10 m na osi podłużnej i krawędziach, powinny być zgodne z dokumentacją projektowa z dopuszczalną tolerancją ± 1 cm, przy czym co najmniej 95% wykonanych pomiarów nie może przekraczać przedziału dopuszczalnych odchyleń.</w:t>
      </w:r>
    </w:p>
    <w:p w:rsidR="00524873" w:rsidRDefault="00524873" w:rsidP="00524873">
      <w:pPr>
        <w:pStyle w:val="Styl1"/>
      </w:pPr>
    </w:p>
    <w:p w:rsidR="00524873" w:rsidRDefault="00524873" w:rsidP="00524873">
      <w:pPr>
        <w:pStyle w:val="Styl1"/>
      </w:pPr>
      <w:r>
        <w:t>Ukształtowanie osi w planie, mierzone co 100 m, nie powinny różnić się od dokumentacji projektowej o więcej niż ± 5 cm.</w:t>
      </w:r>
    </w:p>
    <w:p w:rsidR="00524873" w:rsidRDefault="00524873" w:rsidP="00524873">
      <w:pPr>
        <w:pStyle w:val="Styl1"/>
      </w:pPr>
    </w:p>
    <w:p w:rsidR="00524873" w:rsidRDefault="00524873" w:rsidP="00524873">
      <w:pPr>
        <w:pStyle w:val="Styl1"/>
      </w:pPr>
      <w:r>
        <w:t>Złącza podłużne i poprzeczne, sprawdzone wizualnie, powinny być równe i związane, wykonane w linii prostej, równolegle lub prostopadle do osi drogi. Przylegające warstwy powinny być w jednym poziomie.</w:t>
      </w:r>
    </w:p>
    <w:p w:rsidR="00524873" w:rsidRDefault="00524873" w:rsidP="00524873">
      <w:pPr>
        <w:pStyle w:val="Styl1"/>
      </w:pPr>
    </w:p>
    <w:p w:rsidR="00524873" w:rsidRDefault="00524873" w:rsidP="00524873">
      <w:pPr>
        <w:pStyle w:val="Styl1"/>
      </w:pPr>
      <w:r>
        <w:t>Wygląd zewnętrzny warstwy, sprawdzony wizualnie, powinien być jednorodny, bez spękań, deformacji, plam i wykruszeń.</w:t>
      </w:r>
    </w:p>
    <w:p w:rsidR="00524873" w:rsidRDefault="00524873" w:rsidP="00524873">
      <w:pPr>
        <w:pStyle w:val="Styl1"/>
        <w:rPr>
          <w:b/>
          <w:bCs/>
        </w:rPr>
      </w:pPr>
    </w:p>
    <w:p w:rsidR="00524873" w:rsidRDefault="00524873" w:rsidP="00524873">
      <w:pPr>
        <w:pStyle w:val="Styl1"/>
        <w:rPr>
          <w:b/>
          <w:bCs/>
        </w:rPr>
      </w:pPr>
      <w:r>
        <w:rPr>
          <w:b/>
          <w:bCs/>
        </w:rPr>
        <w:t>7. OBMIAR ROBÓT</w:t>
      </w:r>
    </w:p>
    <w:p w:rsidR="00524873" w:rsidRDefault="00524873" w:rsidP="00524873">
      <w:pPr>
        <w:pStyle w:val="Styl1"/>
        <w:rPr>
          <w:b/>
          <w:bCs/>
        </w:rPr>
      </w:pPr>
    </w:p>
    <w:p w:rsidR="00524873" w:rsidRDefault="00524873" w:rsidP="00524873">
      <w:pPr>
        <w:pStyle w:val="Styl1"/>
        <w:rPr>
          <w:b/>
          <w:bCs/>
        </w:rPr>
      </w:pPr>
      <w:r>
        <w:rPr>
          <w:b/>
          <w:bCs/>
        </w:rPr>
        <w:t>7.1. Ogólne zasady obmiaru robót</w:t>
      </w:r>
    </w:p>
    <w:p w:rsidR="00524873" w:rsidRDefault="00524873" w:rsidP="00524873">
      <w:pPr>
        <w:pStyle w:val="Styl1"/>
      </w:pPr>
    </w:p>
    <w:p w:rsidR="00524873" w:rsidRDefault="00524873" w:rsidP="00524873">
      <w:pPr>
        <w:pStyle w:val="Styl1"/>
      </w:pPr>
      <w:r>
        <w:t>Ogólne zasady obmiaru robót podano w ST D.00.00.00. „Wymagania ogólne” pkt. 7.</w:t>
      </w:r>
    </w:p>
    <w:p w:rsidR="00524873" w:rsidRDefault="00524873" w:rsidP="00524873">
      <w:pPr>
        <w:pStyle w:val="Styl1"/>
        <w:rPr>
          <w:b/>
          <w:bCs/>
        </w:rPr>
      </w:pPr>
    </w:p>
    <w:p w:rsidR="00524873" w:rsidRDefault="00524873" w:rsidP="00524873">
      <w:pPr>
        <w:pStyle w:val="Styl1"/>
        <w:rPr>
          <w:b/>
          <w:bCs/>
        </w:rPr>
      </w:pPr>
      <w:r>
        <w:rPr>
          <w:b/>
          <w:bCs/>
        </w:rPr>
        <w:t>7.2. Jednostka obmiarowa</w:t>
      </w:r>
    </w:p>
    <w:p w:rsidR="00524873" w:rsidRDefault="00524873" w:rsidP="00524873">
      <w:pPr>
        <w:pStyle w:val="Styl1"/>
      </w:pPr>
    </w:p>
    <w:p w:rsidR="00524873" w:rsidRDefault="00524873" w:rsidP="00524873">
      <w:pPr>
        <w:pStyle w:val="Styl1"/>
        <w:rPr>
          <w:b/>
          <w:bCs/>
        </w:rPr>
      </w:pPr>
      <w:r>
        <w:t>Jednostką obmiarową jest 1 m</w:t>
      </w:r>
      <w:r>
        <w:rPr>
          <w:vertAlign w:val="superscript"/>
        </w:rPr>
        <w:t>2</w:t>
      </w:r>
      <w:r>
        <w:t xml:space="preserve"> (metr kwadratowy) wykonanej warstwy z betonu asfaltowego</w:t>
      </w:r>
    </w:p>
    <w:p w:rsidR="00524873" w:rsidRDefault="00524873" w:rsidP="00524873">
      <w:pPr>
        <w:pStyle w:val="Styl1"/>
        <w:rPr>
          <w:b/>
          <w:bCs/>
        </w:rPr>
      </w:pPr>
    </w:p>
    <w:p w:rsidR="00524873" w:rsidRDefault="00524873" w:rsidP="00524873">
      <w:pPr>
        <w:pStyle w:val="Styl1"/>
        <w:rPr>
          <w:b/>
          <w:bCs/>
        </w:rPr>
      </w:pPr>
      <w:r>
        <w:rPr>
          <w:b/>
          <w:bCs/>
        </w:rPr>
        <w:t>8. ODBIÓR ROBÓT</w:t>
      </w:r>
    </w:p>
    <w:p w:rsidR="00524873" w:rsidRDefault="00524873" w:rsidP="00524873">
      <w:pPr>
        <w:pStyle w:val="Styl1"/>
        <w:rPr>
          <w:b/>
          <w:bCs/>
        </w:rPr>
      </w:pPr>
    </w:p>
    <w:p w:rsidR="00524873" w:rsidRDefault="00524873" w:rsidP="00524873">
      <w:pPr>
        <w:pStyle w:val="Styl1"/>
        <w:rPr>
          <w:b/>
          <w:bCs/>
        </w:rPr>
      </w:pPr>
      <w:r>
        <w:rPr>
          <w:b/>
          <w:bCs/>
        </w:rPr>
        <w:t>8.1. Ogólne zasady odbioru robót</w:t>
      </w:r>
    </w:p>
    <w:p w:rsidR="00524873" w:rsidRDefault="00524873" w:rsidP="00524873">
      <w:pPr>
        <w:pStyle w:val="Styl1"/>
      </w:pPr>
    </w:p>
    <w:p w:rsidR="00524873" w:rsidRDefault="00524873" w:rsidP="00524873">
      <w:pPr>
        <w:pStyle w:val="Styl1"/>
      </w:pPr>
      <w:r>
        <w:t>Wykonana warstwa podlega odbiorowi wg zasad określonych w ST D.00.00.00. „Wymagania ogólne” pkt. 8.</w:t>
      </w:r>
    </w:p>
    <w:p w:rsidR="00524873" w:rsidRDefault="00524873" w:rsidP="00524873">
      <w:pPr>
        <w:pStyle w:val="Styl1"/>
      </w:pPr>
    </w:p>
    <w:p w:rsidR="00524873" w:rsidRPr="006811E7" w:rsidRDefault="00524873" w:rsidP="00524873">
      <w:pPr>
        <w:pStyle w:val="Styl1"/>
      </w:pPr>
      <w:r>
        <w:t>Roboty uznaje się za wykonane zgodnie z dokumentacją projektową, ST i wymaganiami Inżyniera, jeżeli wszystkie pomiary i badania z zachowaniem tolerancji wg pkt 6 dały wyniki pozytywne.</w:t>
      </w:r>
    </w:p>
    <w:p w:rsidR="00524873" w:rsidRDefault="00524873" w:rsidP="00524873">
      <w:pPr>
        <w:pStyle w:val="Styl1"/>
        <w:rPr>
          <w:b/>
          <w:bCs/>
        </w:rPr>
      </w:pPr>
    </w:p>
    <w:p w:rsidR="00524873" w:rsidRDefault="00524873" w:rsidP="00524873">
      <w:pPr>
        <w:pStyle w:val="Styl1"/>
        <w:rPr>
          <w:b/>
          <w:bCs/>
        </w:rPr>
      </w:pPr>
      <w:r>
        <w:rPr>
          <w:b/>
          <w:bCs/>
        </w:rPr>
        <w:t>9. PODSTAWA PŁATNOŚCI</w:t>
      </w:r>
    </w:p>
    <w:p w:rsidR="00524873" w:rsidRDefault="00524873" w:rsidP="00524873">
      <w:pPr>
        <w:pStyle w:val="Styl1"/>
        <w:rPr>
          <w:b/>
          <w:bCs/>
        </w:rPr>
      </w:pPr>
    </w:p>
    <w:p w:rsidR="00524873" w:rsidRDefault="00524873" w:rsidP="00524873">
      <w:pPr>
        <w:pStyle w:val="Styl1"/>
        <w:rPr>
          <w:b/>
          <w:bCs/>
        </w:rPr>
      </w:pPr>
      <w:r>
        <w:rPr>
          <w:b/>
          <w:bCs/>
        </w:rPr>
        <w:t>9.1. Ogólne ustalenia dotyczące podstawy płatności</w:t>
      </w:r>
    </w:p>
    <w:p w:rsidR="00524873" w:rsidRDefault="00524873" w:rsidP="00524873">
      <w:pPr>
        <w:pStyle w:val="Styl1"/>
      </w:pPr>
    </w:p>
    <w:p w:rsidR="00524873" w:rsidRDefault="00524873" w:rsidP="00524873">
      <w:pPr>
        <w:pStyle w:val="Styl1"/>
      </w:pPr>
      <w:r>
        <w:t>Ogólne ustalenia dotyczące podstawy płatności podano w ST D.00.00.00. „Wymagania ogólne” pkt. 9.</w:t>
      </w:r>
    </w:p>
    <w:p w:rsidR="00524873" w:rsidRDefault="00524873" w:rsidP="00524873">
      <w:pPr>
        <w:pStyle w:val="Styl1"/>
        <w:rPr>
          <w:b/>
          <w:bCs/>
        </w:rPr>
      </w:pPr>
    </w:p>
    <w:p w:rsidR="00524873" w:rsidRDefault="00524873" w:rsidP="00524873">
      <w:pPr>
        <w:pStyle w:val="Styl1"/>
        <w:rPr>
          <w:b/>
          <w:bCs/>
        </w:rPr>
      </w:pPr>
      <w:r>
        <w:rPr>
          <w:b/>
          <w:bCs/>
        </w:rPr>
        <w:t>9.2. Cena jednostki obmiarowej</w:t>
      </w:r>
    </w:p>
    <w:p w:rsidR="00524873" w:rsidRDefault="00524873" w:rsidP="00524873">
      <w:pPr>
        <w:pStyle w:val="Styl1"/>
      </w:pPr>
    </w:p>
    <w:p w:rsidR="00524873" w:rsidRDefault="00524873" w:rsidP="00524873">
      <w:pPr>
        <w:pStyle w:val="Styl1"/>
      </w:pPr>
      <w:r>
        <w:t>Cena 1 m</w:t>
      </w:r>
      <w:r>
        <w:rPr>
          <w:vertAlign w:val="superscript"/>
        </w:rPr>
        <w:t>2</w:t>
      </w:r>
      <w:r>
        <w:t xml:space="preserve"> wykonanej warstwy obejmuje: </w:t>
      </w:r>
    </w:p>
    <w:p w:rsidR="00524873" w:rsidRDefault="00524873" w:rsidP="00524873">
      <w:pPr>
        <w:pStyle w:val="Styl1"/>
        <w:numPr>
          <w:ilvl w:val="0"/>
          <w:numId w:val="20"/>
        </w:numPr>
      </w:pPr>
      <w:r>
        <w:t>prace pomiarowe i roboty przygotowawcze,</w:t>
      </w:r>
    </w:p>
    <w:p w:rsidR="00524873" w:rsidRDefault="00524873" w:rsidP="00524873">
      <w:pPr>
        <w:pStyle w:val="Styl1"/>
        <w:numPr>
          <w:ilvl w:val="0"/>
          <w:numId w:val="20"/>
        </w:numPr>
      </w:pPr>
      <w:r>
        <w:lastRenderedPageBreak/>
        <w:t>oznakowanie robót,</w:t>
      </w:r>
    </w:p>
    <w:p w:rsidR="00524873" w:rsidRDefault="00524873" w:rsidP="00524873">
      <w:pPr>
        <w:pStyle w:val="Styl1"/>
        <w:numPr>
          <w:ilvl w:val="0"/>
          <w:numId w:val="20"/>
        </w:numPr>
      </w:pPr>
      <w:r>
        <w:t>koszt zapewnienia niezbędnych czynników produkcji,</w:t>
      </w:r>
    </w:p>
    <w:p w:rsidR="00524873" w:rsidRDefault="00524873" w:rsidP="00524873">
      <w:pPr>
        <w:pStyle w:val="Styl1"/>
        <w:numPr>
          <w:ilvl w:val="0"/>
          <w:numId w:val="20"/>
        </w:numPr>
      </w:pPr>
      <w:r>
        <w:t>zakup i dostarczenie materiałów do wytwórni,</w:t>
      </w:r>
    </w:p>
    <w:p w:rsidR="00524873" w:rsidRDefault="00524873" w:rsidP="00524873">
      <w:pPr>
        <w:pStyle w:val="Styl1"/>
        <w:numPr>
          <w:ilvl w:val="0"/>
          <w:numId w:val="20"/>
        </w:numPr>
      </w:pPr>
      <w:r>
        <w:t>opracowanie recepty laboratoryjnej wraz z przeprowadzeniem wymaganych badań,</w:t>
      </w:r>
    </w:p>
    <w:p w:rsidR="00524873" w:rsidRDefault="00524873" w:rsidP="00524873">
      <w:pPr>
        <w:pStyle w:val="Styl1"/>
        <w:numPr>
          <w:ilvl w:val="0"/>
          <w:numId w:val="20"/>
        </w:numPr>
      </w:pPr>
      <w:r>
        <w:t>wykonanie odcinka próbnego z wykonaniem niezbędnych pomiarów i sprawdzeń,</w:t>
      </w:r>
    </w:p>
    <w:p w:rsidR="00524873" w:rsidRDefault="00524873" w:rsidP="00524873">
      <w:pPr>
        <w:pStyle w:val="Styl1"/>
        <w:numPr>
          <w:ilvl w:val="0"/>
          <w:numId w:val="20"/>
        </w:numPr>
      </w:pPr>
      <w:r>
        <w:t>dostarczenie, ustawienie, rozebranie i odwiezienie prowadnic oraz innych materiałów i urządzeń pomocniczych,</w:t>
      </w:r>
    </w:p>
    <w:p w:rsidR="00524873" w:rsidRDefault="00524873" w:rsidP="00524873">
      <w:pPr>
        <w:pStyle w:val="Styl1"/>
        <w:numPr>
          <w:ilvl w:val="0"/>
          <w:numId w:val="20"/>
        </w:numPr>
      </w:pPr>
      <w:r>
        <w:t>wytworzenie mieszanki mineralno-bitumicznej AC,</w:t>
      </w:r>
    </w:p>
    <w:p w:rsidR="00524873" w:rsidRDefault="00524873" w:rsidP="00524873">
      <w:pPr>
        <w:pStyle w:val="Styl1"/>
        <w:numPr>
          <w:ilvl w:val="0"/>
          <w:numId w:val="20"/>
        </w:numPr>
      </w:pPr>
      <w:r>
        <w:t>transport mieszanki do miejsca wbudowania,</w:t>
      </w:r>
    </w:p>
    <w:p w:rsidR="00524873" w:rsidRDefault="00524873" w:rsidP="00524873">
      <w:pPr>
        <w:pStyle w:val="Styl1"/>
        <w:numPr>
          <w:ilvl w:val="0"/>
          <w:numId w:val="20"/>
        </w:numPr>
      </w:pPr>
      <w:r>
        <w:t>oczyszczenie i skropienie podłoża</w:t>
      </w:r>
    </w:p>
    <w:p w:rsidR="00524873" w:rsidRDefault="00524873" w:rsidP="00524873">
      <w:pPr>
        <w:pStyle w:val="Styl1"/>
        <w:numPr>
          <w:ilvl w:val="0"/>
          <w:numId w:val="20"/>
        </w:numPr>
      </w:pPr>
      <w:r>
        <w:t>posmarowanie lepiszczem krawędzi urządzeń obcych,</w:t>
      </w:r>
    </w:p>
    <w:p w:rsidR="00524873" w:rsidRDefault="00524873" w:rsidP="00524873">
      <w:pPr>
        <w:pStyle w:val="Styl1"/>
        <w:numPr>
          <w:ilvl w:val="0"/>
          <w:numId w:val="20"/>
        </w:numPr>
      </w:pPr>
      <w:r>
        <w:t>rozłożenie i zagęszczenie mieszanki,</w:t>
      </w:r>
    </w:p>
    <w:p w:rsidR="00524873" w:rsidRDefault="00524873" w:rsidP="00524873">
      <w:pPr>
        <w:pStyle w:val="Styl1"/>
        <w:numPr>
          <w:ilvl w:val="0"/>
          <w:numId w:val="20"/>
        </w:numPr>
      </w:pPr>
      <w:r>
        <w:t>wykonanie połączeń podłużnych i poprzecznych,</w:t>
      </w:r>
    </w:p>
    <w:p w:rsidR="00524873" w:rsidRDefault="00524873" w:rsidP="00524873">
      <w:pPr>
        <w:pStyle w:val="Styl1"/>
        <w:numPr>
          <w:ilvl w:val="0"/>
          <w:numId w:val="20"/>
        </w:numPr>
      </w:pPr>
      <w:r>
        <w:t>obcięcie krawędzi i posmarowanie asfaltem,</w:t>
      </w:r>
    </w:p>
    <w:p w:rsidR="00524873" w:rsidRDefault="00524873" w:rsidP="00524873">
      <w:pPr>
        <w:pStyle w:val="Styl1"/>
        <w:numPr>
          <w:ilvl w:val="0"/>
          <w:numId w:val="20"/>
        </w:numPr>
      </w:pPr>
      <w:r>
        <w:t>koszt utrzymania czystości na przylegających drogach</w:t>
      </w:r>
    </w:p>
    <w:p w:rsidR="00524873" w:rsidRDefault="00524873" w:rsidP="00524873">
      <w:pPr>
        <w:pStyle w:val="Styl1"/>
        <w:numPr>
          <w:ilvl w:val="0"/>
          <w:numId w:val="20"/>
        </w:numPr>
      </w:pPr>
      <w:r>
        <w:t>przeprowadzenie pomiarów i badań laboratoryjnych, wymaganych w ST.</w:t>
      </w:r>
    </w:p>
    <w:p w:rsidR="00524873" w:rsidRDefault="00524873" w:rsidP="00524873">
      <w:pPr>
        <w:pStyle w:val="Styl1"/>
        <w:rPr>
          <w:b/>
          <w:bCs/>
        </w:rPr>
      </w:pPr>
    </w:p>
    <w:p w:rsidR="00524873" w:rsidRDefault="00524873" w:rsidP="00524873">
      <w:pPr>
        <w:pStyle w:val="Styl1"/>
        <w:rPr>
          <w:b/>
          <w:bCs/>
        </w:rPr>
      </w:pPr>
      <w:r>
        <w:rPr>
          <w:b/>
          <w:bCs/>
        </w:rPr>
        <w:t>9.3. Sposób rozliczenia robót tymczasowych i prac towarzyszących</w:t>
      </w:r>
    </w:p>
    <w:p w:rsidR="00524873" w:rsidRDefault="00524873" w:rsidP="00524873">
      <w:pPr>
        <w:pStyle w:val="Styl1"/>
      </w:pPr>
    </w:p>
    <w:p w:rsidR="00524873" w:rsidRDefault="00524873" w:rsidP="00524873">
      <w:pPr>
        <w:pStyle w:val="Styl1"/>
      </w:pPr>
      <w:r>
        <w:t>Cena wykonania robót określonych niniejszą ST obejmuje:</w:t>
      </w:r>
    </w:p>
    <w:p w:rsidR="00524873" w:rsidRDefault="00524873" w:rsidP="00524873">
      <w:pPr>
        <w:pStyle w:val="Styl1"/>
        <w:numPr>
          <w:ilvl w:val="0"/>
          <w:numId w:val="20"/>
        </w:numPr>
      </w:pPr>
      <w:r>
        <w:t>roboty tymczasowe, które są potrzebne do wykonania robót podstawowych, ale nie są przekazywane Zamawiającemu i są usuwane po wykonaniu robót podstawowych,</w:t>
      </w:r>
    </w:p>
    <w:p w:rsidR="00524873" w:rsidRDefault="00524873" w:rsidP="00524873">
      <w:pPr>
        <w:pStyle w:val="Styl1"/>
        <w:numPr>
          <w:ilvl w:val="0"/>
          <w:numId w:val="20"/>
        </w:numPr>
      </w:pPr>
      <w:r>
        <w:t>prace towarzyszące, które są niezbędne do wykonania robót podstawowych, nie zaliczane do robót tymczasowych, jak geodezyjne wytyczenie robót itd.</w:t>
      </w:r>
    </w:p>
    <w:p w:rsidR="00524873" w:rsidRDefault="00524873" w:rsidP="00524873">
      <w:pPr>
        <w:pStyle w:val="Styl1"/>
        <w:rPr>
          <w:b/>
          <w:bCs/>
        </w:rPr>
      </w:pPr>
    </w:p>
    <w:p w:rsidR="00524873" w:rsidRDefault="00524873" w:rsidP="00524873">
      <w:pPr>
        <w:pStyle w:val="Styl1"/>
        <w:rPr>
          <w:b/>
          <w:bCs/>
        </w:rPr>
      </w:pPr>
    </w:p>
    <w:p w:rsidR="00524873" w:rsidRDefault="00524873" w:rsidP="00524873">
      <w:pPr>
        <w:pStyle w:val="Styl1"/>
        <w:rPr>
          <w:b/>
          <w:bCs/>
        </w:rPr>
      </w:pPr>
      <w:r>
        <w:rPr>
          <w:b/>
          <w:bCs/>
        </w:rPr>
        <w:t>10. PRZEPISY ZWIĄZANE</w:t>
      </w:r>
    </w:p>
    <w:p w:rsidR="00524873" w:rsidRDefault="00524873" w:rsidP="00524873">
      <w:pPr>
        <w:pStyle w:val="Styl1"/>
        <w:rPr>
          <w:b/>
          <w:bCs/>
        </w:rPr>
      </w:pPr>
    </w:p>
    <w:p w:rsidR="00524873" w:rsidRDefault="00524873" w:rsidP="00524873">
      <w:pPr>
        <w:pStyle w:val="Styl1"/>
        <w:rPr>
          <w:b/>
          <w:bCs/>
        </w:rPr>
      </w:pPr>
      <w:r>
        <w:rPr>
          <w:b/>
          <w:bCs/>
        </w:rPr>
        <w:t>10.1. Normy</w:t>
      </w:r>
    </w:p>
    <w:p w:rsidR="00524873" w:rsidRDefault="00524873" w:rsidP="00524873">
      <w:pPr>
        <w:pStyle w:val="Styl1"/>
        <w:rPr>
          <w:b/>
          <w:bCs/>
        </w:rPr>
      </w:pPr>
    </w:p>
    <w:tbl>
      <w:tblPr>
        <w:tblW w:w="0" w:type="auto"/>
        <w:tblCellMar>
          <w:left w:w="70" w:type="dxa"/>
          <w:right w:w="70" w:type="dxa"/>
        </w:tblCellMar>
        <w:tblLook w:val="0000" w:firstRow="0" w:lastRow="0" w:firstColumn="0" w:lastColumn="0" w:noHBand="0" w:noVBand="0"/>
      </w:tblPr>
      <w:tblGrid>
        <w:gridCol w:w="1690"/>
        <w:gridCol w:w="7160"/>
      </w:tblGrid>
      <w:tr w:rsidR="00524873" w:rsidTr="00524873">
        <w:tc>
          <w:tcPr>
            <w:tcW w:w="1690" w:type="dxa"/>
          </w:tcPr>
          <w:p w:rsidR="00524873" w:rsidRDefault="00524873" w:rsidP="00524873">
            <w:pPr>
              <w:pStyle w:val="Styl1"/>
            </w:pPr>
            <w:r>
              <w:t>PN-EN 12591</w:t>
            </w:r>
          </w:p>
        </w:tc>
        <w:tc>
          <w:tcPr>
            <w:tcW w:w="7160" w:type="dxa"/>
          </w:tcPr>
          <w:p w:rsidR="00524873" w:rsidRDefault="00524873" w:rsidP="00524873">
            <w:pPr>
              <w:pStyle w:val="Styl1"/>
            </w:pPr>
            <w:r>
              <w:t>Asfalty i produkty asfaltowe – Wymagania dla asfaltów drogowych</w:t>
            </w:r>
          </w:p>
        </w:tc>
      </w:tr>
      <w:tr w:rsidR="00524873" w:rsidTr="00524873">
        <w:tc>
          <w:tcPr>
            <w:tcW w:w="1690" w:type="dxa"/>
          </w:tcPr>
          <w:p w:rsidR="00524873" w:rsidRDefault="00524873" w:rsidP="00524873">
            <w:pPr>
              <w:pStyle w:val="Styl1"/>
            </w:pPr>
            <w:r>
              <w:t>PN-EN 13043</w:t>
            </w:r>
          </w:p>
        </w:tc>
        <w:tc>
          <w:tcPr>
            <w:tcW w:w="7160" w:type="dxa"/>
          </w:tcPr>
          <w:p w:rsidR="00524873" w:rsidRDefault="00524873" w:rsidP="00524873">
            <w:pPr>
              <w:pStyle w:val="Styl1"/>
            </w:pPr>
            <w:r>
              <w:t>Kruszywa do mieszanek bitumicznych i powierzchniowych utrwaleń stosowanych na drogach, lotniskach i innych powierzchniach przeznaczonych do ruchu</w:t>
            </w:r>
          </w:p>
        </w:tc>
      </w:tr>
      <w:tr w:rsidR="00524873" w:rsidTr="00524873">
        <w:tc>
          <w:tcPr>
            <w:tcW w:w="1690" w:type="dxa"/>
          </w:tcPr>
          <w:p w:rsidR="00524873" w:rsidRDefault="00524873" w:rsidP="00524873">
            <w:pPr>
              <w:pStyle w:val="Styl1"/>
            </w:pPr>
            <w:r>
              <w:t>PN-EN 13108-1</w:t>
            </w:r>
          </w:p>
        </w:tc>
        <w:tc>
          <w:tcPr>
            <w:tcW w:w="7160" w:type="dxa"/>
          </w:tcPr>
          <w:p w:rsidR="00524873" w:rsidRDefault="00524873" w:rsidP="00524873">
            <w:pPr>
              <w:pStyle w:val="Styl1"/>
            </w:pPr>
            <w:r>
              <w:t>Mieszanki mineralno-asfaltowe – Wymagania – Część 1: Beton asfaltowy</w:t>
            </w:r>
          </w:p>
        </w:tc>
      </w:tr>
      <w:tr w:rsidR="00524873" w:rsidTr="00524873">
        <w:tc>
          <w:tcPr>
            <w:tcW w:w="1690" w:type="dxa"/>
          </w:tcPr>
          <w:p w:rsidR="00524873" w:rsidRDefault="00524873" w:rsidP="00524873">
            <w:pPr>
              <w:pStyle w:val="Styl1"/>
            </w:pPr>
            <w:r>
              <w:t>PN-EN 13108-21</w:t>
            </w:r>
          </w:p>
        </w:tc>
        <w:tc>
          <w:tcPr>
            <w:tcW w:w="7160" w:type="dxa"/>
          </w:tcPr>
          <w:p w:rsidR="00524873" w:rsidRDefault="00524873" w:rsidP="00524873">
            <w:pPr>
              <w:pStyle w:val="Styl1"/>
            </w:pPr>
            <w:r>
              <w:t>Mieszanki mineralno-asfaltowe – Wymagania – Część 21: Zakładowa Kontrola Produkcji</w:t>
            </w:r>
          </w:p>
        </w:tc>
      </w:tr>
      <w:tr w:rsidR="00524873" w:rsidTr="00524873">
        <w:tc>
          <w:tcPr>
            <w:tcW w:w="1690" w:type="dxa"/>
          </w:tcPr>
          <w:p w:rsidR="00524873" w:rsidRDefault="00524873" w:rsidP="00524873">
            <w:pPr>
              <w:pStyle w:val="Styl1"/>
            </w:pPr>
            <w:r>
              <w:t>PN-EN 13808</w:t>
            </w:r>
          </w:p>
        </w:tc>
        <w:tc>
          <w:tcPr>
            <w:tcW w:w="7160" w:type="dxa"/>
          </w:tcPr>
          <w:p w:rsidR="00524873" w:rsidRDefault="00524873" w:rsidP="00524873">
            <w:pPr>
              <w:pStyle w:val="Styl1"/>
            </w:pPr>
            <w:r>
              <w:t>Asfalty i lepiszcza asfaltowe – Zasady specyfikacji kationowych emulsji asfaltowych</w:t>
            </w:r>
          </w:p>
        </w:tc>
      </w:tr>
      <w:tr w:rsidR="00524873" w:rsidTr="00524873">
        <w:tc>
          <w:tcPr>
            <w:tcW w:w="1690" w:type="dxa"/>
          </w:tcPr>
          <w:p w:rsidR="00524873" w:rsidRDefault="00524873" w:rsidP="00524873">
            <w:pPr>
              <w:pStyle w:val="Styl1"/>
            </w:pPr>
            <w:r>
              <w:t>PN-EN 14188-1</w:t>
            </w:r>
          </w:p>
        </w:tc>
        <w:tc>
          <w:tcPr>
            <w:tcW w:w="7160" w:type="dxa"/>
          </w:tcPr>
          <w:p w:rsidR="00524873" w:rsidRDefault="00524873" w:rsidP="00524873">
            <w:pPr>
              <w:pStyle w:val="Styl1"/>
            </w:pPr>
            <w:r>
              <w:t>Wypełniacze złączy i zalewy – Część 1: Specyfikacja zalew na gorąco</w:t>
            </w:r>
          </w:p>
        </w:tc>
      </w:tr>
      <w:tr w:rsidR="00524873" w:rsidTr="00524873">
        <w:tc>
          <w:tcPr>
            <w:tcW w:w="1690" w:type="dxa"/>
          </w:tcPr>
          <w:p w:rsidR="00524873" w:rsidRDefault="00524873" w:rsidP="00524873">
            <w:pPr>
              <w:pStyle w:val="Styl1"/>
            </w:pPr>
            <w:r>
              <w:t>PN-EN 14188-2</w:t>
            </w:r>
          </w:p>
        </w:tc>
        <w:tc>
          <w:tcPr>
            <w:tcW w:w="7160" w:type="dxa"/>
          </w:tcPr>
          <w:p w:rsidR="00524873" w:rsidRDefault="00524873" w:rsidP="00524873">
            <w:pPr>
              <w:pStyle w:val="Styl1"/>
            </w:pPr>
            <w:r>
              <w:t>Wypełniacze złączy i zalewy – Część 1: Specyfikacja zalew na zimno</w:t>
            </w:r>
          </w:p>
        </w:tc>
      </w:tr>
    </w:tbl>
    <w:p w:rsidR="00524873" w:rsidRDefault="00524873" w:rsidP="00524873">
      <w:pPr>
        <w:pStyle w:val="Styl1"/>
        <w:rPr>
          <w:b/>
          <w:bCs/>
        </w:rPr>
      </w:pPr>
    </w:p>
    <w:p w:rsidR="00524873" w:rsidRDefault="00524873" w:rsidP="00524873">
      <w:pPr>
        <w:pStyle w:val="Styl1"/>
        <w:rPr>
          <w:b/>
          <w:bCs/>
        </w:rPr>
      </w:pPr>
      <w:r>
        <w:rPr>
          <w:b/>
          <w:bCs/>
        </w:rPr>
        <w:t xml:space="preserve">10.2. Wymagania techniczne </w:t>
      </w:r>
    </w:p>
    <w:p w:rsidR="00524873" w:rsidRDefault="00524873" w:rsidP="00524873">
      <w:pPr>
        <w:pStyle w:val="Styl1"/>
        <w:rPr>
          <w:b/>
          <w:bCs/>
        </w:rPr>
      </w:pPr>
    </w:p>
    <w:tbl>
      <w:tblPr>
        <w:tblW w:w="0" w:type="auto"/>
        <w:tblInd w:w="70" w:type="dxa"/>
        <w:tblCellMar>
          <w:left w:w="70" w:type="dxa"/>
          <w:right w:w="70" w:type="dxa"/>
        </w:tblCellMar>
        <w:tblLook w:val="0000" w:firstRow="0" w:lastRow="0" w:firstColumn="0" w:lastColumn="0" w:noHBand="0" w:noVBand="0"/>
      </w:tblPr>
      <w:tblGrid>
        <w:gridCol w:w="426"/>
        <w:gridCol w:w="8646"/>
      </w:tblGrid>
      <w:tr w:rsidR="00524873" w:rsidTr="00524873">
        <w:tc>
          <w:tcPr>
            <w:tcW w:w="426" w:type="dxa"/>
          </w:tcPr>
          <w:p w:rsidR="00524873" w:rsidRDefault="00524873" w:rsidP="00524873">
            <w:pPr>
              <w:pStyle w:val="Styl1"/>
            </w:pPr>
            <w:r>
              <w:t>1</w:t>
            </w:r>
          </w:p>
        </w:tc>
        <w:tc>
          <w:tcPr>
            <w:tcW w:w="8646" w:type="dxa"/>
          </w:tcPr>
          <w:p w:rsidR="00524873" w:rsidRDefault="00524873" w:rsidP="00524873">
            <w:pPr>
              <w:pStyle w:val="Styl1"/>
            </w:pPr>
            <w:r>
              <w:t>WT-1 2014 Kruszywa. Wymagania Techniczne Kruszywa do mieszanek mineralno-asfaltowych i powierzchniowych utrwaleń na drogach krajowych.</w:t>
            </w:r>
          </w:p>
        </w:tc>
      </w:tr>
      <w:tr w:rsidR="00524873" w:rsidTr="00524873">
        <w:tc>
          <w:tcPr>
            <w:tcW w:w="426" w:type="dxa"/>
          </w:tcPr>
          <w:p w:rsidR="00524873" w:rsidRDefault="00524873" w:rsidP="00524873">
            <w:pPr>
              <w:pStyle w:val="Styl1"/>
            </w:pPr>
            <w:r>
              <w:t>2</w:t>
            </w:r>
          </w:p>
        </w:tc>
        <w:tc>
          <w:tcPr>
            <w:tcW w:w="8646" w:type="dxa"/>
          </w:tcPr>
          <w:p w:rsidR="00524873" w:rsidRDefault="00524873" w:rsidP="00524873">
            <w:pPr>
              <w:pStyle w:val="Styl1"/>
            </w:pPr>
            <w:r>
              <w:t>WT-2 2014 Nawierzchnie asfaltowe. Nawierzchnie asfaltowe na drogach krajowych.</w:t>
            </w:r>
          </w:p>
        </w:tc>
      </w:tr>
      <w:tr w:rsidR="00524873" w:rsidTr="00524873">
        <w:tc>
          <w:tcPr>
            <w:tcW w:w="426" w:type="dxa"/>
          </w:tcPr>
          <w:p w:rsidR="00524873" w:rsidRDefault="00524873" w:rsidP="00524873">
            <w:pPr>
              <w:pStyle w:val="Styl1"/>
            </w:pPr>
            <w:r>
              <w:t>3</w:t>
            </w:r>
          </w:p>
        </w:tc>
        <w:tc>
          <w:tcPr>
            <w:tcW w:w="8646" w:type="dxa"/>
          </w:tcPr>
          <w:p w:rsidR="00524873" w:rsidRDefault="00524873" w:rsidP="00524873">
            <w:pPr>
              <w:pStyle w:val="Styl1"/>
            </w:pPr>
            <w:r>
              <w:t>WT-3 2009 Emulsje asfaltowe. Kationowe emulsje asfaltowe na drogach publicznych.</w:t>
            </w:r>
          </w:p>
        </w:tc>
      </w:tr>
    </w:tbl>
    <w:p w:rsidR="00524873" w:rsidRDefault="00524873" w:rsidP="00524873">
      <w:pPr>
        <w:pStyle w:val="Styl1"/>
        <w:rPr>
          <w:b/>
          <w:bCs/>
        </w:rPr>
      </w:pPr>
    </w:p>
    <w:p w:rsidR="00524873" w:rsidRDefault="00524873" w:rsidP="00524873">
      <w:pPr>
        <w:pStyle w:val="Styl1"/>
        <w:rPr>
          <w:b/>
          <w:bCs/>
        </w:rPr>
      </w:pPr>
      <w:r>
        <w:rPr>
          <w:b/>
          <w:bCs/>
        </w:rPr>
        <w:t>10.3. Inne dokumenty</w:t>
      </w:r>
    </w:p>
    <w:p w:rsidR="00524873" w:rsidRDefault="00524873" w:rsidP="00524873">
      <w:pPr>
        <w:pStyle w:val="Styl1"/>
        <w:rPr>
          <w:b/>
          <w:bCs/>
        </w:rPr>
      </w:pPr>
    </w:p>
    <w:tbl>
      <w:tblPr>
        <w:tblW w:w="0" w:type="auto"/>
        <w:tblCellMar>
          <w:left w:w="70" w:type="dxa"/>
          <w:right w:w="70" w:type="dxa"/>
        </w:tblCellMar>
        <w:tblLook w:val="0000" w:firstRow="0" w:lastRow="0" w:firstColumn="0" w:lastColumn="0" w:noHBand="0" w:noVBand="0"/>
      </w:tblPr>
      <w:tblGrid>
        <w:gridCol w:w="430"/>
        <w:gridCol w:w="8420"/>
      </w:tblGrid>
      <w:tr w:rsidR="00524873" w:rsidTr="00524873">
        <w:tc>
          <w:tcPr>
            <w:tcW w:w="430" w:type="dxa"/>
          </w:tcPr>
          <w:p w:rsidR="00524873" w:rsidRDefault="00524873" w:rsidP="00524873">
            <w:pPr>
              <w:pStyle w:val="Styl1"/>
            </w:pPr>
            <w:r>
              <w:t>1</w:t>
            </w:r>
          </w:p>
        </w:tc>
        <w:tc>
          <w:tcPr>
            <w:tcW w:w="8420" w:type="dxa"/>
          </w:tcPr>
          <w:p w:rsidR="00524873" w:rsidRDefault="00524873" w:rsidP="00524873">
            <w:pPr>
              <w:pStyle w:val="Styl1"/>
            </w:pPr>
            <w:r>
              <w:t>Rozporządzenie Ministra Transportu i Gospodarki Morskiej z dnia 2 marca 1999 r. w sprawie warunków technicznych, jakim powinny odpowiadać drogi publiczne i ich usytuowanie (Dz.U. Nr 43 z 1999 r., poz. 430).</w:t>
            </w:r>
          </w:p>
        </w:tc>
      </w:tr>
      <w:tr w:rsidR="00524873" w:rsidTr="00524873">
        <w:tc>
          <w:tcPr>
            <w:tcW w:w="430" w:type="dxa"/>
          </w:tcPr>
          <w:p w:rsidR="00524873" w:rsidRDefault="00524873" w:rsidP="00524873">
            <w:pPr>
              <w:pStyle w:val="Styl1"/>
            </w:pPr>
            <w:r>
              <w:t>2</w:t>
            </w:r>
          </w:p>
        </w:tc>
        <w:tc>
          <w:tcPr>
            <w:tcW w:w="8420" w:type="dxa"/>
          </w:tcPr>
          <w:p w:rsidR="00524873" w:rsidRDefault="00524873" w:rsidP="00524873">
            <w:pPr>
              <w:pStyle w:val="Styl1"/>
            </w:pPr>
            <w:r>
              <w:t xml:space="preserve">Katalog typowych konstrukcji nawierzchni podatnych i półsztywnych, GDDP– </w:t>
            </w:r>
            <w:proofErr w:type="spellStart"/>
            <w:r>
              <w:t>IBDiM</w:t>
            </w:r>
            <w:proofErr w:type="spellEnd"/>
            <w:r>
              <w:t>, 1997 r.</w:t>
            </w:r>
          </w:p>
        </w:tc>
      </w:tr>
      <w:tr w:rsidR="00524873" w:rsidTr="00524873">
        <w:tc>
          <w:tcPr>
            <w:tcW w:w="430" w:type="dxa"/>
          </w:tcPr>
          <w:p w:rsidR="00524873" w:rsidRDefault="00524873" w:rsidP="00524873">
            <w:pPr>
              <w:pStyle w:val="Styl1"/>
            </w:pPr>
          </w:p>
        </w:tc>
        <w:tc>
          <w:tcPr>
            <w:tcW w:w="8420" w:type="dxa"/>
          </w:tcPr>
          <w:p w:rsidR="00524873" w:rsidRDefault="00524873" w:rsidP="00524873">
            <w:pPr>
              <w:pStyle w:val="Styl1"/>
            </w:pPr>
          </w:p>
        </w:tc>
      </w:tr>
    </w:tbl>
    <w:p w:rsidR="00635137" w:rsidRPr="00BE78E1" w:rsidRDefault="00635137" w:rsidP="00635137">
      <w:pPr>
        <w:suppressAutoHyphens/>
        <w:rPr>
          <w:rFonts w:ascii="Arial" w:hAnsi="Arial" w:cs="Arial"/>
          <w:sz w:val="28"/>
          <w:lang w:eastAsia="ar-SA"/>
        </w:rPr>
      </w:pPr>
    </w:p>
    <w:p w:rsidR="00635137" w:rsidRPr="00BE78E1" w:rsidRDefault="00635137" w:rsidP="00635137">
      <w:pPr>
        <w:suppressAutoHyphens/>
        <w:rPr>
          <w:rFonts w:ascii="Arial" w:hAnsi="Arial" w:cs="Arial"/>
          <w:sz w:val="28"/>
          <w:lang w:eastAsia="ar-SA"/>
        </w:rPr>
      </w:pPr>
    </w:p>
    <w:p w:rsidR="00635137" w:rsidRPr="00BE78E1" w:rsidRDefault="00635137" w:rsidP="00635137">
      <w:pPr>
        <w:suppressAutoHyphens/>
        <w:rPr>
          <w:rFonts w:ascii="Arial" w:hAnsi="Arial" w:cs="Arial"/>
          <w:sz w:val="28"/>
          <w:lang w:eastAsia="ar-SA"/>
        </w:rPr>
      </w:pPr>
    </w:p>
    <w:p w:rsidR="00635137" w:rsidRDefault="00635137"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7F53D7" w:rsidRPr="00E2289A" w:rsidRDefault="007F53D7" w:rsidP="007F53D7">
      <w:pPr>
        <w:overflowPunct w:val="0"/>
        <w:autoSpaceDE w:val="0"/>
        <w:autoSpaceDN w:val="0"/>
        <w:adjustRightInd w:val="0"/>
        <w:jc w:val="center"/>
        <w:rPr>
          <w:rFonts w:ascii="Times New Roman" w:hAnsi="Times New Roman" w:cs="Times New Roman"/>
          <w:b/>
          <w:sz w:val="28"/>
        </w:rPr>
      </w:pPr>
      <w:r w:rsidRPr="00E2289A">
        <w:rPr>
          <w:rFonts w:ascii="Times New Roman" w:hAnsi="Times New Roman" w:cs="Times New Roman"/>
          <w:b/>
          <w:sz w:val="36"/>
          <w:szCs w:val="36"/>
        </w:rPr>
        <w:t>SZCZEGÓŁOWE SPECYFIKACJE TECHNICZNE</w:t>
      </w:r>
    </w:p>
    <w:p w:rsidR="007F53D7" w:rsidRPr="00E2289A" w:rsidRDefault="007F53D7" w:rsidP="007F53D7">
      <w:pPr>
        <w:overflowPunct w:val="0"/>
        <w:autoSpaceDE w:val="0"/>
        <w:autoSpaceDN w:val="0"/>
        <w:adjustRightInd w:val="0"/>
        <w:jc w:val="center"/>
        <w:rPr>
          <w:rFonts w:ascii="Times New Roman" w:hAnsi="Times New Roman" w:cs="Times New Roman"/>
          <w:b/>
        </w:rPr>
      </w:pPr>
    </w:p>
    <w:p w:rsidR="007F53D7" w:rsidRPr="00E2289A" w:rsidRDefault="007F53D7" w:rsidP="007F53D7">
      <w:pPr>
        <w:overflowPunct w:val="0"/>
        <w:autoSpaceDE w:val="0"/>
        <w:autoSpaceDN w:val="0"/>
        <w:adjustRightInd w:val="0"/>
        <w:jc w:val="center"/>
        <w:rPr>
          <w:rFonts w:ascii="Times New Roman" w:hAnsi="Times New Roman" w:cs="Times New Roman"/>
          <w:b/>
        </w:rPr>
      </w:pP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Pr="00E2289A"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bookmarkStart w:id="1" w:name="_Hlk516560433"/>
      <w:r w:rsidRPr="00E2289A">
        <w:rPr>
          <w:rFonts w:ascii="Times New Roman" w:hAnsi="Times New Roman" w:cs="Times New Roman"/>
          <w:b/>
          <w:sz w:val="28"/>
          <w:szCs w:val="28"/>
          <w:u w:val="single"/>
        </w:rPr>
        <w:t>D-05.03.11</w:t>
      </w: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Default="007F53D7" w:rsidP="007F53D7">
      <w:pPr>
        <w:overflowPunct w:val="0"/>
        <w:autoSpaceDE w:val="0"/>
        <w:autoSpaceDN w:val="0"/>
        <w:adjustRightInd w:val="0"/>
        <w:jc w:val="center"/>
        <w:rPr>
          <w:rFonts w:ascii="Times New Roman" w:hAnsi="Times New Roman" w:cs="Times New Roman"/>
          <w:b/>
          <w:sz w:val="28"/>
          <w:szCs w:val="28"/>
          <w:u w:val="single"/>
        </w:rPr>
      </w:pPr>
    </w:p>
    <w:p w:rsidR="007F53D7" w:rsidRDefault="007F53D7" w:rsidP="007F53D7">
      <w:pPr>
        <w:overflowPunct w:val="0"/>
        <w:autoSpaceDE w:val="0"/>
        <w:autoSpaceDN w:val="0"/>
        <w:adjustRightInd w:val="0"/>
        <w:jc w:val="center"/>
        <w:rPr>
          <w:rFonts w:ascii="Times New Roman" w:hAnsi="Times New Roman" w:cs="Times New Roman"/>
          <w:b/>
          <w:sz w:val="28"/>
          <w:u w:val="single"/>
        </w:rPr>
      </w:pPr>
    </w:p>
    <w:p w:rsidR="007F53D7" w:rsidRPr="00E2289A" w:rsidRDefault="007F53D7" w:rsidP="007F53D7">
      <w:pPr>
        <w:overflowPunct w:val="0"/>
        <w:autoSpaceDE w:val="0"/>
        <w:autoSpaceDN w:val="0"/>
        <w:adjustRightInd w:val="0"/>
        <w:jc w:val="center"/>
        <w:rPr>
          <w:rFonts w:ascii="Times New Roman" w:hAnsi="Times New Roman" w:cs="Times New Roman"/>
          <w:b/>
          <w:sz w:val="28"/>
          <w:szCs w:val="28"/>
          <w:u w:val="single"/>
        </w:rPr>
      </w:pPr>
      <w:r w:rsidRPr="00E2289A">
        <w:rPr>
          <w:rFonts w:ascii="Times New Roman" w:hAnsi="Times New Roman" w:cs="Times New Roman"/>
          <w:b/>
          <w:sz w:val="28"/>
          <w:szCs w:val="28"/>
          <w:u w:val="single"/>
        </w:rPr>
        <w:t>FREZOWANIE NAWIERZCHNI ASFALTOWYCH</w:t>
      </w:r>
    </w:p>
    <w:p w:rsidR="007F53D7" w:rsidRPr="00E2289A" w:rsidRDefault="007F53D7" w:rsidP="007F53D7">
      <w:pPr>
        <w:overflowPunct w:val="0"/>
        <w:autoSpaceDE w:val="0"/>
        <w:autoSpaceDN w:val="0"/>
        <w:adjustRightInd w:val="0"/>
        <w:jc w:val="center"/>
        <w:rPr>
          <w:rFonts w:ascii="Times New Roman" w:hAnsi="Times New Roman" w:cs="Times New Roman"/>
          <w:b/>
          <w:sz w:val="28"/>
          <w:szCs w:val="28"/>
          <w:u w:val="single"/>
        </w:rPr>
      </w:pPr>
      <w:r w:rsidRPr="00E2289A">
        <w:rPr>
          <w:rFonts w:ascii="Times New Roman" w:hAnsi="Times New Roman" w:cs="Times New Roman"/>
          <w:b/>
          <w:sz w:val="28"/>
          <w:szCs w:val="28"/>
          <w:u w:val="single"/>
        </w:rPr>
        <w:t>NA ZIMNO</w:t>
      </w:r>
    </w:p>
    <w:bookmarkEnd w:id="1"/>
    <w:p w:rsidR="007F53D7" w:rsidRDefault="007F53D7" w:rsidP="007F53D7">
      <w:pPr>
        <w:suppressAutoHyphens/>
        <w:rPr>
          <w:rFonts w:ascii="Times New Roman" w:hAnsi="Times New Roman" w:cs="Times New Roman"/>
          <w:kern w:val="28"/>
          <w:sz w:val="28"/>
          <w:szCs w:val="28"/>
        </w:rPr>
      </w:pPr>
      <w:r w:rsidRPr="00E2289A">
        <w:rPr>
          <w:rFonts w:ascii="Times New Roman" w:hAnsi="Times New Roman" w:cs="Times New Roman"/>
          <w:kern w:val="28"/>
          <w:sz w:val="28"/>
          <w:szCs w:val="28"/>
        </w:rPr>
        <w:t> </w:t>
      </w:r>
    </w:p>
    <w:p w:rsidR="007F53D7" w:rsidRDefault="007F53D7" w:rsidP="007F53D7">
      <w:pPr>
        <w:suppressAutoHyphens/>
        <w:rPr>
          <w:rFonts w:ascii="Times New Roman" w:hAnsi="Times New Roman" w:cs="Times New Roman"/>
          <w:kern w:val="28"/>
          <w:sz w:val="28"/>
          <w:szCs w:val="28"/>
        </w:rPr>
      </w:pPr>
    </w:p>
    <w:p w:rsidR="007F53D7" w:rsidRDefault="007F53D7" w:rsidP="007F53D7">
      <w:pPr>
        <w:suppressAutoHyphens/>
        <w:rPr>
          <w:rFonts w:ascii="Times New Roman" w:hAnsi="Times New Roman" w:cs="Times New Roman"/>
          <w:kern w:val="28"/>
          <w:sz w:val="28"/>
          <w:szCs w:val="28"/>
        </w:rPr>
      </w:pPr>
    </w:p>
    <w:p w:rsidR="007F53D7" w:rsidRDefault="007F53D7" w:rsidP="007F53D7">
      <w:pPr>
        <w:suppressAutoHyphens/>
        <w:rPr>
          <w:rFonts w:ascii="Times New Roman" w:hAnsi="Times New Roman" w:cs="Times New Roman"/>
          <w:kern w:val="28"/>
          <w:sz w:val="28"/>
          <w:szCs w:val="28"/>
        </w:rPr>
      </w:pPr>
    </w:p>
    <w:p w:rsidR="007F53D7" w:rsidRDefault="007F53D7" w:rsidP="007F53D7">
      <w:pPr>
        <w:suppressAutoHyphens/>
        <w:rPr>
          <w:rFonts w:ascii="Times New Roman" w:hAnsi="Times New Roman" w:cs="Times New Roman"/>
          <w:kern w:val="28"/>
          <w:sz w:val="28"/>
          <w:szCs w:val="28"/>
        </w:rPr>
      </w:pPr>
    </w:p>
    <w:p w:rsidR="007F53D7" w:rsidRDefault="007F53D7" w:rsidP="007F53D7">
      <w:pPr>
        <w:suppressAutoHyphens/>
        <w:rPr>
          <w:rFonts w:ascii="Times New Roman" w:hAnsi="Times New Roman" w:cs="Times New Roman"/>
          <w:kern w:val="28"/>
          <w:sz w:val="28"/>
          <w:szCs w:val="28"/>
        </w:rPr>
      </w:pPr>
    </w:p>
    <w:p w:rsidR="007F53D7" w:rsidRDefault="007F53D7" w:rsidP="007F53D7">
      <w:pPr>
        <w:suppressAutoHyphens/>
        <w:rPr>
          <w:rFonts w:ascii="Times New Roman" w:hAnsi="Times New Roman" w:cs="Times New Roman"/>
          <w:kern w:val="28"/>
          <w:sz w:val="28"/>
          <w:szCs w:val="28"/>
        </w:rPr>
      </w:pPr>
    </w:p>
    <w:p w:rsidR="007F53D7" w:rsidRDefault="007F53D7" w:rsidP="007F53D7">
      <w:pPr>
        <w:suppressAutoHyphens/>
        <w:rPr>
          <w:rFonts w:ascii="Times New Roman" w:hAnsi="Times New Roman" w:cs="Times New Roman"/>
          <w:kern w:val="28"/>
          <w:sz w:val="28"/>
          <w:szCs w:val="28"/>
        </w:rPr>
      </w:pPr>
    </w:p>
    <w:p w:rsidR="007F53D7" w:rsidRDefault="007F53D7" w:rsidP="007F53D7">
      <w:pPr>
        <w:suppressAutoHyphens/>
        <w:rPr>
          <w:rFonts w:ascii="Times New Roman" w:hAnsi="Times New Roman" w:cs="Times New Roman"/>
          <w:kern w:val="28"/>
          <w:sz w:val="28"/>
          <w:szCs w:val="28"/>
        </w:rPr>
      </w:pPr>
    </w:p>
    <w:p w:rsidR="007F53D7" w:rsidRDefault="007F53D7" w:rsidP="007F53D7">
      <w:pPr>
        <w:suppressAutoHyphens/>
        <w:rPr>
          <w:rFonts w:ascii="Times New Roman" w:hAnsi="Times New Roman" w:cs="Times New Roman"/>
          <w:kern w:val="28"/>
          <w:sz w:val="28"/>
          <w:szCs w:val="28"/>
        </w:rPr>
      </w:pPr>
    </w:p>
    <w:p w:rsidR="007F53D7" w:rsidRDefault="007F53D7" w:rsidP="007F53D7">
      <w:pPr>
        <w:suppressAutoHyphens/>
        <w:rPr>
          <w:rFonts w:ascii="Times New Roman" w:hAnsi="Times New Roman" w:cs="Times New Roman"/>
          <w:kern w:val="28"/>
          <w:sz w:val="28"/>
          <w:szCs w:val="28"/>
        </w:rPr>
      </w:pPr>
    </w:p>
    <w:p w:rsidR="007F53D7" w:rsidRPr="00E2289A" w:rsidRDefault="007F53D7" w:rsidP="007F53D7">
      <w:pPr>
        <w:suppressAutoHyphens/>
        <w:rPr>
          <w:rFonts w:ascii="Times New Roman" w:hAnsi="Times New Roman" w:cs="Times New Roman"/>
          <w:kern w:val="28"/>
          <w:sz w:val="28"/>
          <w:szCs w:val="28"/>
        </w:rPr>
      </w:pPr>
    </w:p>
    <w:p w:rsidR="007F53D7" w:rsidRPr="007F53D7" w:rsidRDefault="007F53D7" w:rsidP="007F53D7">
      <w:pPr>
        <w:keepNext/>
        <w:suppressAutoHyphens/>
        <w:outlineLvl w:val="0"/>
        <w:rPr>
          <w:rFonts w:ascii="Arial" w:hAnsi="Arial" w:cs="Arial"/>
          <w:b/>
          <w:kern w:val="28"/>
        </w:rPr>
      </w:pPr>
      <w:bookmarkStart w:id="2" w:name="_1._Wstęp_2"/>
      <w:bookmarkEnd w:id="2"/>
      <w:r w:rsidRPr="007F53D7">
        <w:rPr>
          <w:rFonts w:ascii="Arial" w:hAnsi="Arial" w:cs="Arial"/>
          <w:b/>
        </w:rPr>
        <w:lastRenderedPageBreak/>
        <w:t>1. WSTĘP</w:t>
      </w: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1.1. Przedmiot SST</w:t>
      </w:r>
    </w:p>
    <w:p w:rsidR="007F53D7" w:rsidRPr="007F53D7" w:rsidRDefault="007F53D7" w:rsidP="007F53D7">
      <w:pPr>
        <w:overflowPunct w:val="0"/>
        <w:autoSpaceDE w:val="0"/>
        <w:autoSpaceDN w:val="0"/>
        <w:adjustRightInd w:val="0"/>
        <w:jc w:val="both"/>
        <w:rPr>
          <w:rFonts w:ascii="Arial" w:hAnsi="Arial" w:cs="Arial"/>
        </w:rPr>
      </w:pPr>
      <w:r w:rsidRPr="007F53D7">
        <w:rPr>
          <w:rFonts w:ascii="Arial" w:hAnsi="Arial" w:cs="Arial"/>
        </w:rPr>
        <w:t>Przedmiotem niniejszej szczegółowej specyfikacji technicznej (SST) są wymagania dotyczące wykonania i odbioru robót związanych z frezowaniem nawierzchni asfaltowych na zimno.</w:t>
      </w: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1.2. Zakres stosowania SST</w:t>
      </w:r>
    </w:p>
    <w:p w:rsidR="007F53D7" w:rsidRPr="007F53D7" w:rsidRDefault="007F53D7" w:rsidP="007F53D7">
      <w:pPr>
        <w:overflowPunct w:val="0"/>
        <w:autoSpaceDE w:val="0"/>
        <w:autoSpaceDN w:val="0"/>
        <w:adjustRightInd w:val="0"/>
        <w:jc w:val="both"/>
        <w:rPr>
          <w:rFonts w:ascii="Arial" w:hAnsi="Arial" w:cs="Arial"/>
        </w:rPr>
      </w:pPr>
      <w:r w:rsidRPr="007F53D7">
        <w:rPr>
          <w:rFonts w:ascii="Arial" w:hAnsi="Arial" w:cs="Arial"/>
        </w:rPr>
        <w:t>Szczegółowa specyfikacja techniczna (SST) stosowana jest jako dokument przetargowy i kontraktowy przy zlecaniu i realizacji robót na drogach powiatowych.</w:t>
      </w:r>
    </w:p>
    <w:p w:rsidR="007F53D7" w:rsidRPr="007F53D7" w:rsidRDefault="007F53D7" w:rsidP="007F53D7">
      <w:pPr>
        <w:overflowPunct w:val="0"/>
        <w:autoSpaceDE w:val="0"/>
        <w:autoSpaceDN w:val="0"/>
        <w:adjustRightInd w:val="0"/>
        <w:jc w:val="both"/>
        <w:rPr>
          <w:rFonts w:ascii="Arial" w:hAnsi="Arial" w:cs="Arial"/>
          <w:b/>
        </w:rPr>
      </w:pPr>
      <w:r w:rsidRPr="007F53D7">
        <w:rPr>
          <w:rFonts w:ascii="Arial" w:hAnsi="Arial" w:cs="Arial"/>
          <w:b/>
        </w:rPr>
        <w:t>1.3. Zakres robót objętych OST</w:t>
      </w:r>
    </w:p>
    <w:p w:rsidR="007F53D7" w:rsidRPr="007F53D7" w:rsidRDefault="007F53D7" w:rsidP="007F53D7">
      <w:pPr>
        <w:suppressAutoHyphens/>
        <w:rPr>
          <w:rFonts w:ascii="Arial" w:hAnsi="Arial" w:cs="Arial"/>
        </w:rPr>
      </w:pPr>
      <w:r w:rsidRPr="007F53D7">
        <w:rPr>
          <w:rFonts w:ascii="Arial" w:hAnsi="Arial" w:cs="Arial"/>
        </w:rPr>
        <w:t>Ustalenia zawarte w niniejszej specyfikacji dotyczą zasad prowadzenia robót związanych z frezowaniem nawierzchni asfaltowych na zimno.</w:t>
      </w:r>
    </w:p>
    <w:p w:rsidR="007F53D7" w:rsidRPr="007F53D7" w:rsidRDefault="007F53D7" w:rsidP="007F53D7">
      <w:pPr>
        <w:suppressAutoHyphens/>
        <w:rPr>
          <w:rFonts w:ascii="Arial" w:hAnsi="Arial" w:cs="Arial"/>
        </w:rPr>
      </w:pPr>
      <w:r w:rsidRPr="007F53D7">
        <w:rPr>
          <w:rFonts w:ascii="Arial" w:hAnsi="Arial" w:cs="Arial"/>
        </w:rPr>
        <w:t>Frezowanie nawierzchni asfaltowych na zimno może być wykonywane w celu:</w:t>
      </w:r>
    </w:p>
    <w:p w:rsidR="007F53D7" w:rsidRPr="007F53D7" w:rsidRDefault="007F53D7" w:rsidP="007F53D7">
      <w:pPr>
        <w:overflowPunct w:val="0"/>
        <w:autoSpaceDE w:val="0"/>
        <w:autoSpaceDN w:val="0"/>
        <w:adjustRightInd w:val="0"/>
        <w:jc w:val="both"/>
        <w:rPr>
          <w:rFonts w:ascii="Arial" w:hAnsi="Arial" w:cs="Arial"/>
        </w:rPr>
      </w:pPr>
      <w:r w:rsidRPr="007F53D7">
        <w:rPr>
          <w:rFonts w:ascii="Arial" w:hAnsi="Arial" w:cs="Arial"/>
        </w:rPr>
        <w:t xml:space="preserve">- </w:t>
      </w:r>
      <w:proofErr w:type="spellStart"/>
      <w:r w:rsidRPr="007F53D7">
        <w:rPr>
          <w:rFonts w:ascii="Arial" w:hAnsi="Arial" w:cs="Arial"/>
        </w:rPr>
        <w:t>uszorstnienia</w:t>
      </w:r>
      <w:proofErr w:type="spellEnd"/>
      <w:r w:rsidRPr="007F53D7">
        <w:rPr>
          <w:rFonts w:ascii="Arial" w:hAnsi="Arial" w:cs="Arial"/>
        </w:rPr>
        <w:t xml:space="preserve"> nawierzchni,</w:t>
      </w:r>
    </w:p>
    <w:p w:rsidR="007F53D7" w:rsidRPr="007F53D7" w:rsidRDefault="007F53D7" w:rsidP="007F53D7">
      <w:pPr>
        <w:overflowPunct w:val="0"/>
        <w:autoSpaceDE w:val="0"/>
        <w:autoSpaceDN w:val="0"/>
        <w:adjustRightInd w:val="0"/>
        <w:jc w:val="both"/>
        <w:rPr>
          <w:rFonts w:ascii="Arial" w:hAnsi="Arial" w:cs="Arial"/>
        </w:rPr>
      </w:pPr>
      <w:r w:rsidRPr="007F53D7">
        <w:rPr>
          <w:rFonts w:ascii="Arial" w:hAnsi="Arial" w:cs="Arial"/>
        </w:rPr>
        <w:t>- profilowania,</w:t>
      </w:r>
    </w:p>
    <w:p w:rsidR="007F53D7" w:rsidRPr="007F53D7" w:rsidRDefault="007F53D7" w:rsidP="007F53D7">
      <w:pPr>
        <w:overflowPunct w:val="0"/>
        <w:autoSpaceDE w:val="0"/>
        <w:autoSpaceDN w:val="0"/>
        <w:adjustRightInd w:val="0"/>
        <w:jc w:val="both"/>
        <w:rPr>
          <w:rFonts w:ascii="Arial" w:hAnsi="Arial" w:cs="Arial"/>
        </w:rPr>
      </w:pPr>
      <w:r w:rsidRPr="007F53D7">
        <w:rPr>
          <w:rFonts w:ascii="Arial" w:hAnsi="Arial" w:cs="Arial"/>
        </w:rPr>
        <w:t>- napraw nawierzchni</w:t>
      </w:r>
    </w:p>
    <w:p w:rsidR="007F53D7" w:rsidRPr="007F53D7" w:rsidRDefault="007F53D7" w:rsidP="007F53D7">
      <w:pPr>
        <w:suppressAutoHyphens/>
        <w:rPr>
          <w:rFonts w:ascii="Arial" w:hAnsi="Arial" w:cs="Arial"/>
        </w:rPr>
      </w:pPr>
      <w:r w:rsidRPr="007F53D7">
        <w:rPr>
          <w:rFonts w:ascii="Arial" w:hAnsi="Arial" w:cs="Arial"/>
        </w:rPr>
        <w:t>- oraz przed wykonaniem nowej warstwy.</w:t>
      </w: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1.4. Określenia podstawowe</w:t>
      </w:r>
    </w:p>
    <w:p w:rsidR="007F53D7" w:rsidRPr="007F53D7" w:rsidRDefault="007F53D7" w:rsidP="007F53D7">
      <w:pPr>
        <w:suppressAutoHyphens/>
        <w:rPr>
          <w:rFonts w:ascii="Arial" w:hAnsi="Arial" w:cs="Arial"/>
        </w:rPr>
      </w:pPr>
      <w:r w:rsidRPr="007F53D7">
        <w:rPr>
          <w:rFonts w:ascii="Arial" w:hAnsi="Arial" w:cs="Arial"/>
          <w:b/>
        </w:rPr>
        <w:t xml:space="preserve">1.4.1. </w:t>
      </w:r>
      <w:r w:rsidRPr="007F53D7">
        <w:rPr>
          <w:rFonts w:ascii="Arial" w:hAnsi="Arial" w:cs="Arial"/>
        </w:rPr>
        <w:t>Recykling nawierzchni asfaltowej - powtórne użycie mieszanki mineralno-asfaltowej odzyskanej z nawierzchni.</w:t>
      </w:r>
    </w:p>
    <w:p w:rsidR="007F53D7" w:rsidRPr="007F53D7" w:rsidRDefault="007F53D7" w:rsidP="007F53D7">
      <w:pPr>
        <w:suppressAutoHyphens/>
        <w:spacing w:before="120"/>
        <w:rPr>
          <w:rFonts w:ascii="Arial" w:hAnsi="Arial" w:cs="Arial"/>
        </w:rPr>
      </w:pPr>
      <w:r w:rsidRPr="007F53D7">
        <w:rPr>
          <w:rFonts w:ascii="Arial" w:hAnsi="Arial" w:cs="Arial"/>
          <w:b/>
        </w:rPr>
        <w:t xml:space="preserve">1.4.2. </w:t>
      </w:r>
      <w:r w:rsidRPr="007F53D7">
        <w:rPr>
          <w:rFonts w:ascii="Arial" w:hAnsi="Arial" w:cs="Arial"/>
        </w:rPr>
        <w:t>Frezowanie nawierzchni asfaltowej na zimno - kontrolowany proces skrawania górnej warstwy nawierzchni asfaltowej, bez jej ogrzania, na określoną głębokość.</w:t>
      </w:r>
    </w:p>
    <w:p w:rsidR="007F53D7" w:rsidRPr="007F53D7" w:rsidRDefault="007F53D7" w:rsidP="007F53D7">
      <w:pPr>
        <w:suppressAutoHyphens/>
        <w:spacing w:before="120"/>
        <w:rPr>
          <w:rFonts w:ascii="Arial" w:hAnsi="Arial" w:cs="Arial"/>
        </w:rPr>
      </w:pPr>
      <w:r w:rsidRPr="007F53D7">
        <w:rPr>
          <w:rFonts w:ascii="Arial" w:hAnsi="Arial" w:cs="Arial"/>
          <w:b/>
        </w:rPr>
        <w:t xml:space="preserve">1.4.3. </w:t>
      </w:r>
      <w:r w:rsidRPr="007F53D7">
        <w:rPr>
          <w:rFonts w:ascii="Arial" w:hAnsi="Arial" w:cs="Arial"/>
        </w:rPr>
        <w:t xml:space="preserve">Pozostałe określenia są zgodne z obowiązującymi, odpowiednimi polskimi normami i z definicjami podanymi w SST D-M-00.00.00 „Wymagania ogólne” </w:t>
      </w: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1.5. Ogólne wymagania dotyczące robót</w:t>
      </w:r>
    </w:p>
    <w:p w:rsidR="007F53D7" w:rsidRPr="007F53D7" w:rsidRDefault="007F53D7" w:rsidP="007F53D7">
      <w:pPr>
        <w:suppressAutoHyphens/>
        <w:rPr>
          <w:rFonts w:ascii="Arial" w:hAnsi="Arial" w:cs="Arial"/>
        </w:rPr>
      </w:pPr>
      <w:r w:rsidRPr="007F53D7">
        <w:rPr>
          <w:rFonts w:ascii="Arial" w:hAnsi="Arial" w:cs="Arial"/>
        </w:rPr>
        <w:t xml:space="preserve">Ogólne wymagania dotyczące robót podano w SST D-M-00.00.00 „Wymagania ogólne” </w:t>
      </w:r>
    </w:p>
    <w:p w:rsidR="007F53D7" w:rsidRPr="007F53D7" w:rsidRDefault="007F53D7" w:rsidP="007F53D7">
      <w:pPr>
        <w:keepNext/>
        <w:suppressAutoHyphens/>
        <w:outlineLvl w:val="0"/>
        <w:rPr>
          <w:rFonts w:ascii="Arial" w:hAnsi="Arial" w:cs="Arial"/>
          <w:b/>
        </w:rPr>
      </w:pPr>
      <w:bookmarkStart w:id="3" w:name="_2._materiały_2"/>
      <w:bookmarkEnd w:id="3"/>
    </w:p>
    <w:p w:rsidR="007F53D7" w:rsidRPr="007F53D7" w:rsidRDefault="007F53D7" w:rsidP="007F53D7">
      <w:pPr>
        <w:keepNext/>
        <w:suppressAutoHyphens/>
        <w:outlineLvl w:val="0"/>
        <w:rPr>
          <w:rFonts w:ascii="Arial" w:hAnsi="Arial" w:cs="Arial"/>
          <w:b/>
        </w:rPr>
      </w:pPr>
      <w:r w:rsidRPr="007F53D7">
        <w:rPr>
          <w:rFonts w:ascii="Arial" w:hAnsi="Arial" w:cs="Arial"/>
          <w:b/>
        </w:rPr>
        <w:t>2. MATERIAŁY</w:t>
      </w:r>
    </w:p>
    <w:p w:rsidR="007F53D7" w:rsidRPr="007F53D7" w:rsidRDefault="007F53D7" w:rsidP="007F53D7">
      <w:pPr>
        <w:suppressAutoHyphens/>
        <w:rPr>
          <w:rFonts w:ascii="Arial" w:hAnsi="Arial" w:cs="Arial"/>
        </w:rPr>
      </w:pPr>
      <w:r w:rsidRPr="007F53D7">
        <w:rPr>
          <w:rFonts w:ascii="Arial" w:hAnsi="Arial" w:cs="Arial"/>
        </w:rPr>
        <w:t>Nie występują.</w:t>
      </w:r>
    </w:p>
    <w:p w:rsidR="007F53D7" w:rsidRPr="007F53D7" w:rsidRDefault="007F53D7" w:rsidP="007F53D7">
      <w:pPr>
        <w:keepNext/>
        <w:suppressAutoHyphens/>
        <w:outlineLvl w:val="0"/>
        <w:rPr>
          <w:rFonts w:ascii="Arial" w:hAnsi="Arial" w:cs="Arial"/>
          <w:b/>
        </w:rPr>
      </w:pPr>
      <w:bookmarkStart w:id="4" w:name="_3._sprzęt_2"/>
      <w:bookmarkEnd w:id="4"/>
    </w:p>
    <w:p w:rsidR="007F53D7" w:rsidRPr="007F53D7" w:rsidRDefault="007F53D7" w:rsidP="007F53D7">
      <w:pPr>
        <w:keepNext/>
        <w:suppressAutoHyphens/>
        <w:outlineLvl w:val="0"/>
        <w:rPr>
          <w:rFonts w:ascii="Arial" w:hAnsi="Arial" w:cs="Arial"/>
          <w:b/>
        </w:rPr>
      </w:pPr>
      <w:r w:rsidRPr="007F53D7">
        <w:rPr>
          <w:rFonts w:ascii="Arial" w:hAnsi="Arial" w:cs="Arial"/>
          <w:b/>
        </w:rPr>
        <w:t>3. SPRZĘT</w:t>
      </w:r>
    </w:p>
    <w:p w:rsidR="007F53D7" w:rsidRPr="007F53D7" w:rsidRDefault="007F53D7" w:rsidP="007F53D7">
      <w:pPr>
        <w:keepNext/>
        <w:numPr>
          <w:ilvl w:val="1"/>
          <w:numId w:val="0"/>
        </w:numPr>
        <w:suppressAutoHyphens/>
        <w:outlineLvl w:val="1"/>
        <w:rPr>
          <w:rFonts w:ascii="Arial" w:hAnsi="Arial" w:cs="Arial"/>
          <w:b/>
        </w:rPr>
      </w:pP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3.1. Ogólne wymagania dotyczące sprzętu</w:t>
      </w:r>
    </w:p>
    <w:p w:rsidR="007F53D7" w:rsidRPr="007F53D7" w:rsidRDefault="007F53D7" w:rsidP="007F53D7">
      <w:pPr>
        <w:suppressAutoHyphens/>
        <w:rPr>
          <w:rFonts w:ascii="Arial" w:hAnsi="Arial" w:cs="Arial"/>
        </w:rPr>
      </w:pPr>
      <w:r w:rsidRPr="007F53D7">
        <w:rPr>
          <w:rFonts w:ascii="Arial" w:hAnsi="Arial" w:cs="Arial"/>
        </w:rPr>
        <w:t xml:space="preserve">Ogólne wymagania dotyczące sprzętu podano w SST D-M-00.00.00 „Wymagania ogólne” </w:t>
      </w: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3.2. Sprzęt do frezowania</w:t>
      </w:r>
    </w:p>
    <w:p w:rsidR="007F53D7" w:rsidRPr="007F53D7" w:rsidRDefault="007F53D7" w:rsidP="007F53D7">
      <w:pPr>
        <w:suppressAutoHyphens/>
        <w:rPr>
          <w:rFonts w:ascii="Arial" w:hAnsi="Arial" w:cs="Arial"/>
        </w:rPr>
      </w:pPr>
      <w:r w:rsidRPr="007F53D7">
        <w:rPr>
          <w:rFonts w:ascii="Arial" w:hAnsi="Arial" w:cs="Arial"/>
        </w:rPr>
        <w:t>Należy stosować frezarki drogowe umożliwiające frezowanie nawierzchni asfaltowej na zimno na określoną głębokość.</w:t>
      </w:r>
    </w:p>
    <w:p w:rsidR="007F53D7" w:rsidRPr="007F53D7" w:rsidRDefault="007F53D7" w:rsidP="007F53D7">
      <w:pPr>
        <w:suppressAutoHyphens/>
        <w:rPr>
          <w:rFonts w:ascii="Arial" w:hAnsi="Arial" w:cs="Arial"/>
        </w:rPr>
      </w:pPr>
      <w:r w:rsidRPr="007F53D7">
        <w:rPr>
          <w:rFonts w:ascii="Arial" w:hAnsi="Arial" w:cs="Arial"/>
        </w:rPr>
        <w:t>Frezarka powinna być sterowana elektronicznie i zapewniać zachowanie wymaganej równości oraz pochyleń poprzecznych i podłużnych powierzchni po frezowaniu. Do małych robót (naprawy części jezdni) Inżynier może dopuścić frezarki sterowane mechanicznie.</w:t>
      </w:r>
    </w:p>
    <w:p w:rsidR="007F53D7" w:rsidRPr="007F53D7" w:rsidRDefault="007F53D7" w:rsidP="007F53D7">
      <w:pPr>
        <w:suppressAutoHyphens/>
        <w:rPr>
          <w:rFonts w:ascii="Arial" w:hAnsi="Arial" w:cs="Arial"/>
        </w:rPr>
      </w:pPr>
      <w:r w:rsidRPr="007F53D7">
        <w:rPr>
          <w:rFonts w:ascii="Arial" w:hAnsi="Arial" w:cs="Arial"/>
        </w:rPr>
        <w:t xml:space="preserve">Szerokość bębna frezującego powinna być dobrana zależnie od zakresu robót. Przy lokalnych naprawach szerokość bębna może być dostosowana do szerokości skrawanych elementów </w:t>
      </w:r>
      <w:proofErr w:type="spellStart"/>
      <w:r w:rsidRPr="007F53D7">
        <w:rPr>
          <w:rFonts w:ascii="Arial" w:hAnsi="Arial" w:cs="Arial"/>
        </w:rPr>
        <w:t>nawierzchni.Przy</w:t>
      </w:r>
      <w:proofErr w:type="spellEnd"/>
      <w:r w:rsidRPr="007F53D7">
        <w:rPr>
          <w:rFonts w:ascii="Arial" w:hAnsi="Arial" w:cs="Arial"/>
        </w:rPr>
        <w:t xml:space="preserve"> dużych robotach frezarki muszą być wyposażone w przenośnik sfrezowanego materiału, podający go z jezdni na środki transportu.</w:t>
      </w:r>
    </w:p>
    <w:p w:rsidR="007F53D7" w:rsidRPr="007F53D7" w:rsidRDefault="007F53D7" w:rsidP="007F53D7">
      <w:pPr>
        <w:suppressAutoHyphens/>
        <w:rPr>
          <w:rFonts w:ascii="Arial" w:hAnsi="Arial" w:cs="Arial"/>
        </w:rPr>
      </w:pPr>
      <w:r w:rsidRPr="007F53D7">
        <w:rPr>
          <w:rFonts w:ascii="Arial" w:hAnsi="Arial" w:cs="Arial"/>
        </w:rPr>
        <w:t>Przy frezowaniu warstw asfaltowych na głębokość ponad 50 mm, z przeznaczeniem odzyskanego materiału do recyklingu na gorąco w otaczarce, zaleca się frezowanie współbieżne, tzn.  takie, w którym kierunek obrotów bębna skrawającego jest zgodny z kierunkiem ruchu frezarki. Za zgodą Inżyniera może być dopuszczone frezowanie przeciwbieżne, tzn. takie, w którym kierunek obrotów bębna skrawającego jest przeciwny do kierunku ruchu frezarki.</w:t>
      </w:r>
    </w:p>
    <w:p w:rsidR="007F53D7" w:rsidRPr="007F53D7" w:rsidRDefault="007F53D7" w:rsidP="007F53D7">
      <w:pPr>
        <w:suppressAutoHyphens/>
        <w:rPr>
          <w:rFonts w:ascii="Arial" w:hAnsi="Arial" w:cs="Arial"/>
        </w:rPr>
      </w:pPr>
      <w:r w:rsidRPr="007F53D7">
        <w:rPr>
          <w:rFonts w:ascii="Arial" w:hAnsi="Arial" w:cs="Arial"/>
        </w:rPr>
        <w:t>Przy pracach prowadzonych w terenie zabudowanym frezarki muszą, a poza nimi powinny, być zaopatrzone w systemy odpylania. Za zgodą Inżyniera można dopuścić frezarki bez tego systemu:</w:t>
      </w:r>
    </w:p>
    <w:p w:rsidR="007F53D7" w:rsidRPr="007F53D7" w:rsidRDefault="007F53D7" w:rsidP="007F53D7">
      <w:pPr>
        <w:numPr>
          <w:ilvl w:val="0"/>
          <w:numId w:val="35"/>
        </w:numPr>
        <w:suppressAutoHyphens/>
        <w:overflowPunct w:val="0"/>
        <w:autoSpaceDE w:val="0"/>
        <w:autoSpaceDN w:val="0"/>
        <w:adjustRightInd w:val="0"/>
        <w:jc w:val="both"/>
        <w:rPr>
          <w:rFonts w:ascii="Arial" w:hAnsi="Arial" w:cs="Arial"/>
        </w:rPr>
      </w:pPr>
      <w:r w:rsidRPr="007F53D7">
        <w:rPr>
          <w:rFonts w:ascii="Arial" w:hAnsi="Arial" w:cs="Arial"/>
        </w:rPr>
        <w:t>na drogach zamiejskich w obszarach niezabudowanych,</w:t>
      </w:r>
    </w:p>
    <w:p w:rsidR="007F53D7" w:rsidRPr="007F53D7" w:rsidRDefault="007F53D7" w:rsidP="007F53D7">
      <w:pPr>
        <w:numPr>
          <w:ilvl w:val="0"/>
          <w:numId w:val="35"/>
        </w:numPr>
        <w:suppressAutoHyphens/>
        <w:overflowPunct w:val="0"/>
        <w:autoSpaceDE w:val="0"/>
        <w:autoSpaceDN w:val="0"/>
        <w:adjustRightInd w:val="0"/>
        <w:jc w:val="both"/>
        <w:rPr>
          <w:rFonts w:ascii="Arial" w:hAnsi="Arial" w:cs="Arial"/>
        </w:rPr>
      </w:pPr>
      <w:r w:rsidRPr="007F53D7">
        <w:rPr>
          <w:rFonts w:ascii="Arial" w:hAnsi="Arial" w:cs="Arial"/>
        </w:rPr>
        <w:t>na drogach miejskich, przy małym zakresie robót.</w:t>
      </w:r>
    </w:p>
    <w:p w:rsidR="007F53D7" w:rsidRPr="007F53D7" w:rsidRDefault="007F53D7" w:rsidP="007F53D7">
      <w:pPr>
        <w:suppressAutoHyphens/>
        <w:spacing w:after="120"/>
        <w:rPr>
          <w:rFonts w:ascii="Arial" w:hAnsi="Arial" w:cs="Arial"/>
        </w:rPr>
      </w:pPr>
      <w:r w:rsidRPr="007F53D7">
        <w:rPr>
          <w:rFonts w:ascii="Arial" w:hAnsi="Arial" w:cs="Arial"/>
        </w:rPr>
        <w:t>Wykonawca może używać tylko frezarki zaakceptowane przez Inżyniera. Wykonawca powinien przedstawić dane techniczne frezarek, a w przypadkach jakichkolwiek wątpliwości przeprowadzić demonstrację pracy frezarki, na własny koszt.</w:t>
      </w:r>
    </w:p>
    <w:p w:rsidR="007F53D7" w:rsidRPr="007F53D7" w:rsidRDefault="007F53D7" w:rsidP="007F53D7">
      <w:pPr>
        <w:keepNext/>
        <w:suppressAutoHyphens/>
        <w:outlineLvl w:val="0"/>
        <w:rPr>
          <w:rFonts w:ascii="Arial" w:hAnsi="Arial" w:cs="Arial"/>
          <w:b/>
        </w:rPr>
      </w:pPr>
      <w:bookmarkStart w:id="5" w:name="_4._transport_2"/>
      <w:bookmarkEnd w:id="5"/>
      <w:r w:rsidRPr="007F53D7">
        <w:rPr>
          <w:rFonts w:ascii="Arial" w:hAnsi="Arial" w:cs="Arial"/>
          <w:b/>
        </w:rPr>
        <w:t>4. TRANSPORT</w:t>
      </w:r>
    </w:p>
    <w:p w:rsidR="007F53D7" w:rsidRPr="007F53D7" w:rsidRDefault="007F53D7" w:rsidP="007F53D7">
      <w:pPr>
        <w:keepNext/>
        <w:numPr>
          <w:ilvl w:val="1"/>
          <w:numId w:val="0"/>
        </w:numPr>
        <w:suppressAutoHyphens/>
        <w:outlineLvl w:val="1"/>
        <w:rPr>
          <w:rFonts w:ascii="Arial" w:hAnsi="Arial" w:cs="Arial"/>
          <w:b/>
        </w:rPr>
      </w:pP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4.1. Ogólne wymagania dotyczące transportu</w:t>
      </w:r>
    </w:p>
    <w:p w:rsidR="007F53D7" w:rsidRPr="007F53D7" w:rsidRDefault="007F53D7" w:rsidP="007F53D7">
      <w:pPr>
        <w:suppressAutoHyphens/>
        <w:rPr>
          <w:rFonts w:ascii="Arial" w:hAnsi="Arial" w:cs="Arial"/>
        </w:rPr>
      </w:pPr>
      <w:r w:rsidRPr="007F53D7">
        <w:rPr>
          <w:rFonts w:ascii="Arial" w:hAnsi="Arial" w:cs="Arial"/>
        </w:rPr>
        <w:t xml:space="preserve">Ogólne wymagania dotyczące transportu podano w SST D-M-00.00.00 „Wymagania ogólne” </w:t>
      </w: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lastRenderedPageBreak/>
        <w:t>4.2. Transport sfrezowanego materiału</w:t>
      </w:r>
    </w:p>
    <w:p w:rsidR="007F53D7" w:rsidRPr="007F53D7" w:rsidRDefault="007F53D7" w:rsidP="007F53D7">
      <w:pPr>
        <w:suppressAutoHyphens/>
        <w:rPr>
          <w:rFonts w:ascii="Arial" w:hAnsi="Arial" w:cs="Arial"/>
        </w:rPr>
      </w:pPr>
      <w:r w:rsidRPr="007F53D7">
        <w:rPr>
          <w:rFonts w:ascii="Arial" w:hAnsi="Arial" w:cs="Arial"/>
        </w:rPr>
        <w:t>Transport sfrezowanego materiału powinien być tak zorganizowany, aby zapewnić pracę frezarki bez postojów. Materiał może być wywożony dowolnymi środkami transportowymi.</w:t>
      </w:r>
    </w:p>
    <w:p w:rsidR="007F53D7" w:rsidRPr="007F53D7" w:rsidRDefault="007F53D7" w:rsidP="007F53D7">
      <w:pPr>
        <w:keepNext/>
        <w:suppressAutoHyphens/>
        <w:outlineLvl w:val="0"/>
        <w:rPr>
          <w:rFonts w:ascii="Arial" w:hAnsi="Arial" w:cs="Arial"/>
          <w:b/>
        </w:rPr>
      </w:pPr>
      <w:bookmarkStart w:id="6" w:name="_5._wykonanie_robót_2"/>
      <w:bookmarkEnd w:id="6"/>
    </w:p>
    <w:p w:rsidR="007F53D7" w:rsidRPr="007F53D7" w:rsidRDefault="007F53D7" w:rsidP="007F53D7">
      <w:pPr>
        <w:keepNext/>
        <w:suppressAutoHyphens/>
        <w:outlineLvl w:val="0"/>
        <w:rPr>
          <w:rFonts w:ascii="Arial" w:hAnsi="Arial" w:cs="Arial"/>
          <w:b/>
        </w:rPr>
      </w:pPr>
      <w:r w:rsidRPr="007F53D7">
        <w:rPr>
          <w:rFonts w:ascii="Arial" w:hAnsi="Arial" w:cs="Arial"/>
          <w:b/>
        </w:rPr>
        <w:t>5. WYKONANIE ROBÓT</w:t>
      </w:r>
    </w:p>
    <w:p w:rsidR="007F53D7" w:rsidRPr="007F53D7" w:rsidRDefault="007F53D7" w:rsidP="007F53D7">
      <w:pPr>
        <w:keepNext/>
        <w:numPr>
          <w:ilvl w:val="1"/>
          <w:numId w:val="0"/>
        </w:numPr>
        <w:suppressAutoHyphens/>
        <w:outlineLvl w:val="1"/>
        <w:rPr>
          <w:rFonts w:ascii="Arial" w:hAnsi="Arial" w:cs="Arial"/>
          <w:b/>
        </w:rPr>
      </w:pP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5.1. Ogólne zasady wykonania robót</w:t>
      </w:r>
    </w:p>
    <w:p w:rsidR="007F53D7" w:rsidRPr="007F53D7" w:rsidRDefault="007F53D7" w:rsidP="007F53D7">
      <w:pPr>
        <w:suppressAutoHyphens/>
        <w:rPr>
          <w:rFonts w:ascii="Arial" w:hAnsi="Arial" w:cs="Arial"/>
        </w:rPr>
      </w:pPr>
      <w:r w:rsidRPr="007F53D7">
        <w:rPr>
          <w:rFonts w:ascii="Arial" w:hAnsi="Arial" w:cs="Arial"/>
        </w:rPr>
        <w:t xml:space="preserve">Ogólne zasady wykonania robót podano w SST D-M-00.00.00 „Wymagania ogólne” </w:t>
      </w: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5.2. Wykonanie frezowania</w:t>
      </w:r>
    </w:p>
    <w:p w:rsidR="007F53D7" w:rsidRPr="007F53D7" w:rsidRDefault="007F53D7" w:rsidP="007F53D7">
      <w:pPr>
        <w:suppressAutoHyphens/>
        <w:rPr>
          <w:rFonts w:ascii="Arial" w:hAnsi="Arial" w:cs="Arial"/>
        </w:rPr>
      </w:pPr>
      <w:r w:rsidRPr="007F53D7">
        <w:rPr>
          <w:rFonts w:ascii="Arial" w:hAnsi="Arial" w:cs="Arial"/>
        </w:rPr>
        <w:t>Nawierzchnia powinna być frezowana do głębokości, szerokości i pochyleń zgodnych z dokumentacją projektową i SST.</w:t>
      </w:r>
    </w:p>
    <w:p w:rsidR="007F53D7" w:rsidRPr="007F53D7" w:rsidRDefault="007F53D7" w:rsidP="007F53D7">
      <w:pPr>
        <w:suppressAutoHyphens/>
        <w:rPr>
          <w:rFonts w:ascii="Arial" w:hAnsi="Arial" w:cs="Arial"/>
        </w:rPr>
      </w:pPr>
      <w:r w:rsidRPr="007F53D7">
        <w:rPr>
          <w:rFonts w:ascii="Arial" w:hAnsi="Arial" w:cs="Arial"/>
        </w:rPr>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rsidR="007F53D7" w:rsidRPr="007F53D7" w:rsidRDefault="007F53D7" w:rsidP="007F53D7">
      <w:pPr>
        <w:suppressAutoHyphens/>
        <w:rPr>
          <w:rFonts w:ascii="Arial" w:hAnsi="Arial" w:cs="Arial"/>
        </w:rPr>
      </w:pPr>
      <w:r w:rsidRPr="007F53D7">
        <w:rPr>
          <w:rFonts w:ascii="Arial" w:hAnsi="Arial" w:cs="Arial"/>
        </w:rPr>
        <w:t>Jeżeli ruch drogowy ma być dopuszczony po sfrezowanej części jezdni, to wówczas, ze względów bezpieczeństwa należy spełnić następujące warunki:</w:t>
      </w:r>
    </w:p>
    <w:p w:rsidR="007F53D7" w:rsidRPr="007F53D7" w:rsidRDefault="007F53D7" w:rsidP="007F53D7">
      <w:pPr>
        <w:numPr>
          <w:ilvl w:val="0"/>
          <w:numId w:val="36"/>
        </w:numPr>
        <w:suppressAutoHyphens/>
        <w:overflowPunct w:val="0"/>
        <w:autoSpaceDE w:val="0"/>
        <w:autoSpaceDN w:val="0"/>
        <w:adjustRightInd w:val="0"/>
        <w:jc w:val="both"/>
        <w:rPr>
          <w:rFonts w:ascii="Arial" w:hAnsi="Arial" w:cs="Arial"/>
        </w:rPr>
      </w:pPr>
      <w:r w:rsidRPr="007F53D7">
        <w:rPr>
          <w:rFonts w:ascii="Arial" w:hAnsi="Arial" w:cs="Arial"/>
        </w:rPr>
        <w:t>należy usunąć ścięty materiał i oczyścić nawierzchnię,</w:t>
      </w:r>
    </w:p>
    <w:p w:rsidR="007F53D7" w:rsidRPr="007F53D7" w:rsidRDefault="007F53D7" w:rsidP="007F53D7">
      <w:pPr>
        <w:numPr>
          <w:ilvl w:val="0"/>
          <w:numId w:val="36"/>
        </w:numPr>
        <w:suppressAutoHyphens/>
        <w:overflowPunct w:val="0"/>
        <w:autoSpaceDE w:val="0"/>
        <w:autoSpaceDN w:val="0"/>
        <w:adjustRightInd w:val="0"/>
        <w:jc w:val="both"/>
        <w:rPr>
          <w:rFonts w:ascii="Arial" w:hAnsi="Arial" w:cs="Arial"/>
        </w:rPr>
      </w:pPr>
      <w:r w:rsidRPr="007F53D7">
        <w:rPr>
          <w:rFonts w:ascii="Arial" w:hAnsi="Arial" w:cs="Arial"/>
        </w:rPr>
        <w:t>przy frezowaniu poszczególnych pasów ruchu, wysokość podłużnych pionowych krawędzi nie może przekraczać 40 mm,</w:t>
      </w:r>
    </w:p>
    <w:p w:rsidR="007F53D7" w:rsidRPr="007F53D7" w:rsidRDefault="007F53D7" w:rsidP="007F53D7">
      <w:pPr>
        <w:numPr>
          <w:ilvl w:val="0"/>
          <w:numId w:val="36"/>
        </w:numPr>
        <w:suppressAutoHyphens/>
        <w:overflowPunct w:val="0"/>
        <w:autoSpaceDE w:val="0"/>
        <w:autoSpaceDN w:val="0"/>
        <w:adjustRightInd w:val="0"/>
        <w:jc w:val="both"/>
        <w:rPr>
          <w:rFonts w:ascii="Arial" w:hAnsi="Arial" w:cs="Arial"/>
        </w:rPr>
      </w:pPr>
      <w:r w:rsidRPr="007F53D7">
        <w:rPr>
          <w:rFonts w:ascii="Arial" w:hAnsi="Arial" w:cs="Arial"/>
        </w:rPr>
        <w:t>przy lokalnych naprawach polegających na sfrezowaniu nawierzchni przy linii krawężnika (ścieku) dopuszcza się większy uskok niż określono w pkt b), ale przy głębokości większej od 75 mm wymaga on specjalnego oznakowania,</w:t>
      </w:r>
    </w:p>
    <w:p w:rsidR="007F53D7" w:rsidRPr="007F53D7" w:rsidRDefault="007F53D7" w:rsidP="007F53D7">
      <w:pPr>
        <w:numPr>
          <w:ilvl w:val="0"/>
          <w:numId w:val="36"/>
        </w:numPr>
        <w:suppressAutoHyphens/>
        <w:overflowPunct w:val="0"/>
        <w:autoSpaceDE w:val="0"/>
        <w:autoSpaceDN w:val="0"/>
        <w:adjustRightInd w:val="0"/>
        <w:jc w:val="both"/>
        <w:rPr>
          <w:rFonts w:ascii="Arial" w:hAnsi="Arial" w:cs="Arial"/>
        </w:rPr>
      </w:pPr>
      <w:r w:rsidRPr="007F53D7">
        <w:rPr>
          <w:rFonts w:ascii="Arial" w:hAnsi="Arial" w:cs="Arial"/>
        </w:rPr>
        <w:t>krawędzie poprzeczne na zakończenie dnia roboczego powinny być klinowo ścięte.</w:t>
      </w: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 xml:space="preserve">5.3. </w:t>
      </w:r>
      <w:proofErr w:type="spellStart"/>
      <w:r w:rsidRPr="007F53D7">
        <w:rPr>
          <w:rFonts w:ascii="Arial" w:hAnsi="Arial" w:cs="Arial"/>
          <w:b/>
        </w:rPr>
        <w:t>Uszorstnienie</w:t>
      </w:r>
      <w:proofErr w:type="spellEnd"/>
      <w:r w:rsidRPr="007F53D7">
        <w:rPr>
          <w:rFonts w:ascii="Arial" w:hAnsi="Arial" w:cs="Arial"/>
          <w:b/>
        </w:rPr>
        <w:t xml:space="preserve"> warstwy ścieralnej</w:t>
      </w:r>
    </w:p>
    <w:p w:rsidR="007F53D7" w:rsidRPr="007F53D7" w:rsidRDefault="007F53D7" w:rsidP="007F53D7">
      <w:pPr>
        <w:suppressAutoHyphens/>
        <w:rPr>
          <w:rFonts w:ascii="Arial" w:hAnsi="Arial" w:cs="Arial"/>
        </w:rPr>
      </w:pPr>
      <w:r w:rsidRPr="007F53D7">
        <w:rPr>
          <w:rFonts w:ascii="Arial" w:hAnsi="Arial" w:cs="Arial"/>
        </w:rPr>
        <w:t>Technologia ta ma zastosowanie w przypadku nawierzchni nowych, które charakteryzują się małą szorstkością spowodowaną polerowaniem przez koła pojazdów, albo nadmiarem asfaltu.</w:t>
      </w:r>
    </w:p>
    <w:p w:rsidR="007F53D7" w:rsidRPr="007F53D7" w:rsidRDefault="007F53D7" w:rsidP="007F53D7">
      <w:pPr>
        <w:suppressAutoHyphens/>
        <w:rPr>
          <w:rFonts w:ascii="Arial" w:hAnsi="Arial" w:cs="Arial"/>
        </w:rPr>
      </w:pPr>
      <w:r w:rsidRPr="007F53D7">
        <w:rPr>
          <w:rFonts w:ascii="Arial" w:hAnsi="Arial" w:cs="Arial"/>
        </w:rPr>
        <w:t>Frezarka powinna ściąć około 12 mm warstwy ścieralnej tworząc szorstką makroteksturę powierzchni. Zęby skrawające na obwodzie bębna frezującego powinny być tak dobrane, aby zapewnić regularną rzeźbę powierzchni po frezowaniu.</w:t>
      </w: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5.4. Profilowanie warstwy ścieralnej</w:t>
      </w:r>
    </w:p>
    <w:p w:rsidR="007F53D7" w:rsidRPr="007F53D7" w:rsidRDefault="007F53D7" w:rsidP="007F53D7">
      <w:pPr>
        <w:suppressAutoHyphens/>
        <w:rPr>
          <w:rFonts w:ascii="Arial" w:hAnsi="Arial" w:cs="Arial"/>
        </w:rPr>
      </w:pPr>
      <w:r w:rsidRPr="007F53D7">
        <w:rPr>
          <w:rFonts w:ascii="Arial" w:hAnsi="Arial" w:cs="Arial"/>
        </w:rPr>
        <w:t>Technologia ta ma zastosowanie do frezowania nierówności podłużnych i małych kolein lub innych deformacji. Jeżeli frezowanie obejmie całą powierzchnię jezdni i nie będzie wbudowana nowa warstwa ścieralna, to frezarka musi być sterowana elektronicznie względem ustalonego poziomu odniesienia.</w:t>
      </w:r>
    </w:p>
    <w:p w:rsidR="007F53D7" w:rsidRPr="007F53D7" w:rsidRDefault="007F53D7" w:rsidP="007F53D7">
      <w:pPr>
        <w:suppressAutoHyphens/>
        <w:rPr>
          <w:rFonts w:ascii="Arial" w:hAnsi="Arial" w:cs="Arial"/>
        </w:rPr>
      </w:pPr>
      <w:r w:rsidRPr="007F53D7">
        <w:rPr>
          <w:rFonts w:ascii="Arial" w:hAnsi="Arial" w:cs="Arial"/>
        </w:rPr>
        <w:t>Jeżeli frezowanie obejmie lokalne deformacje tylko na części jezdni to frezarka może być sterowana mechanicznie, a wymiar bębna skrawającego powinien być zależny od wielkości robót i zaakceptowany przez Inżyniera.</w:t>
      </w: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5.5. Frezowanie warstwy ścieralnej przed ułożeniem nowej warstwy lub warstw asfaltowych</w:t>
      </w:r>
    </w:p>
    <w:p w:rsidR="007F53D7" w:rsidRPr="007F53D7" w:rsidRDefault="007F53D7" w:rsidP="007F53D7">
      <w:pPr>
        <w:suppressAutoHyphens/>
        <w:spacing w:before="120"/>
        <w:rPr>
          <w:rFonts w:ascii="Arial" w:hAnsi="Arial" w:cs="Arial"/>
        </w:rPr>
      </w:pPr>
      <w:r w:rsidRPr="007F53D7">
        <w:rPr>
          <w:rFonts w:ascii="Arial" w:hAnsi="Arial" w:cs="Arial"/>
        </w:rPr>
        <w:t xml:space="preserve">Do frezowania należy użyć frezarek sterowanych elektronicznie, względem ustalonego poziomu odniesienia, zachowując spadki poprzeczne i niweletę drogi. Nawierzchnia powinna być sfrezowana na głębokość projektowaną z dokładnością </w:t>
      </w:r>
      <w:r w:rsidRPr="007F53D7">
        <w:rPr>
          <w:rFonts w:ascii="Arial" w:hAnsi="Arial" w:cs="Arial"/>
        </w:rPr>
        <w:sym w:font="Symbol" w:char="F0B1"/>
      </w:r>
      <w:r w:rsidRPr="007F53D7">
        <w:rPr>
          <w:rFonts w:ascii="Arial" w:hAnsi="Arial" w:cs="Arial"/>
        </w:rPr>
        <w:t xml:space="preserve"> 5 mm.</w:t>
      </w: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5.6. Frezowanie przy kapitalnych naprawach nawierzchni</w:t>
      </w:r>
    </w:p>
    <w:p w:rsidR="007F53D7" w:rsidRPr="007F53D7" w:rsidRDefault="007F53D7" w:rsidP="007F53D7">
      <w:pPr>
        <w:suppressAutoHyphens/>
        <w:spacing w:after="120"/>
        <w:rPr>
          <w:rFonts w:ascii="Arial" w:hAnsi="Arial" w:cs="Arial"/>
        </w:rPr>
      </w:pPr>
      <w:r w:rsidRPr="007F53D7">
        <w:rPr>
          <w:rFonts w:ascii="Arial" w:hAnsi="Arial" w:cs="Arial"/>
        </w:rPr>
        <w:t>Przy kapitalnych naprawach nawierzchni frezowanie obejmuje kilka lub wszystkie warstwy nawierzchni na głębokość określoną w dokumentacji projektowej.</w:t>
      </w:r>
    </w:p>
    <w:p w:rsidR="007F53D7" w:rsidRPr="007F53D7" w:rsidRDefault="007F53D7" w:rsidP="007F53D7">
      <w:pPr>
        <w:keepNext/>
        <w:suppressAutoHyphens/>
        <w:outlineLvl w:val="0"/>
        <w:rPr>
          <w:rFonts w:ascii="Arial" w:hAnsi="Arial" w:cs="Arial"/>
          <w:b/>
        </w:rPr>
      </w:pPr>
      <w:bookmarkStart w:id="7" w:name="_6._kontrola_jakości_2"/>
      <w:bookmarkEnd w:id="7"/>
      <w:r w:rsidRPr="007F53D7">
        <w:rPr>
          <w:rFonts w:ascii="Arial" w:hAnsi="Arial" w:cs="Arial"/>
          <w:b/>
        </w:rPr>
        <w:t>6. KONTROLA JAKOŚCI ROBÓT</w:t>
      </w:r>
    </w:p>
    <w:p w:rsidR="007F53D7" w:rsidRPr="007F53D7" w:rsidRDefault="007F53D7" w:rsidP="007F53D7">
      <w:pPr>
        <w:keepNext/>
        <w:numPr>
          <w:ilvl w:val="1"/>
          <w:numId w:val="0"/>
        </w:numPr>
        <w:suppressAutoHyphens/>
        <w:outlineLvl w:val="1"/>
        <w:rPr>
          <w:rFonts w:ascii="Arial" w:hAnsi="Arial" w:cs="Arial"/>
          <w:b/>
        </w:rPr>
      </w:pP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6.1. Ogólne zasady kontroli jakości robót</w:t>
      </w:r>
    </w:p>
    <w:p w:rsidR="007F53D7" w:rsidRPr="007F53D7" w:rsidRDefault="007F53D7" w:rsidP="007F53D7">
      <w:pPr>
        <w:suppressAutoHyphens/>
        <w:rPr>
          <w:rFonts w:ascii="Arial" w:hAnsi="Arial" w:cs="Arial"/>
        </w:rPr>
      </w:pPr>
      <w:r w:rsidRPr="007F53D7">
        <w:rPr>
          <w:rFonts w:ascii="Arial" w:hAnsi="Arial" w:cs="Arial"/>
        </w:rPr>
        <w:t xml:space="preserve">Ogólne zasady kontroli jakości robót podano w SST D-M-00.00.00 „Wymagania ogólne” </w:t>
      </w: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6.2. Częstotliwość oraz zakres pomiarów kontrolnych</w:t>
      </w:r>
    </w:p>
    <w:p w:rsidR="007F53D7" w:rsidRPr="007F53D7" w:rsidRDefault="007F53D7" w:rsidP="007F53D7">
      <w:pPr>
        <w:overflowPunct w:val="0"/>
        <w:autoSpaceDE w:val="0"/>
        <w:autoSpaceDN w:val="0"/>
        <w:adjustRightInd w:val="0"/>
        <w:spacing w:after="120"/>
        <w:jc w:val="both"/>
        <w:rPr>
          <w:rFonts w:ascii="Arial" w:hAnsi="Arial" w:cs="Arial"/>
          <w:b/>
        </w:rPr>
      </w:pPr>
      <w:r w:rsidRPr="007F53D7">
        <w:rPr>
          <w:rFonts w:ascii="Arial" w:hAnsi="Arial" w:cs="Arial"/>
          <w:b/>
        </w:rPr>
        <w:t xml:space="preserve">6.2.1. </w:t>
      </w:r>
      <w:r w:rsidRPr="007F53D7">
        <w:rPr>
          <w:rFonts w:ascii="Arial" w:hAnsi="Arial" w:cs="Arial"/>
        </w:rPr>
        <w:t>Minimalna częstotliwość pomiarów</w:t>
      </w:r>
    </w:p>
    <w:p w:rsidR="007F53D7" w:rsidRPr="007F53D7" w:rsidRDefault="007F53D7" w:rsidP="007F53D7">
      <w:pPr>
        <w:suppressAutoHyphens/>
        <w:rPr>
          <w:rFonts w:ascii="Arial" w:hAnsi="Arial" w:cs="Arial"/>
        </w:rPr>
      </w:pPr>
      <w:r w:rsidRPr="007F53D7">
        <w:rPr>
          <w:rFonts w:ascii="Arial" w:hAnsi="Arial" w:cs="Arial"/>
        </w:rPr>
        <w:t>Częstotliwość oraz zakres pomiarów dla nawierzchni frezowanej na zimno podano w tablicy 1.</w:t>
      </w:r>
    </w:p>
    <w:p w:rsidR="007F53D7" w:rsidRPr="007F53D7" w:rsidRDefault="007F53D7" w:rsidP="007F53D7">
      <w:pPr>
        <w:suppressAutoHyphens/>
        <w:spacing w:before="120" w:after="120"/>
        <w:rPr>
          <w:rFonts w:ascii="Arial" w:hAnsi="Arial" w:cs="Arial"/>
        </w:rPr>
      </w:pPr>
      <w:r w:rsidRPr="007F53D7">
        <w:rPr>
          <w:rFonts w:ascii="Arial" w:hAnsi="Arial" w:cs="Arial"/>
        </w:rPr>
        <w:t>Tablica 1. Częstotliwość oraz zakres pomiarów kontrolnych nawierzchni frezowanej na zimno</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496"/>
        <w:gridCol w:w="3507"/>
        <w:gridCol w:w="3507"/>
      </w:tblGrid>
      <w:tr w:rsidR="007F53D7" w:rsidRPr="007F53D7" w:rsidTr="00A7095B">
        <w:tc>
          <w:tcPr>
            <w:tcW w:w="496" w:type="dxa"/>
            <w:tcBorders>
              <w:top w:val="single" w:sz="6" w:space="0" w:color="auto"/>
              <w:bottom w:val="double" w:sz="6" w:space="0" w:color="auto"/>
              <w:right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center"/>
              <w:rPr>
                <w:rFonts w:ascii="Arial" w:hAnsi="Arial" w:cs="Arial"/>
              </w:rPr>
            </w:pPr>
            <w:r w:rsidRPr="007F53D7">
              <w:rPr>
                <w:rFonts w:ascii="Arial" w:hAnsi="Arial" w:cs="Arial"/>
              </w:rPr>
              <w:t>Lp.</w:t>
            </w:r>
          </w:p>
        </w:tc>
        <w:tc>
          <w:tcPr>
            <w:tcW w:w="3507" w:type="dxa"/>
            <w:tcBorders>
              <w:top w:val="single" w:sz="6" w:space="0" w:color="auto"/>
              <w:left w:val="single" w:sz="6" w:space="0" w:color="auto"/>
              <w:bottom w:val="double" w:sz="6" w:space="0" w:color="auto"/>
              <w:right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center"/>
              <w:rPr>
                <w:rFonts w:ascii="Arial" w:hAnsi="Arial" w:cs="Arial"/>
              </w:rPr>
            </w:pPr>
            <w:r w:rsidRPr="007F53D7">
              <w:rPr>
                <w:rFonts w:ascii="Arial" w:hAnsi="Arial" w:cs="Arial"/>
              </w:rPr>
              <w:t>Właściwość nawierzchni</w:t>
            </w:r>
          </w:p>
        </w:tc>
        <w:tc>
          <w:tcPr>
            <w:tcW w:w="3507" w:type="dxa"/>
            <w:tcBorders>
              <w:top w:val="single" w:sz="6" w:space="0" w:color="auto"/>
              <w:left w:val="single" w:sz="6" w:space="0" w:color="auto"/>
              <w:bottom w:val="double" w:sz="6" w:space="0" w:color="auto"/>
            </w:tcBorders>
            <w:noWrap/>
            <w:hideMark/>
          </w:tcPr>
          <w:p w:rsidR="007F53D7" w:rsidRPr="007F53D7" w:rsidRDefault="007F53D7" w:rsidP="00A7095B">
            <w:pPr>
              <w:suppressAutoHyphens/>
              <w:overflowPunct w:val="0"/>
              <w:autoSpaceDE w:val="0"/>
              <w:autoSpaceDN w:val="0"/>
              <w:adjustRightInd w:val="0"/>
              <w:spacing w:before="60" w:after="60"/>
              <w:jc w:val="center"/>
              <w:rPr>
                <w:rFonts w:ascii="Arial" w:hAnsi="Arial" w:cs="Arial"/>
              </w:rPr>
            </w:pPr>
            <w:r w:rsidRPr="007F53D7">
              <w:rPr>
                <w:rFonts w:ascii="Arial" w:hAnsi="Arial" w:cs="Arial"/>
              </w:rPr>
              <w:t>Minimalna częstotliwość pomiarów</w:t>
            </w:r>
          </w:p>
        </w:tc>
      </w:tr>
      <w:tr w:rsidR="007F53D7" w:rsidRPr="007F53D7" w:rsidTr="00A7095B">
        <w:tc>
          <w:tcPr>
            <w:tcW w:w="496" w:type="dxa"/>
            <w:tcBorders>
              <w:top w:val="nil"/>
              <w:bottom w:val="single" w:sz="6" w:space="0" w:color="auto"/>
              <w:right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center"/>
              <w:rPr>
                <w:rFonts w:ascii="Arial" w:hAnsi="Arial" w:cs="Arial"/>
              </w:rPr>
            </w:pPr>
            <w:r w:rsidRPr="007F53D7">
              <w:rPr>
                <w:rFonts w:ascii="Arial" w:hAnsi="Arial" w:cs="Arial"/>
              </w:rPr>
              <w:t>1</w:t>
            </w:r>
          </w:p>
        </w:tc>
        <w:tc>
          <w:tcPr>
            <w:tcW w:w="3507" w:type="dxa"/>
            <w:tcBorders>
              <w:top w:val="nil"/>
              <w:left w:val="single" w:sz="6" w:space="0" w:color="auto"/>
              <w:bottom w:val="single" w:sz="6" w:space="0" w:color="auto"/>
              <w:right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both"/>
              <w:rPr>
                <w:rFonts w:ascii="Arial" w:hAnsi="Arial" w:cs="Arial"/>
              </w:rPr>
            </w:pPr>
            <w:r w:rsidRPr="007F53D7">
              <w:rPr>
                <w:rFonts w:ascii="Arial" w:hAnsi="Arial" w:cs="Arial"/>
              </w:rPr>
              <w:t>Równość podłużna</w:t>
            </w:r>
          </w:p>
        </w:tc>
        <w:tc>
          <w:tcPr>
            <w:tcW w:w="3507" w:type="dxa"/>
            <w:tcBorders>
              <w:top w:val="nil"/>
              <w:left w:val="single" w:sz="6" w:space="0" w:color="auto"/>
              <w:bottom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both"/>
              <w:rPr>
                <w:rFonts w:ascii="Arial" w:hAnsi="Arial" w:cs="Arial"/>
              </w:rPr>
            </w:pPr>
            <w:r w:rsidRPr="007F53D7">
              <w:rPr>
                <w:rFonts w:ascii="Arial" w:hAnsi="Arial" w:cs="Arial"/>
              </w:rPr>
              <w:t>łatą 4-metrową co 20 metrów</w:t>
            </w:r>
          </w:p>
        </w:tc>
      </w:tr>
      <w:tr w:rsidR="007F53D7" w:rsidRPr="007F53D7" w:rsidTr="00A7095B">
        <w:tc>
          <w:tcPr>
            <w:tcW w:w="496" w:type="dxa"/>
            <w:tcBorders>
              <w:top w:val="single" w:sz="6" w:space="0" w:color="auto"/>
              <w:bottom w:val="single" w:sz="6" w:space="0" w:color="auto"/>
              <w:right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center"/>
              <w:rPr>
                <w:rFonts w:ascii="Arial" w:hAnsi="Arial" w:cs="Arial"/>
              </w:rPr>
            </w:pPr>
            <w:r w:rsidRPr="007F53D7">
              <w:rPr>
                <w:rFonts w:ascii="Arial" w:hAnsi="Arial" w:cs="Arial"/>
              </w:rPr>
              <w:t>2</w:t>
            </w:r>
          </w:p>
        </w:tc>
        <w:tc>
          <w:tcPr>
            <w:tcW w:w="3507" w:type="dxa"/>
            <w:tcBorders>
              <w:top w:val="single" w:sz="6" w:space="0" w:color="auto"/>
              <w:left w:val="single" w:sz="6" w:space="0" w:color="auto"/>
              <w:bottom w:val="single" w:sz="6" w:space="0" w:color="auto"/>
              <w:right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both"/>
              <w:rPr>
                <w:rFonts w:ascii="Arial" w:hAnsi="Arial" w:cs="Arial"/>
              </w:rPr>
            </w:pPr>
            <w:r w:rsidRPr="007F53D7">
              <w:rPr>
                <w:rFonts w:ascii="Arial" w:hAnsi="Arial" w:cs="Arial"/>
              </w:rPr>
              <w:t>Równość poprzeczna</w:t>
            </w:r>
          </w:p>
        </w:tc>
        <w:tc>
          <w:tcPr>
            <w:tcW w:w="3507" w:type="dxa"/>
            <w:tcBorders>
              <w:top w:val="single" w:sz="6" w:space="0" w:color="auto"/>
              <w:left w:val="single" w:sz="6" w:space="0" w:color="auto"/>
              <w:bottom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both"/>
              <w:rPr>
                <w:rFonts w:ascii="Arial" w:hAnsi="Arial" w:cs="Arial"/>
              </w:rPr>
            </w:pPr>
            <w:r w:rsidRPr="007F53D7">
              <w:rPr>
                <w:rFonts w:ascii="Arial" w:hAnsi="Arial" w:cs="Arial"/>
              </w:rPr>
              <w:t>łatą 4-metrową co 20 metrów</w:t>
            </w:r>
          </w:p>
        </w:tc>
      </w:tr>
      <w:tr w:rsidR="007F53D7" w:rsidRPr="007F53D7" w:rsidTr="00A7095B">
        <w:tc>
          <w:tcPr>
            <w:tcW w:w="496" w:type="dxa"/>
            <w:tcBorders>
              <w:top w:val="single" w:sz="6" w:space="0" w:color="auto"/>
              <w:bottom w:val="single" w:sz="6" w:space="0" w:color="auto"/>
              <w:right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center"/>
              <w:rPr>
                <w:rFonts w:ascii="Arial" w:hAnsi="Arial" w:cs="Arial"/>
              </w:rPr>
            </w:pPr>
            <w:r w:rsidRPr="007F53D7">
              <w:rPr>
                <w:rFonts w:ascii="Arial" w:hAnsi="Arial" w:cs="Arial"/>
              </w:rPr>
              <w:t>3</w:t>
            </w:r>
          </w:p>
        </w:tc>
        <w:tc>
          <w:tcPr>
            <w:tcW w:w="3507" w:type="dxa"/>
            <w:tcBorders>
              <w:top w:val="single" w:sz="6" w:space="0" w:color="auto"/>
              <w:left w:val="single" w:sz="6" w:space="0" w:color="auto"/>
              <w:bottom w:val="single" w:sz="6" w:space="0" w:color="auto"/>
              <w:right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both"/>
              <w:rPr>
                <w:rFonts w:ascii="Arial" w:hAnsi="Arial" w:cs="Arial"/>
              </w:rPr>
            </w:pPr>
            <w:r w:rsidRPr="007F53D7">
              <w:rPr>
                <w:rFonts w:ascii="Arial" w:hAnsi="Arial" w:cs="Arial"/>
              </w:rPr>
              <w:t>Spadki poprzeczne</w:t>
            </w:r>
          </w:p>
        </w:tc>
        <w:tc>
          <w:tcPr>
            <w:tcW w:w="3507" w:type="dxa"/>
            <w:tcBorders>
              <w:top w:val="single" w:sz="6" w:space="0" w:color="auto"/>
              <w:left w:val="single" w:sz="6" w:space="0" w:color="auto"/>
              <w:bottom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both"/>
              <w:rPr>
                <w:rFonts w:ascii="Arial" w:hAnsi="Arial" w:cs="Arial"/>
              </w:rPr>
            </w:pPr>
            <w:r w:rsidRPr="007F53D7">
              <w:rPr>
                <w:rFonts w:ascii="Arial" w:hAnsi="Arial" w:cs="Arial"/>
              </w:rPr>
              <w:t>co 50 m</w:t>
            </w:r>
          </w:p>
        </w:tc>
      </w:tr>
      <w:tr w:rsidR="007F53D7" w:rsidRPr="007F53D7" w:rsidTr="00A7095B">
        <w:tc>
          <w:tcPr>
            <w:tcW w:w="496" w:type="dxa"/>
            <w:tcBorders>
              <w:top w:val="single" w:sz="6" w:space="0" w:color="auto"/>
              <w:bottom w:val="single" w:sz="6" w:space="0" w:color="auto"/>
              <w:right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center"/>
              <w:rPr>
                <w:rFonts w:ascii="Arial" w:hAnsi="Arial" w:cs="Arial"/>
              </w:rPr>
            </w:pPr>
            <w:r w:rsidRPr="007F53D7">
              <w:rPr>
                <w:rFonts w:ascii="Arial" w:hAnsi="Arial" w:cs="Arial"/>
              </w:rPr>
              <w:lastRenderedPageBreak/>
              <w:t>4</w:t>
            </w:r>
          </w:p>
        </w:tc>
        <w:tc>
          <w:tcPr>
            <w:tcW w:w="3507" w:type="dxa"/>
            <w:tcBorders>
              <w:top w:val="single" w:sz="6" w:space="0" w:color="auto"/>
              <w:left w:val="single" w:sz="6" w:space="0" w:color="auto"/>
              <w:bottom w:val="single" w:sz="6" w:space="0" w:color="auto"/>
              <w:right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both"/>
              <w:rPr>
                <w:rFonts w:ascii="Arial" w:hAnsi="Arial" w:cs="Arial"/>
              </w:rPr>
            </w:pPr>
            <w:r w:rsidRPr="007F53D7">
              <w:rPr>
                <w:rFonts w:ascii="Arial" w:hAnsi="Arial" w:cs="Arial"/>
              </w:rPr>
              <w:t>Szerokość frezowania</w:t>
            </w:r>
          </w:p>
        </w:tc>
        <w:tc>
          <w:tcPr>
            <w:tcW w:w="3507" w:type="dxa"/>
            <w:tcBorders>
              <w:top w:val="single" w:sz="6" w:space="0" w:color="auto"/>
              <w:left w:val="single" w:sz="6" w:space="0" w:color="auto"/>
              <w:bottom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both"/>
              <w:rPr>
                <w:rFonts w:ascii="Arial" w:hAnsi="Arial" w:cs="Arial"/>
              </w:rPr>
            </w:pPr>
            <w:r w:rsidRPr="007F53D7">
              <w:rPr>
                <w:rFonts w:ascii="Arial" w:hAnsi="Arial" w:cs="Arial"/>
              </w:rPr>
              <w:t>co 50 m</w:t>
            </w:r>
          </w:p>
        </w:tc>
      </w:tr>
      <w:tr w:rsidR="007F53D7" w:rsidRPr="007F53D7" w:rsidTr="00A7095B">
        <w:tc>
          <w:tcPr>
            <w:tcW w:w="496" w:type="dxa"/>
            <w:tcBorders>
              <w:top w:val="single" w:sz="6" w:space="0" w:color="auto"/>
              <w:bottom w:val="single" w:sz="6" w:space="0" w:color="auto"/>
              <w:right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center"/>
              <w:rPr>
                <w:rFonts w:ascii="Arial" w:hAnsi="Arial" w:cs="Arial"/>
              </w:rPr>
            </w:pPr>
            <w:r w:rsidRPr="007F53D7">
              <w:rPr>
                <w:rFonts w:ascii="Arial" w:hAnsi="Arial" w:cs="Arial"/>
              </w:rPr>
              <w:t>5</w:t>
            </w:r>
          </w:p>
        </w:tc>
        <w:tc>
          <w:tcPr>
            <w:tcW w:w="3507" w:type="dxa"/>
            <w:tcBorders>
              <w:top w:val="single" w:sz="6" w:space="0" w:color="auto"/>
              <w:left w:val="single" w:sz="6" w:space="0" w:color="auto"/>
              <w:bottom w:val="single" w:sz="6" w:space="0" w:color="auto"/>
              <w:right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both"/>
              <w:rPr>
                <w:rFonts w:ascii="Arial" w:hAnsi="Arial" w:cs="Arial"/>
              </w:rPr>
            </w:pPr>
            <w:r w:rsidRPr="007F53D7">
              <w:rPr>
                <w:rFonts w:ascii="Arial" w:hAnsi="Arial" w:cs="Arial"/>
              </w:rPr>
              <w:t>Głębokość frezowania</w:t>
            </w:r>
          </w:p>
        </w:tc>
        <w:tc>
          <w:tcPr>
            <w:tcW w:w="3507" w:type="dxa"/>
            <w:tcBorders>
              <w:top w:val="single" w:sz="6" w:space="0" w:color="auto"/>
              <w:left w:val="single" w:sz="6" w:space="0" w:color="auto"/>
              <w:bottom w:val="single" w:sz="6" w:space="0" w:color="auto"/>
            </w:tcBorders>
            <w:noWrap/>
            <w:hideMark/>
          </w:tcPr>
          <w:p w:rsidR="007F53D7" w:rsidRPr="007F53D7" w:rsidRDefault="007F53D7" w:rsidP="00A7095B">
            <w:pPr>
              <w:suppressAutoHyphens/>
              <w:overflowPunct w:val="0"/>
              <w:autoSpaceDE w:val="0"/>
              <w:autoSpaceDN w:val="0"/>
              <w:adjustRightInd w:val="0"/>
              <w:spacing w:before="60" w:after="60"/>
              <w:jc w:val="both"/>
              <w:rPr>
                <w:rFonts w:ascii="Arial" w:hAnsi="Arial" w:cs="Arial"/>
              </w:rPr>
            </w:pPr>
            <w:r w:rsidRPr="007F53D7">
              <w:rPr>
                <w:rFonts w:ascii="Arial" w:hAnsi="Arial" w:cs="Arial"/>
              </w:rPr>
              <w:t>na bieżąco, według SST</w:t>
            </w:r>
          </w:p>
        </w:tc>
      </w:tr>
    </w:tbl>
    <w:p w:rsidR="007F53D7" w:rsidRPr="007F53D7" w:rsidRDefault="007F53D7" w:rsidP="007F53D7">
      <w:pPr>
        <w:suppressAutoHyphens/>
        <w:spacing w:before="240"/>
        <w:rPr>
          <w:rFonts w:ascii="Arial" w:hAnsi="Arial" w:cs="Arial"/>
        </w:rPr>
      </w:pPr>
      <w:r w:rsidRPr="007F53D7">
        <w:rPr>
          <w:rFonts w:ascii="Arial" w:hAnsi="Arial" w:cs="Arial"/>
          <w:b/>
        </w:rPr>
        <w:t xml:space="preserve">6.2.2. </w:t>
      </w:r>
      <w:r w:rsidRPr="007F53D7">
        <w:rPr>
          <w:rFonts w:ascii="Arial" w:hAnsi="Arial" w:cs="Arial"/>
        </w:rPr>
        <w:t>Równość nawierzchni</w:t>
      </w:r>
    </w:p>
    <w:p w:rsidR="007F53D7" w:rsidRPr="007F53D7" w:rsidRDefault="007F53D7" w:rsidP="007F53D7">
      <w:pPr>
        <w:suppressAutoHyphens/>
        <w:spacing w:before="120"/>
        <w:rPr>
          <w:rFonts w:ascii="Arial" w:hAnsi="Arial" w:cs="Arial"/>
        </w:rPr>
      </w:pPr>
      <w:r w:rsidRPr="007F53D7">
        <w:rPr>
          <w:rFonts w:ascii="Arial" w:hAnsi="Arial" w:cs="Arial"/>
        </w:rPr>
        <w:t>Nierówności powierzchni po frezowaniu mierzone łatą 4-metrową zgodnie z BN-68/8931-04 [1] nie powinny przekraczać 6 mm.</w:t>
      </w:r>
    </w:p>
    <w:p w:rsidR="007F53D7" w:rsidRPr="007F53D7" w:rsidRDefault="007F53D7" w:rsidP="007F53D7">
      <w:pPr>
        <w:suppressAutoHyphens/>
        <w:spacing w:before="120"/>
        <w:rPr>
          <w:rFonts w:ascii="Arial" w:hAnsi="Arial" w:cs="Arial"/>
        </w:rPr>
      </w:pPr>
      <w:r w:rsidRPr="007F53D7">
        <w:rPr>
          <w:rFonts w:ascii="Arial" w:hAnsi="Arial" w:cs="Arial"/>
          <w:b/>
        </w:rPr>
        <w:t xml:space="preserve">6.2.3. </w:t>
      </w:r>
      <w:r w:rsidRPr="007F53D7">
        <w:rPr>
          <w:rFonts w:ascii="Arial" w:hAnsi="Arial" w:cs="Arial"/>
        </w:rPr>
        <w:t>Spadki poprzeczne</w:t>
      </w:r>
    </w:p>
    <w:p w:rsidR="007F53D7" w:rsidRPr="007F53D7" w:rsidRDefault="007F53D7" w:rsidP="007F53D7">
      <w:pPr>
        <w:suppressAutoHyphens/>
        <w:spacing w:before="120"/>
        <w:rPr>
          <w:rFonts w:ascii="Arial" w:hAnsi="Arial" w:cs="Arial"/>
        </w:rPr>
      </w:pPr>
      <w:r w:rsidRPr="007F53D7">
        <w:rPr>
          <w:rFonts w:ascii="Arial" w:hAnsi="Arial" w:cs="Arial"/>
        </w:rPr>
        <w:t xml:space="preserve">Spadki poprzeczne nawierzchni po frezowaniu powinny być zgodne z dokumentacją projektową, z tolerancją </w:t>
      </w:r>
      <w:r w:rsidRPr="007F53D7">
        <w:rPr>
          <w:rFonts w:ascii="Arial" w:hAnsi="Arial" w:cs="Arial"/>
        </w:rPr>
        <w:sym w:font="Symbol" w:char="F0B1"/>
      </w:r>
      <w:r w:rsidRPr="007F53D7">
        <w:rPr>
          <w:rFonts w:ascii="Arial" w:hAnsi="Arial" w:cs="Arial"/>
        </w:rPr>
        <w:t xml:space="preserve"> 0,5%.</w:t>
      </w:r>
    </w:p>
    <w:p w:rsidR="007F53D7" w:rsidRPr="007F53D7" w:rsidRDefault="007F53D7" w:rsidP="007F53D7">
      <w:pPr>
        <w:suppressAutoHyphens/>
        <w:spacing w:before="120"/>
        <w:rPr>
          <w:rFonts w:ascii="Arial" w:hAnsi="Arial" w:cs="Arial"/>
        </w:rPr>
      </w:pPr>
      <w:r w:rsidRPr="007F53D7">
        <w:rPr>
          <w:rFonts w:ascii="Arial" w:hAnsi="Arial" w:cs="Arial"/>
          <w:b/>
        </w:rPr>
        <w:t xml:space="preserve">6.2.4. </w:t>
      </w:r>
      <w:r w:rsidRPr="007F53D7">
        <w:rPr>
          <w:rFonts w:ascii="Arial" w:hAnsi="Arial" w:cs="Arial"/>
        </w:rPr>
        <w:t>Szerokość frezowania</w:t>
      </w:r>
    </w:p>
    <w:p w:rsidR="007F53D7" w:rsidRPr="007F53D7" w:rsidRDefault="007F53D7" w:rsidP="007F53D7">
      <w:pPr>
        <w:suppressAutoHyphens/>
        <w:spacing w:before="120"/>
        <w:rPr>
          <w:rFonts w:ascii="Arial" w:hAnsi="Arial" w:cs="Arial"/>
        </w:rPr>
      </w:pPr>
      <w:r w:rsidRPr="007F53D7">
        <w:rPr>
          <w:rFonts w:ascii="Arial" w:hAnsi="Arial" w:cs="Arial"/>
        </w:rPr>
        <w:t xml:space="preserve">Szerokość frezowania powinna odpowiadać szerokości określonej w dokumentacji projektowej z dokładnością </w:t>
      </w:r>
      <w:r w:rsidRPr="007F53D7">
        <w:rPr>
          <w:rFonts w:ascii="Arial" w:hAnsi="Arial" w:cs="Arial"/>
        </w:rPr>
        <w:sym w:font="Symbol" w:char="F0B1"/>
      </w:r>
      <w:r w:rsidRPr="007F53D7">
        <w:rPr>
          <w:rFonts w:ascii="Arial" w:hAnsi="Arial" w:cs="Arial"/>
        </w:rPr>
        <w:t xml:space="preserve"> 5 cm.</w:t>
      </w:r>
    </w:p>
    <w:p w:rsidR="007F53D7" w:rsidRPr="007F53D7" w:rsidRDefault="007F53D7" w:rsidP="007F53D7">
      <w:pPr>
        <w:suppressAutoHyphens/>
        <w:spacing w:before="120"/>
        <w:rPr>
          <w:rFonts w:ascii="Arial" w:hAnsi="Arial" w:cs="Arial"/>
        </w:rPr>
      </w:pPr>
      <w:r w:rsidRPr="007F53D7">
        <w:rPr>
          <w:rFonts w:ascii="Arial" w:hAnsi="Arial" w:cs="Arial"/>
          <w:b/>
        </w:rPr>
        <w:t xml:space="preserve">6.2.5. </w:t>
      </w:r>
      <w:r w:rsidRPr="007F53D7">
        <w:rPr>
          <w:rFonts w:ascii="Arial" w:hAnsi="Arial" w:cs="Arial"/>
        </w:rPr>
        <w:t>Głębokość frezowania</w:t>
      </w:r>
    </w:p>
    <w:p w:rsidR="007F53D7" w:rsidRPr="007F53D7" w:rsidRDefault="007F53D7" w:rsidP="007F53D7">
      <w:pPr>
        <w:suppressAutoHyphens/>
        <w:spacing w:before="120"/>
        <w:rPr>
          <w:rFonts w:ascii="Arial" w:hAnsi="Arial" w:cs="Arial"/>
        </w:rPr>
      </w:pPr>
      <w:r w:rsidRPr="007F53D7">
        <w:rPr>
          <w:rFonts w:ascii="Arial" w:hAnsi="Arial" w:cs="Arial"/>
        </w:rPr>
        <w:t xml:space="preserve">Głębokość frezowania powinna odpowiadać głębokości określonej w dokumentacji projektowej z dokładnością </w:t>
      </w:r>
      <w:r w:rsidRPr="007F53D7">
        <w:rPr>
          <w:rFonts w:ascii="Arial" w:hAnsi="Arial" w:cs="Arial"/>
        </w:rPr>
        <w:sym w:font="Symbol" w:char="F0B1"/>
      </w:r>
      <w:r w:rsidRPr="007F53D7">
        <w:rPr>
          <w:rFonts w:ascii="Arial" w:hAnsi="Arial" w:cs="Arial"/>
        </w:rPr>
        <w:t xml:space="preserve"> 5 mm.</w:t>
      </w:r>
    </w:p>
    <w:p w:rsidR="007F53D7" w:rsidRPr="007F53D7" w:rsidRDefault="007F53D7" w:rsidP="007F53D7">
      <w:pPr>
        <w:suppressAutoHyphens/>
        <w:spacing w:after="120"/>
        <w:rPr>
          <w:rFonts w:ascii="Arial" w:hAnsi="Arial" w:cs="Arial"/>
        </w:rPr>
      </w:pPr>
      <w:r w:rsidRPr="007F53D7">
        <w:rPr>
          <w:rFonts w:ascii="Arial" w:hAnsi="Arial" w:cs="Arial"/>
        </w:rPr>
        <w:t>Powyższe ustalenia dotyczące dokładności frezowania nie dotyczą wyburzenia kilku lub wszystkich warstw nawierzchni przy naprawach kapitalnych. W takim przypadku wymagania powinny być określone w SST w dostosowaniu do potrzeb wynikających z przyjętej technologii naprawy.</w:t>
      </w:r>
    </w:p>
    <w:p w:rsidR="007F53D7" w:rsidRPr="007F53D7" w:rsidRDefault="007F53D7" w:rsidP="007F53D7">
      <w:pPr>
        <w:keepNext/>
        <w:suppressAutoHyphens/>
        <w:outlineLvl w:val="0"/>
        <w:rPr>
          <w:rFonts w:ascii="Arial" w:hAnsi="Arial" w:cs="Arial"/>
          <w:b/>
        </w:rPr>
      </w:pPr>
      <w:bookmarkStart w:id="8" w:name="_7._obmiar_robót_2"/>
      <w:bookmarkEnd w:id="8"/>
      <w:r w:rsidRPr="007F53D7">
        <w:rPr>
          <w:rFonts w:ascii="Arial" w:hAnsi="Arial" w:cs="Arial"/>
          <w:b/>
        </w:rPr>
        <w:t>7. OBMIAR ROBÓT</w:t>
      </w:r>
    </w:p>
    <w:p w:rsidR="007F53D7" w:rsidRPr="007F53D7" w:rsidRDefault="007F53D7" w:rsidP="007F53D7">
      <w:pPr>
        <w:keepNext/>
        <w:numPr>
          <w:ilvl w:val="1"/>
          <w:numId w:val="0"/>
        </w:numPr>
        <w:suppressAutoHyphens/>
        <w:spacing w:before="60"/>
        <w:outlineLvl w:val="1"/>
        <w:rPr>
          <w:rFonts w:ascii="Arial" w:hAnsi="Arial" w:cs="Arial"/>
          <w:b/>
        </w:rPr>
      </w:pPr>
      <w:r w:rsidRPr="007F53D7">
        <w:rPr>
          <w:rFonts w:ascii="Arial" w:hAnsi="Arial" w:cs="Arial"/>
          <w:b/>
        </w:rPr>
        <w:t>7.1. Ogólne zasady obmiaru robót</w:t>
      </w:r>
    </w:p>
    <w:p w:rsidR="007F53D7" w:rsidRPr="007F53D7" w:rsidRDefault="007F53D7" w:rsidP="007F53D7">
      <w:pPr>
        <w:suppressAutoHyphens/>
        <w:rPr>
          <w:rFonts w:ascii="Arial" w:hAnsi="Arial" w:cs="Arial"/>
        </w:rPr>
      </w:pPr>
      <w:r w:rsidRPr="007F53D7">
        <w:rPr>
          <w:rFonts w:ascii="Arial" w:hAnsi="Arial" w:cs="Arial"/>
        </w:rPr>
        <w:t xml:space="preserve">Ogólne zasady obmiaru robót podano w SST D-M-00.00.00 „Wymagania ogólne” </w:t>
      </w:r>
    </w:p>
    <w:p w:rsidR="007F53D7" w:rsidRPr="007F53D7" w:rsidRDefault="007F53D7" w:rsidP="007F53D7">
      <w:pPr>
        <w:keepNext/>
        <w:numPr>
          <w:ilvl w:val="1"/>
          <w:numId w:val="0"/>
        </w:numPr>
        <w:suppressAutoHyphens/>
        <w:outlineLvl w:val="1"/>
        <w:rPr>
          <w:rFonts w:ascii="Arial" w:hAnsi="Arial" w:cs="Arial"/>
          <w:b/>
        </w:rPr>
      </w:pPr>
      <w:r w:rsidRPr="007F53D7">
        <w:rPr>
          <w:rFonts w:ascii="Arial" w:hAnsi="Arial" w:cs="Arial"/>
          <w:b/>
        </w:rPr>
        <w:t>7.2. Jednostka obmiarowa</w:t>
      </w:r>
    </w:p>
    <w:p w:rsidR="007F53D7" w:rsidRPr="007F53D7" w:rsidRDefault="007F53D7" w:rsidP="007F53D7">
      <w:pPr>
        <w:suppressAutoHyphens/>
        <w:spacing w:after="120"/>
        <w:rPr>
          <w:rFonts w:ascii="Arial" w:hAnsi="Arial" w:cs="Arial"/>
        </w:rPr>
      </w:pPr>
      <w:r w:rsidRPr="007F53D7">
        <w:rPr>
          <w:rFonts w:ascii="Arial" w:hAnsi="Arial" w:cs="Arial"/>
        </w:rPr>
        <w:t>Jednostką obmiarową jest m</w:t>
      </w:r>
      <w:r w:rsidRPr="007F53D7">
        <w:rPr>
          <w:rFonts w:ascii="Arial" w:hAnsi="Arial" w:cs="Arial"/>
          <w:vertAlign w:val="superscript"/>
        </w:rPr>
        <w:t>2</w:t>
      </w:r>
      <w:r w:rsidRPr="007F53D7">
        <w:rPr>
          <w:rFonts w:ascii="Arial" w:hAnsi="Arial" w:cs="Arial"/>
        </w:rPr>
        <w:t xml:space="preserve"> (metr kwadratowy).</w:t>
      </w:r>
    </w:p>
    <w:p w:rsidR="007F53D7" w:rsidRPr="007F53D7" w:rsidRDefault="007F53D7" w:rsidP="007F53D7">
      <w:pPr>
        <w:keepNext/>
        <w:suppressAutoHyphens/>
        <w:outlineLvl w:val="0"/>
        <w:rPr>
          <w:rFonts w:ascii="Arial" w:hAnsi="Arial" w:cs="Arial"/>
          <w:b/>
        </w:rPr>
      </w:pPr>
      <w:bookmarkStart w:id="9" w:name="_8._odbiór_robót_2"/>
      <w:bookmarkEnd w:id="9"/>
      <w:r w:rsidRPr="007F53D7">
        <w:rPr>
          <w:rFonts w:ascii="Arial" w:hAnsi="Arial" w:cs="Arial"/>
          <w:b/>
        </w:rPr>
        <w:t>8. ODBIÓR ROBÓT</w:t>
      </w:r>
    </w:p>
    <w:p w:rsidR="007F53D7" w:rsidRPr="007F53D7" w:rsidRDefault="007F53D7" w:rsidP="007F53D7">
      <w:pPr>
        <w:suppressAutoHyphens/>
        <w:rPr>
          <w:rFonts w:ascii="Arial" w:hAnsi="Arial" w:cs="Arial"/>
        </w:rPr>
      </w:pPr>
      <w:r w:rsidRPr="007F53D7">
        <w:rPr>
          <w:rFonts w:ascii="Arial" w:hAnsi="Arial" w:cs="Arial"/>
        </w:rPr>
        <w:t xml:space="preserve">Ogólne zasady odbioru robót podano w SST D-M-00.00.00 „Wymagania ogólne” </w:t>
      </w:r>
    </w:p>
    <w:p w:rsidR="007F53D7" w:rsidRPr="007F53D7" w:rsidRDefault="007F53D7" w:rsidP="007F53D7">
      <w:pPr>
        <w:suppressAutoHyphens/>
        <w:spacing w:after="120"/>
        <w:rPr>
          <w:rFonts w:ascii="Arial" w:hAnsi="Arial" w:cs="Arial"/>
        </w:rPr>
      </w:pPr>
      <w:r w:rsidRPr="007F53D7">
        <w:rPr>
          <w:rFonts w:ascii="Arial" w:hAnsi="Arial" w:cs="Arial"/>
        </w:rPr>
        <w:t>Roboty uznaje się za wykonane zgodnie z dokumentacją projektową, SST i wymaganiami Inżyniera, jeżeli wszystkie pomiary i badania z zachowaniem tolerancji wg pkt 6 dały wyniki pozytywne.</w:t>
      </w:r>
    </w:p>
    <w:p w:rsidR="007F53D7" w:rsidRPr="007F53D7" w:rsidRDefault="007F53D7" w:rsidP="007F53D7">
      <w:pPr>
        <w:keepNext/>
        <w:suppressAutoHyphens/>
        <w:outlineLvl w:val="0"/>
        <w:rPr>
          <w:rFonts w:ascii="Arial" w:hAnsi="Arial" w:cs="Arial"/>
          <w:b/>
        </w:rPr>
      </w:pPr>
      <w:bookmarkStart w:id="10" w:name="_9._podstawa_płatności_2"/>
      <w:bookmarkEnd w:id="10"/>
      <w:r w:rsidRPr="007F53D7">
        <w:rPr>
          <w:rFonts w:ascii="Arial" w:hAnsi="Arial" w:cs="Arial"/>
          <w:b/>
        </w:rPr>
        <w:t>9. PODSTAWA PŁATNOŚCI</w:t>
      </w:r>
    </w:p>
    <w:p w:rsidR="007F53D7" w:rsidRPr="007F53D7" w:rsidRDefault="007F53D7" w:rsidP="007F53D7">
      <w:pPr>
        <w:keepNext/>
        <w:numPr>
          <w:ilvl w:val="1"/>
          <w:numId w:val="0"/>
        </w:numPr>
        <w:suppressAutoHyphens/>
        <w:spacing w:before="60"/>
        <w:outlineLvl w:val="1"/>
        <w:rPr>
          <w:rFonts w:ascii="Arial" w:hAnsi="Arial" w:cs="Arial"/>
          <w:b/>
        </w:rPr>
      </w:pPr>
      <w:r w:rsidRPr="007F53D7">
        <w:rPr>
          <w:rFonts w:ascii="Arial" w:hAnsi="Arial" w:cs="Arial"/>
          <w:b/>
        </w:rPr>
        <w:t>9.1. Ogólne ustalenia dotyczące podstawy płatności</w:t>
      </w:r>
    </w:p>
    <w:p w:rsidR="007F53D7" w:rsidRPr="007F53D7" w:rsidRDefault="007F53D7" w:rsidP="007F53D7">
      <w:pPr>
        <w:keepNext/>
        <w:numPr>
          <w:ilvl w:val="1"/>
          <w:numId w:val="0"/>
        </w:numPr>
        <w:suppressAutoHyphens/>
        <w:spacing w:before="60"/>
        <w:jc w:val="center"/>
        <w:outlineLvl w:val="1"/>
        <w:rPr>
          <w:rFonts w:ascii="Arial" w:hAnsi="Arial" w:cs="Arial"/>
        </w:rPr>
      </w:pPr>
      <w:r w:rsidRPr="007F53D7">
        <w:rPr>
          <w:rFonts w:ascii="Arial" w:hAnsi="Arial" w:cs="Arial"/>
        </w:rPr>
        <w:t xml:space="preserve">Ogólne ustalenia dotyczące podstawy płatności podano w OST D-M-00.00.00 „Wymagania ogólne” </w:t>
      </w:r>
    </w:p>
    <w:p w:rsidR="007F53D7" w:rsidRPr="007F53D7" w:rsidRDefault="007F53D7" w:rsidP="007F53D7">
      <w:pPr>
        <w:keepNext/>
        <w:numPr>
          <w:ilvl w:val="1"/>
          <w:numId w:val="0"/>
        </w:numPr>
        <w:suppressAutoHyphens/>
        <w:spacing w:before="60"/>
        <w:outlineLvl w:val="1"/>
        <w:rPr>
          <w:rFonts w:ascii="Arial" w:hAnsi="Arial" w:cs="Arial"/>
          <w:b/>
        </w:rPr>
      </w:pPr>
      <w:r w:rsidRPr="007F53D7">
        <w:rPr>
          <w:rFonts w:ascii="Arial" w:hAnsi="Arial" w:cs="Arial"/>
          <w:b/>
        </w:rPr>
        <w:t>9.2. Cena jednostki obmiarowej</w:t>
      </w:r>
    </w:p>
    <w:p w:rsidR="007F53D7" w:rsidRPr="007F53D7" w:rsidRDefault="007F53D7" w:rsidP="007F53D7">
      <w:pPr>
        <w:suppressAutoHyphens/>
        <w:rPr>
          <w:rFonts w:ascii="Arial" w:hAnsi="Arial" w:cs="Arial"/>
        </w:rPr>
      </w:pPr>
      <w:r w:rsidRPr="007F53D7">
        <w:rPr>
          <w:rFonts w:ascii="Arial" w:hAnsi="Arial" w:cs="Arial"/>
        </w:rPr>
        <w:t>Cena wykonania 1 m</w:t>
      </w:r>
      <w:r w:rsidRPr="007F53D7">
        <w:rPr>
          <w:rFonts w:ascii="Arial" w:hAnsi="Arial" w:cs="Arial"/>
          <w:vertAlign w:val="superscript"/>
        </w:rPr>
        <w:t xml:space="preserve">2 </w:t>
      </w:r>
      <w:r w:rsidRPr="007F53D7">
        <w:rPr>
          <w:rFonts w:ascii="Arial" w:hAnsi="Arial" w:cs="Arial"/>
        </w:rPr>
        <w:t xml:space="preserve"> frezowania na zimno nawierzchni asfaltowej obejmuje:</w:t>
      </w:r>
    </w:p>
    <w:p w:rsidR="007F53D7" w:rsidRPr="007F53D7" w:rsidRDefault="007F53D7" w:rsidP="007F53D7">
      <w:pPr>
        <w:overflowPunct w:val="0"/>
        <w:autoSpaceDE w:val="0"/>
        <w:autoSpaceDN w:val="0"/>
        <w:adjustRightInd w:val="0"/>
        <w:jc w:val="both"/>
        <w:rPr>
          <w:rFonts w:ascii="Arial" w:hAnsi="Arial" w:cs="Arial"/>
        </w:rPr>
      </w:pPr>
      <w:r w:rsidRPr="007F53D7">
        <w:rPr>
          <w:rFonts w:ascii="Arial" w:hAnsi="Arial" w:cs="Arial"/>
        </w:rPr>
        <w:t>- prace pomiarowe,</w:t>
      </w:r>
    </w:p>
    <w:p w:rsidR="007F53D7" w:rsidRPr="007F53D7" w:rsidRDefault="007F53D7" w:rsidP="007F53D7">
      <w:pPr>
        <w:overflowPunct w:val="0"/>
        <w:autoSpaceDE w:val="0"/>
        <w:autoSpaceDN w:val="0"/>
        <w:adjustRightInd w:val="0"/>
        <w:jc w:val="both"/>
        <w:rPr>
          <w:rFonts w:ascii="Arial" w:hAnsi="Arial" w:cs="Arial"/>
        </w:rPr>
      </w:pPr>
      <w:r w:rsidRPr="007F53D7">
        <w:rPr>
          <w:rFonts w:ascii="Arial" w:hAnsi="Arial" w:cs="Arial"/>
        </w:rPr>
        <w:t>- oznakowanie robót,</w:t>
      </w:r>
    </w:p>
    <w:p w:rsidR="007F53D7" w:rsidRPr="007F53D7" w:rsidRDefault="007F53D7" w:rsidP="007F53D7">
      <w:pPr>
        <w:overflowPunct w:val="0"/>
        <w:autoSpaceDE w:val="0"/>
        <w:autoSpaceDN w:val="0"/>
        <w:adjustRightInd w:val="0"/>
        <w:jc w:val="both"/>
        <w:rPr>
          <w:rFonts w:ascii="Arial" w:hAnsi="Arial" w:cs="Arial"/>
        </w:rPr>
      </w:pPr>
      <w:r w:rsidRPr="007F53D7">
        <w:rPr>
          <w:rFonts w:ascii="Arial" w:hAnsi="Arial" w:cs="Arial"/>
        </w:rPr>
        <w:t>- frezowanie,</w:t>
      </w:r>
    </w:p>
    <w:p w:rsidR="007F53D7" w:rsidRPr="007F53D7" w:rsidRDefault="007F53D7" w:rsidP="007F53D7">
      <w:pPr>
        <w:overflowPunct w:val="0"/>
        <w:autoSpaceDE w:val="0"/>
        <w:autoSpaceDN w:val="0"/>
        <w:adjustRightInd w:val="0"/>
        <w:jc w:val="both"/>
        <w:rPr>
          <w:rFonts w:ascii="Arial" w:hAnsi="Arial" w:cs="Arial"/>
        </w:rPr>
      </w:pPr>
      <w:r w:rsidRPr="007F53D7">
        <w:rPr>
          <w:rFonts w:ascii="Arial" w:hAnsi="Arial" w:cs="Arial"/>
        </w:rPr>
        <w:t>- transport sfrezowanego materiału,</w:t>
      </w:r>
    </w:p>
    <w:p w:rsidR="007F53D7" w:rsidRPr="007F53D7" w:rsidRDefault="007F53D7" w:rsidP="007F53D7">
      <w:pPr>
        <w:overflowPunct w:val="0"/>
        <w:autoSpaceDE w:val="0"/>
        <w:autoSpaceDN w:val="0"/>
        <w:adjustRightInd w:val="0"/>
        <w:jc w:val="both"/>
        <w:rPr>
          <w:rFonts w:ascii="Arial" w:hAnsi="Arial" w:cs="Arial"/>
        </w:rPr>
      </w:pPr>
      <w:r w:rsidRPr="007F53D7">
        <w:rPr>
          <w:rFonts w:ascii="Arial" w:hAnsi="Arial" w:cs="Arial"/>
        </w:rPr>
        <w:t>- przeprowadzenie pomiarów wymaganych w specyfikacji technicznej.</w:t>
      </w:r>
    </w:p>
    <w:p w:rsidR="007F53D7" w:rsidRPr="007F53D7" w:rsidRDefault="007F53D7" w:rsidP="007F53D7">
      <w:pPr>
        <w:suppressAutoHyphens/>
        <w:rPr>
          <w:rFonts w:ascii="Arial" w:hAnsi="Arial" w:cs="Arial"/>
        </w:rPr>
      </w:pPr>
      <w:r w:rsidRPr="007F53D7">
        <w:rPr>
          <w:rFonts w:ascii="Arial" w:hAnsi="Arial" w:cs="Arial"/>
        </w:rPr>
        <w:tab/>
      </w:r>
    </w:p>
    <w:p w:rsidR="007F53D7" w:rsidRPr="007F53D7" w:rsidRDefault="007F53D7" w:rsidP="007F53D7">
      <w:pPr>
        <w:keepNext/>
        <w:suppressAutoHyphens/>
        <w:outlineLvl w:val="0"/>
        <w:rPr>
          <w:rFonts w:ascii="Arial" w:hAnsi="Arial" w:cs="Arial"/>
          <w:b/>
        </w:rPr>
      </w:pPr>
      <w:bookmarkStart w:id="11" w:name="_10._przepisy_związane_2"/>
      <w:bookmarkEnd w:id="11"/>
      <w:r w:rsidRPr="007F53D7">
        <w:rPr>
          <w:rFonts w:ascii="Arial" w:hAnsi="Arial" w:cs="Arial"/>
          <w:b/>
        </w:rPr>
        <w:t>10. PRZEPISY ZWIĄZANE</w:t>
      </w:r>
    </w:p>
    <w:p w:rsidR="007F53D7" w:rsidRPr="007F53D7" w:rsidRDefault="007F53D7" w:rsidP="007F53D7">
      <w:pPr>
        <w:suppressAutoHyphens/>
        <w:spacing w:after="120"/>
        <w:rPr>
          <w:rFonts w:ascii="Arial" w:hAnsi="Arial" w:cs="Arial"/>
          <w:b/>
        </w:rPr>
      </w:pPr>
      <w:r w:rsidRPr="007F53D7">
        <w:rPr>
          <w:rFonts w:ascii="Arial" w:hAnsi="Arial" w:cs="Arial"/>
          <w:b/>
        </w:rPr>
        <w:t>Normy</w:t>
      </w:r>
      <w:r w:rsidRPr="007F53D7">
        <w:rPr>
          <w:rFonts w:ascii="Arial" w:hAnsi="Arial" w:cs="Arial"/>
        </w:rPr>
        <w:tab/>
      </w:r>
    </w:p>
    <w:p w:rsidR="007F53D7" w:rsidRPr="007F53D7" w:rsidRDefault="007F53D7" w:rsidP="007F53D7">
      <w:pPr>
        <w:suppressAutoHyphens/>
        <w:rPr>
          <w:rFonts w:ascii="Arial" w:hAnsi="Arial" w:cs="Arial"/>
        </w:rPr>
      </w:pPr>
      <w:r w:rsidRPr="007F53D7">
        <w:rPr>
          <w:rFonts w:ascii="Arial" w:hAnsi="Arial" w:cs="Arial"/>
        </w:rPr>
        <w:t>1. BN-68/8931-04</w:t>
      </w:r>
      <w:r w:rsidRPr="007F53D7">
        <w:rPr>
          <w:rFonts w:ascii="Arial" w:hAnsi="Arial" w:cs="Arial"/>
        </w:rPr>
        <w:tab/>
        <w:t xml:space="preserve">Drogi samochodowe. Pomiar równości nawierzchni </w:t>
      </w:r>
      <w:proofErr w:type="spellStart"/>
      <w:r w:rsidRPr="007F53D7">
        <w:rPr>
          <w:rFonts w:ascii="Arial" w:hAnsi="Arial" w:cs="Arial"/>
        </w:rPr>
        <w:t>planografem</w:t>
      </w:r>
      <w:proofErr w:type="spellEnd"/>
      <w:r w:rsidRPr="007F53D7">
        <w:rPr>
          <w:rFonts w:ascii="Arial" w:hAnsi="Arial" w:cs="Arial"/>
        </w:rPr>
        <w:t xml:space="preserve"> i łatą.</w:t>
      </w:r>
    </w:p>
    <w:p w:rsidR="007F53D7" w:rsidRPr="007F53D7" w:rsidRDefault="007F53D7" w:rsidP="007F53D7">
      <w:pPr>
        <w:suppressAutoHyphens/>
        <w:overflowPunct w:val="0"/>
        <w:autoSpaceDE w:val="0"/>
        <w:jc w:val="both"/>
        <w:rPr>
          <w:rFonts w:ascii="Arial" w:hAnsi="Arial" w:cs="Arial"/>
        </w:rPr>
      </w:pPr>
    </w:p>
    <w:p w:rsidR="007F53D7" w:rsidRPr="00E2289A" w:rsidRDefault="007F53D7" w:rsidP="007F53D7">
      <w:pPr>
        <w:suppressAutoHyphens/>
        <w:overflowPunct w:val="0"/>
        <w:autoSpaceDE w:val="0"/>
        <w:jc w:val="both"/>
        <w:rPr>
          <w:rFonts w:ascii="Times New Roman" w:hAnsi="Times New Roman" w:cs="Times New Roman"/>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B64326" w:rsidRPr="00BE78E1" w:rsidRDefault="00B64326" w:rsidP="00B64326">
      <w:pPr>
        <w:suppressAutoHyphens/>
        <w:overflowPunct w:val="0"/>
        <w:autoSpaceDE w:val="0"/>
        <w:jc w:val="center"/>
        <w:textAlignment w:val="baseline"/>
        <w:rPr>
          <w:rFonts w:ascii="Arial" w:eastAsia="Arial" w:hAnsi="Arial" w:cs="Arial"/>
          <w:b/>
          <w:bCs/>
          <w:sz w:val="28"/>
          <w:lang w:eastAsia="ar-SA"/>
        </w:rPr>
      </w:pPr>
    </w:p>
    <w:p w:rsidR="007F53D7" w:rsidRDefault="007F53D7" w:rsidP="00B64326">
      <w:pPr>
        <w:suppressAutoHyphens/>
        <w:overflowPunct w:val="0"/>
        <w:autoSpaceDE w:val="0"/>
        <w:jc w:val="center"/>
        <w:textAlignment w:val="baseline"/>
        <w:rPr>
          <w:rFonts w:ascii="Arial" w:eastAsia="Arial" w:hAnsi="Arial" w:cs="Arial"/>
          <w:b/>
          <w:bCs/>
          <w:sz w:val="28"/>
          <w:lang w:eastAsia="ar-SA"/>
        </w:rPr>
      </w:pPr>
    </w:p>
    <w:p w:rsidR="007F53D7" w:rsidRDefault="007F53D7" w:rsidP="00B64326">
      <w:pPr>
        <w:suppressAutoHyphens/>
        <w:overflowPunct w:val="0"/>
        <w:autoSpaceDE w:val="0"/>
        <w:jc w:val="center"/>
        <w:textAlignment w:val="baseline"/>
        <w:rPr>
          <w:rFonts w:ascii="Arial" w:eastAsia="Arial" w:hAnsi="Arial" w:cs="Arial"/>
          <w:b/>
          <w:bCs/>
          <w:sz w:val="28"/>
          <w:lang w:eastAsia="ar-SA"/>
        </w:rPr>
      </w:pPr>
    </w:p>
    <w:p w:rsidR="007F53D7" w:rsidRDefault="007F53D7" w:rsidP="00B64326">
      <w:pPr>
        <w:suppressAutoHyphens/>
        <w:overflowPunct w:val="0"/>
        <w:autoSpaceDE w:val="0"/>
        <w:jc w:val="center"/>
        <w:textAlignment w:val="baseline"/>
        <w:rPr>
          <w:rFonts w:ascii="Arial" w:eastAsia="Arial" w:hAnsi="Arial" w:cs="Arial"/>
          <w:b/>
          <w:bCs/>
          <w:sz w:val="28"/>
          <w:lang w:eastAsia="ar-SA"/>
        </w:rPr>
      </w:pPr>
    </w:p>
    <w:p w:rsidR="007F53D7" w:rsidRDefault="007F53D7" w:rsidP="00B64326">
      <w:pPr>
        <w:suppressAutoHyphens/>
        <w:overflowPunct w:val="0"/>
        <w:autoSpaceDE w:val="0"/>
        <w:jc w:val="center"/>
        <w:textAlignment w:val="baseline"/>
        <w:rPr>
          <w:rFonts w:ascii="Arial" w:eastAsia="Arial" w:hAnsi="Arial" w:cs="Arial"/>
          <w:b/>
          <w:bCs/>
          <w:sz w:val="28"/>
          <w:lang w:eastAsia="ar-SA"/>
        </w:rPr>
      </w:pPr>
    </w:p>
    <w:p w:rsidR="007F53D7" w:rsidRDefault="007F53D7" w:rsidP="00B64326">
      <w:pPr>
        <w:suppressAutoHyphens/>
        <w:overflowPunct w:val="0"/>
        <w:autoSpaceDE w:val="0"/>
        <w:jc w:val="center"/>
        <w:textAlignment w:val="baseline"/>
        <w:rPr>
          <w:rFonts w:ascii="Arial" w:eastAsia="Arial" w:hAnsi="Arial" w:cs="Arial"/>
          <w:b/>
          <w:bCs/>
          <w:sz w:val="28"/>
          <w:lang w:eastAsia="ar-SA"/>
        </w:rPr>
      </w:pPr>
    </w:p>
    <w:p w:rsidR="007F53D7" w:rsidRDefault="007F53D7" w:rsidP="00B64326">
      <w:pPr>
        <w:suppressAutoHyphens/>
        <w:overflowPunct w:val="0"/>
        <w:autoSpaceDE w:val="0"/>
        <w:jc w:val="center"/>
        <w:textAlignment w:val="baseline"/>
        <w:rPr>
          <w:rFonts w:ascii="Arial" w:eastAsia="Arial" w:hAnsi="Arial" w:cs="Arial"/>
          <w:b/>
          <w:bCs/>
          <w:sz w:val="28"/>
          <w:lang w:eastAsia="ar-SA"/>
        </w:rPr>
      </w:pPr>
    </w:p>
    <w:p w:rsidR="007F53D7" w:rsidRDefault="007F53D7" w:rsidP="00B64326">
      <w:pPr>
        <w:suppressAutoHyphens/>
        <w:overflowPunct w:val="0"/>
        <w:autoSpaceDE w:val="0"/>
        <w:jc w:val="center"/>
        <w:textAlignment w:val="baseline"/>
        <w:rPr>
          <w:rFonts w:ascii="Arial" w:eastAsia="Arial" w:hAnsi="Arial" w:cs="Arial"/>
          <w:b/>
          <w:bCs/>
          <w:sz w:val="28"/>
          <w:lang w:eastAsia="ar-SA"/>
        </w:rPr>
      </w:pPr>
    </w:p>
    <w:p w:rsidR="007F53D7" w:rsidRDefault="007F53D7" w:rsidP="00B64326">
      <w:pPr>
        <w:suppressAutoHyphens/>
        <w:overflowPunct w:val="0"/>
        <w:autoSpaceDE w:val="0"/>
        <w:jc w:val="center"/>
        <w:textAlignment w:val="baseline"/>
        <w:rPr>
          <w:rFonts w:ascii="Arial" w:eastAsia="Arial" w:hAnsi="Arial" w:cs="Arial"/>
          <w:b/>
          <w:bCs/>
          <w:sz w:val="28"/>
          <w:lang w:eastAsia="ar-SA"/>
        </w:rPr>
      </w:pPr>
    </w:p>
    <w:p w:rsidR="00B64326" w:rsidRPr="00BE78E1" w:rsidRDefault="00B64326" w:rsidP="00B64326">
      <w:pPr>
        <w:suppressAutoHyphens/>
        <w:overflowPunct w:val="0"/>
        <w:autoSpaceDE w:val="0"/>
        <w:jc w:val="center"/>
        <w:textAlignment w:val="baseline"/>
        <w:rPr>
          <w:rFonts w:ascii="Arial" w:eastAsia="Arial" w:hAnsi="Arial" w:cs="Arial"/>
          <w:b/>
          <w:bCs/>
          <w:sz w:val="28"/>
          <w:lang w:eastAsia="ar-SA"/>
        </w:rPr>
      </w:pPr>
      <w:r w:rsidRPr="00BE78E1">
        <w:rPr>
          <w:rFonts w:ascii="Arial" w:eastAsia="Arial" w:hAnsi="Arial" w:cs="Arial"/>
          <w:b/>
          <w:bCs/>
          <w:sz w:val="28"/>
          <w:lang w:eastAsia="ar-SA"/>
        </w:rPr>
        <w:t>SZCZEGÓŁOWA SPECYFIKACJA TECHNICZNA</w:t>
      </w:r>
    </w:p>
    <w:p w:rsidR="00B64326" w:rsidRPr="00BE78E1" w:rsidRDefault="00B64326" w:rsidP="00B64326">
      <w:pPr>
        <w:suppressAutoHyphens/>
        <w:overflowPunct w:val="0"/>
        <w:autoSpaceDE w:val="0"/>
        <w:jc w:val="center"/>
        <w:textAlignment w:val="baseline"/>
        <w:rPr>
          <w:rFonts w:ascii="Arial" w:eastAsia="Arial" w:hAnsi="Arial" w:cs="Arial"/>
          <w:b/>
          <w:bCs/>
          <w:sz w:val="28"/>
          <w:lang w:eastAsia="ar-SA"/>
        </w:rPr>
      </w:pPr>
    </w:p>
    <w:p w:rsidR="00B64326" w:rsidRPr="00BE78E1" w:rsidRDefault="00B64326" w:rsidP="00B64326">
      <w:pPr>
        <w:suppressAutoHyphens/>
        <w:overflowPunct w:val="0"/>
        <w:autoSpaceDE w:val="0"/>
        <w:jc w:val="center"/>
        <w:textAlignment w:val="baseline"/>
        <w:rPr>
          <w:rFonts w:ascii="Arial" w:eastAsia="Arial" w:hAnsi="Arial" w:cs="Arial"/>
          <w:b/>
          <w:bCs/>
          <w:sz w:val="28"/>
          <w:lang w:eastAsia="ar-SA"/>
        </w:rPr>
      </w:pPr>
    </w:p>
    <w:p w:rsidR="00B64326" w:rsidRPr="00BE78E1" w:rsidRDefault="00B64326" w:rsidP="00B64326">
      <w:pPr>
        <w:suppressAutoHyphens/>
        <w:overflowPunct w:val="0"/>
        <w:autoSpaceDE w:val="0"/>
        <w:jc w:val="center"/>
        <w:textAlignment w:val="baseline"/>
        <w:rPr>
          <w:rFonts w:ascii="Arial" w:eastAsia="Arial" w:hAnsi="Arial" w:cs="Arial"/>
          <w:b/>
          <w:bCs/>
          <w:sz w:val="28"/>
          <w:lang w:eastAsia="ar-SA"/>
        </w:rPr>
      </w:pPr>
    </w:p>
    <w:p w:rsidR="00B64326" w:rsidRPr="00BE78E1" w:rsidRDefault="00B64326" w:rsidP="00B64326">
      <w:pPr>
        <w:suppressAutoHyphens/>
        <w:overflowPunct w:val="0"/>
        <w:autoSpaceDE w:val="0"/>
        <w:jc w:val="center"/>
        <w:textAlignment w:val="baseline"/>
        <w:rPr>
          <w:rFonts w:ascii="Arial" w:eastAsia="Arial" w:hAnsi="Arial" w:cs="Arial"/>
          <w:b/>
          <w:bCs/>
          <w:sz w:val="28"/>
          <w:lang w:eastAsia="ar-SA"/>
        </w:rPr>
      </w:pPr>
    </w:p>
    <w:p w:rsidR="00B64326" w:rsidRPr="00BE78E1" w:rsidRDefault="00B64326" w:rsidP="00B64326">
      <w:pPr>
        <w:suppressAutoHyphens/>
        <w:overflowPunct w:val="0"/>
        <w:autoSpaceDE w:val="0"/>
        <w:jc w:val="center"/>
        <w:textAlignment w:val="baseline"/>
        <w:rPr>
          <w:rFonts w:ascii="Arial" w:eastAsia="Arial" w:hAnsi="Arial" w:cs="Arial"/>
          <w:b/>
          <w:bCs/>
          <w:sz w:val="28"/>
          <w:lang w:eastAsia="ar-SA"/>
        </w:rPr>
      </w:pPr>
    </w:p>
    <w:p w:rsidR="00B64326" w:rsidRPr="00BE78E1" w:rsidRDefault="00B64326" w:rsidP="00B64326">
      <w:pPr>
        <w:suppressAutoHyphens/>
        <w:overflowPunct w:val="0"/>
        <w:autoSpaceDE w:val="0"/>
        <w:jc w:val="center"/>
        <w:textAlignment w:val="baseline"/>
        <w:rPr>
          <w:rFonts w:ascii="Arial" w:eastAsia="Arial" w:hAnsi="Arial" w:cs="Arial"/>
          <w:b/>
          <w:bCs/>
          <w:sz w:val="28"/>
          <w:lang w:eastAsia="ar-SA"/>
        </w:rPr>
      </w:pPr>
    </w:p>
    <w:p w:rsidR="00B64326" w:rsidRPr="00B64326" w:rsidRDefault="00B64326" w:rsidP="00B64326">
      <w:pPr>
        <w:suppressAutoHyphens/>
        <w:overflowPunct w:val="0"/>
        <w:autoSpaceDE w:val="0"/>
        <w:jc w:val="center"/>
        <w:textAlignment w:val="baseline"/>
        <w:rPr>
          <w:rFonts w:ascii="Arial" w:eastAsia="Arial" w:hAnsi="Arial" w:cs="Arial"/>
          <w:b/>
          <w:bCs/>
          <w:sz w:val="28"/>
          <w:szCs w:val="28"/>
          <w:lang w:eastAsia="ar-SA"/>
        </w:rPr>
      </w:pPr>
      <w:r w:rsidRPr="00B64326">
        <w:rPr>
          <w:rFonts w:ascii="Arial" w:hAnsi="Arial" w:cs="Arial"/>
          <w:b/>
          <w:sz w:val="28"/>
          <w:szCs w:val="28"/>
        </w:rPr>
        <w:t>D.05.03.26a</w:t>
      </w:r>
    </w:p>
    <w:p w:rsidR="00B64326" w:rsidRPr="00BE78E1" w:rsidRDefault="00B64326" w:rsidP="00B64326">
      <w:pPr>
        <w:suppressAutoHyphens/>
        <w:overflowPunct w:val="0"/>
        <w:autoSpaceDE w:val="0"/>
        <w:jc w:val="center"/>
        <w:textAlignment w:val="baseline"/>
        <w:rPr>
          <w:rFonts w:ascii="Arial" w:eastAsia="Arial" w:hAnsi="Arial" w:cs="Arial"/>
          <w:b/>
          <w:bCs/>
          <w:lang w:eastAsia="ar-SA"/>
        </w:rPr>
      </w:pPr>
    </w:p>
    <w:p w:rsidR="00B64326" w:rsidRPr="00BE78E1" w:rsidRDefault="00B64326" w:rsidP="00B64326">
      <w:pPr>
        <w:suppressAutoHyphens/>
        <w:overflowPunct w:val="0"/>
        <w:autoSpaceDE w:val="0"/>
        <w:jc w:val="center"/>
        <w:textAlignment w:val="baseline"/>
        <w:rPr>
          <w:rFonts w:ascii="Arial" w:eastAsia="Arial" w:hAnsi="Arial" w:cs="Arial"/>
          <w:b/>
          <w:bCs/>
          <w:lang w:eastAsia="ar-SA"/>
        </w:rPr>
      </w:pPr>
    </w:p>
    <w:p w:rsidR="00B64326" w:rsidRPr="00BE78E1" w:rsidRDefault="00B64326" w:rsidP="00B64326">
      <w:pPr>
        <w:suppressAutoHyphens/>
        <w:overflowPunct w:val="0"/>
        <w:autoSpaceDE w:val="0"/>
        <w:jc w:val="center"/>
        <w:textAlignment w:val="baseline"/>
        <w:rPr>
          <w:rFonts w:ascii="Arial" w:eastAsia="Arial" w:hAnsi="Arial" w:cs="Arial"/>
          <w:b/>
          <w:bCs/>
          <w:lang w:eastAsia="ar-SA"/>
        </w:rPr>
      </w:pPr>
    </w:p>
    <w:p w:rsidR="00B64326" w:rsidRPr="00BE78E1" w:rsidRDefault="00B64326" w:rsidP="00B64326">
      <w:pPr>
        <w:suppressAutoHyphens/>
        <w:overflowPunct w:val="0"/>
        <w:autoSpaceDE w:val="0"/>
        <w:jc w:val="center"/>
        <w:textAlignment w:val="baseline"/>
        <w:rPr>
          <w:rFonts w:ascii="Arial" w:eastAsia="Arial" w:hAnsi="Arial" w:cs="Arial"/>
          <w:b/>
          <w:bCs/>
          <w:lang w:eastAsia="ar-SA"/>
        </w:rPr>
      </w:pPr>
    </w:p>
    <w:p w:rsidR="00B64326" w:rsidRPr="00BE78E1" w:rsidRDefault="00B64326" w:rsidP="00B64326">
      <w:pPr>
        <w:suppressAutoHyphens/>
        <w:overflowPunct w:val="0"/>
        <w:autoSpaceDE w:val="0"/>
        <w:jc w:val="center"/>
        <w:textAlignment w:val="baseline"/>
        <w:rPr>
          <w:rFonts w:ascii="Arial" w:eastAsia="Arial" w:hAnsi="Arial" w:cs="Arial"/>
          <w:b/>
          <w:bCs/>
          <w:lang w:eastAsia="ar-SA"/>
        </w:rPr>
      </w:pPr>
    </w:p>
    <w:p w:rsidR="00B64326" w:rsidRPr="00BE78E1" w:rsidRDefault="00B64326" w:rsidP="00B64326">
      <w:pPr>
        <w:suppressAutoHyphens/>
        <w:overflowPunct w:val="0"/>
        <w:autoSpaceDE w:val="0"/>
        <w:jc w:val="center"/>
        <w:textAlignment w:val="baseline"/>
        <w:rPr>
          <w:rFonts w:ascii="Arial" w:eastAsia="Arial" w:hAnsi="Arial" w:cs="Arial"/>
          <w:b/>
          <w:bCs/>
          <w:lang w:eastAsia="ar-SA"/>
        </w:rPr>
      </w:pPr>
    </w:p>
    <w:p w:rsidR="00B64326" w:rsidRPr="00BE78E1" w:rsidRDefault="00B64326" w:rsidP="00B64326">
      <w:pPr>
        <w:suppressAutoHyphens/>
        <w:overflowPunct w:val="0"/>
        <w:autoSpaceDE w:val="0"/>
        <w:jc w:val="center"/>
        <w:textAlignment w:val="baseline"/>
        <w:rPr>
          <w:rFonts w:ascii="Arial" w:eastAsia="Arial" w:hAnsi="Arial" w:cs="Arial"/>
          <w:b/>
          <w:bCs/>
          <w:lang w:eastAsia="ar-SA"/>
        </w:rPr>
      </w:pPr>
    </w:p>
    <w:p w:rsidR="00B64326" w:rsidRPr="00BE78E1" w:rsidRDefault="00B64326" w:rsidP="00B64326">
      <w:pPr>
        <w:suppressAutoHyphens/>
        <w:overflowPunct w:val="0"/>
        <w:autoSpaceDE w:val="0"/>
        <w:jc w:val="center"/>
        <w:textAlignment w:val="baseline"/>
        <w:rPr>
          <w:rFonts w:ascii="Arial" w:eastAsia="Arial" w:hAnsi="Arial" w:cs="Arial"/>
          <w:b/>
          <w:bCs/>
          <w:lang w:eastAsia="ar-SA"/>
        </w:rPr>
      </w:pPr>
    </w:p>
    <w:p w:rsidR="00B64326" w:rsidRPr="00BE78E1" w:rsidRDefault="00B64326" w:rsidP="00B64326">
      <w:pPr>
        <w:suppressAutoHyphens/>
        <w:overflowPunct w:val="0"/>
        <w:autoSpaceDE w:val="0"/>
        <w:jc w:val="center"/>
        <w:textAlignment w:val="baseline"/>
        <w:rPr>
          <w:rFonts w:ascii="Arial" w:eastAsia="Arial" w:hAnsi="Arial" w:cs="Arial"/>
          <w:b/>
          <w:bCs/>
          <w:lang w:eastAsia="ar-SA"/>
        </w:rPr>
      </w:pPr>
    </w:p>
    <w:p w:rsidR="00B64326" w:rsidRPr="00B64326" w:rsidRDefault="00B64326" w:rsidP="00B64326">
      <w:pPr>
        <w:suppressAutoHyphens/>
        <w:jc w:val="center"/>
        <w:rPr>
          <w:rFonts w:ascii="Arial" w:hAnsi="Arial" w:cs="Arial"/>
          <w:b/>
          <w:sz w:val="28"/>
          <w:szCs w:val="28"/>
          <w:lang w:eastAsia="ar-SA"/>
        </w:rPr>
      </w:pPr>
      <w:r w:rsidRPr="00B64326">
        <w:rPr>
          <w:rFonts w:ascii="Arial" w:hAnsi="Arial" w:cs="Arial"/>
          <w:b/>
          <w:sz w:val="28"/>
          <w:szCs w:val="28"/>
        </w:rPr>
        <w:t>ZABEZPIECZENIE   GEOSIATKĄ   NAWIERZCHNI ASFALTOWEJ</w:t>
      </w: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Default="00B64326" w:rsidP="00635137">
      <w:pPr>
        <w:suppressAutoHyphens/>
        <w:rPr>
          <w:rFonts w:ascii="Arial" w:hAnsi="Arial" w:cs="Arial"/>
          <w:sz w:val="28"/>
          <w:lang w:eastAsia="ar-SA"/>
        </w:rPr>
      </w:pPr>
    </w:p>
    <w:p w:rsidR="00B64326" w:rsidRPr="00BE78E1" w:rsidRDefault="00B64326" w:rsidP="00635137">
      <w:pPr>
        <w:suppressAutoHyphens/>
        <w:rPr>
          <w:rFonts w:ascii="Arial" w:hAnsi="Arial" w:cs="Arial"/>
          <w:sz w:val="28"/>
          <w:lang w:eastAsia="ar-SA"/>
        </w:rPr>
      </w:pPr>
    </w:p>
    <w:p w:rsidR="00B64326" w:rsidRDefault="00B64326" w:rsidP="00B64326">
      <w:pPr>
        <w:pStyle w:val="TYTU2PODROZDZIA"/>
        <w:spacing w:before="0"/>
        <w:ind w:left="0" w:firstLine="0"/>
        <w:rPr>
          <w:rFonts w:cs="Arial"/>
        </w:rPr>
      </w:pPr>
      <w:bookmarkStart w:id="12" w:name="_Toc456714650"/>
      <w:bookmarkStart w:id="13" w:name="_Toc457309933"/>
      <w:r w:rsidRPr="00064A0E">
        <w:rPr>
          <w:rFonts w:cs="Arial"/>
        </w:rPr>
        <w:t>D</w:t>
      </w:r>
      <w:r>
        <w:rPr>
          <w:rFonts w:cs="Arial"/>
        </w:rPr>
        <w:t xml:space="preserve">.05.03.26a </w:t>
      </w:r>
      <w:r w:rsidRPr="00064A0E">
        <w:rPr>
          <w:rFonts w:cs="Arial"/>
        </w:rPr>
        <w:t>ZABEZPIECZENIE   GEOSIATKĄ   NAWIERZCHNI</w:t>
      </w:r>
      <w:r>
        <w:rPr>
          <w:rFonts w:cs="Arial"/>
        </w:rPr>
        <w:t xml:space="preserve"> </w:t>
      </w:r>
      <w:r w:rsidRPr="00064A0E">
        <w:rPr>
          <w:rFonts w:cs="Arial"/>
        </w:rPr>
        <w:t xml:space="preserve">ASFALTOWEJ  </w:t>
      </w:r>
      <w:bookmarkEnd w:id="12"/>
      <w:bookmarkEnd w:id="13"/>
    </w:p>
    <w:p w:rsidR="00B64326" w:rsidRPr="00064A0E" w:rsidRDefault="00B64326" w:rsidP="00B64326">
      <w:pPr>
        <w:pStyle w:val="TEKST1Tre"/>
        <w:spacing w:before="0"/>
      </w:pPr>
    </w:p>
    <w:p w:rsidR="00B64326" w:rsidRPr="00B64326" w:rsidRDefault="00B64326" w:rsidP="00B64326">
      <w:pPr>
        <w:keepNext/>
        <w:keepLines/>
        <w:suppressAutoHyphens/>
        <w:overflowPunct w:val="0"/>
        <w:autoSpaceDE w:val="0"/>
        <w:autoSpaceDN w:val="0"/>
        <w:adjustRightInd w:val="0"/>
        <w:jc w:val="both"/>
        <w:textAlignment w:val="baseline"/>
        <w:outlineLvl w:val="0"/>
        <w:rPr>
          <w:rFonts w:ascii="Arial" w:hAnsi="Arial" w:cs="Arial"/>
          <w:b/>
          <w:kern w:val="28"/>
        </w:rPr>
      </w:pPr>
      <w:bookmarkStart w:id="14" w:name="_Toc41966529"/>
      <w:r w:rsidRPr="00B64326">
        <w:rPr>
          <w:rFonts w:ascii="Arial" w:hAnsi="Arial" w:cs="Arial"/>
          <w:b/>
          <w:kern w:val="28"/>
        </w:rPr>
        <w:t>1. W</w:t>
      </w:r>
      <w:bookmarkEnd w:id="14"/>
      <w:r w:rsidRPr="00B64326">
        <w:rPr>
          <w:rFonts w:ascii="Arial" w:hAnsi="Arial" w:cs="Arial"/>
          <w:b/>
          <w:kern w:val="28"/>
        </w:rPr>
        <w:t>stęp</w:t>
      </w:r>
    </w:p>
    <w:p w:rsidR="00B64326" w:rsidRPr="00B64326" w:rsidRDefault="00B64326" w:rsidP="00B64326">
      <w:pPr>
        <w:keepNext/>
        <w:numPr>
          <w:ilvl w:val="1"/>
          <w:numId w:val="25"/>
        </w:numPr>
        <w:overflowPunct w:val="0"/>
        <w:autoSpaceDE w:val="0"/>
        <w:autoSpaceDN w:val="0"/>
        <w:adjustRightInd w:val="0"/>
        <w:jc w:val="both"/>
        <w:textAlignment w:val="baseline"/>
        <w:outlineLvl w:val="1"/>
        <w:rPr>
          <w:rFonts w:ascii="Arial" w:hAnsi="Arial" w:cs="Arial"/>
          <w:b/>
        </w:rPr>
      </w:pPr>
      <w:bookmarkStart w:id="15" w:name="_Toc405615031"/>
      <w:bookmarkStart w:id="16" w:name="_Toc407161179"/>
      <w:r w:rsidRPr="00B64326">
        <w:rPr>
          <w:rFonts w:ascii="Arial" w:hAnsi="Arial" w:cs="Arial"/>
          <w:b/>
        </w:rPr>
        <w:t>Przedmiot SST</w:t>
      </w:r>
      <w:bookmarkEnd w:id="15"/>
      <w:bookmarkEnd w:id="16"/>
    </w:p>
    <w:p w:rsidR="00B64326" w:rsidRPr="00B64326" w:rsidRDefault="00B64326" w:rsidP="00B64326">
      <w:pPr>
        <w:overflowPunct w:val="0"/>
        <w:autoSpaceDE w:val="0"/>
        <w:autoSpaceDN w:val="0"/>
        <w:adjustRightInd w:val="0"/>
        <w:ind w:right="-1"/>
        <w:jc w:val="both"/>
        <w:textAlignment w:val="baseline"/>
        <w:rPr>
          <w:rFonts w:ascii="Arial" w:hAnsi="Arial" w:cs="Arial"/>
          <w:snapToGrid w:val="0"/>
        </w:rPr>
      </w:pPr>
      <w:r w:rsidRPr="00B64326">
        <w:rPr>
          <w:rFonts w:ascii="Arial" w:hAnsi="Arial" w:cs="Arial"/>
        </w:rPr>
        <w:t xml:space="preserve">Przedmiotem niniejszej Szczegółowej Specyfikacji Technicznej są wymagania dotyczące wykonania i odbioru robót związanych z wykonaniem zabezpieczenia </w:t>
      </w:r>
      <w:proofErr w:type="spellStart"/>
      <w:r w:rsidRPr="00B64326">
        <w:rPr>
          <w:rFonts w:ascii="Arial" w:hAnsi="Arial" w:cs="Arial"/>
        </w:rPr>
        <w:t>geosiatką</w:t>
      </w:r>
      <w:proofErr w:type="spellEnd"/>
      <w:r w:rsidRPr="00B64326">
        <w:rPr>
          <w:rFonts w:ascii="Arial" w:hAnsi="Arial" w:cs="Arial"/>
        </w:rPr>
        <w:t xml:space="preserve"> z włókien szklano- węglowych przesączanej asfaltem nawierzchni asfaltowych przed spękaniami odbitymi w związku z przebudową drogi gminnej</w:t>
      </w:r>
    </w:p>
    <w:p w:rsidR="00B64326" w:rsidRPr="00B64326" w:rsidRDefault="00B64326" w:rsidP="00B64326">
      <w:pPr>
        <w:overflowPunct w:val="0"/>
        <w:autoSpaceDE w:val="0"/>
        <w:autoSpaceDN w:val="0"/>
        <w:adjustRightInd w:val="0"/>
        <w:ind w:firstLine="992"/>
        <w:jc w:val="both"/>
        <w:textAlignment w:val="baseline"/>
        <w:rPr>
          <w:rFonts w:ascii="Arial" w:hAnsi="Arial" w:cs="Arial"/>
          <w:b/>
        </w:rPr>
      </w:pPr>
    </w:p>
    <w:p w:rsidR="00B64326" w:rsidRPr="00B64326" w:rsidRDefault="00B64326" w:rsidP="00B64326">
      <w:pPr>
        <w:keepNext/>
        <w:numPr>
          <w:ilvl w:val="1"/>
          <w:numId w:val="25"/>
        </w:numPr>
        <w:overflowPunct w:val="0"/>
        <w:autoSpaceDE w:val="0"/>
        <w:autoSpaceDN w:val="0"/>
        <w:adjustRightInd w:val="0"/>
        <w:jc w:val="both"/>
        <w:textAlignment w:val="baseline"/>
        <w:outlineLvl w:val="1"/>
        <w:rPr>
          <w:rFonts w:ascii="Arial" w:hAnsi="Arial" w:cs="Arial"/>
          <w:b/>
        </w:rPr>
      </w:pPr>
      <w:bookmarkStart w:id="17" w:name="_Toc405615032"/>
      <w:bookmarkStart w:id="18" w:name="_Toc407161180"/>
      <w:r w:rsidRPr="00B64326">
        <w:rPr>
          <w:rFonts w:ascii="Arial" w:hAnsi="Arial" w:cs="Arial"/>
          <w:b/>
        </w:rPr>
        <w:t>Zakres stosowania SST</w:t>
      </w:r>
      <w:bookmarkEnd w:id="17"/>
      <w:bookmarkEnd w:id="18"/>
    </w:p>
    <w:p w:rsidR="00B64326" w:rsidRPr="00B64326" w:rsidRDefault="00B64326" w:rsidP="00B64326">
      <w:pPr>
        <w:tabs>
          <w:tab w:val="left" w:pos="-1440"/>
          <w:tab w:val="left" w:pos="-720"/>
          <w:tab w:val="left" w:pos="0"/>
        </w:tabs>
        <w:overflowPunct w:val="0"/>
        <w:autoSpaceDE w:val="0"/>
        <w:autoSpaceDN w:val="0"/>
        <w:adjustRightInd w:val="0"/>
        <w:jc w:val="both"/>
        <w:textAlignment w:val="baseline"/>
        <w:rPr>
          <w:rFonts w:ascii="Arial" w:hAnsi="Arial" w:cs="Arial"/>
        </w:rPr>
      </w:pPr>
      <w:r w:rsidRPr="00B64326">
        <w:rPr>
          <w:rFonts w:ascii="Arial" w:hAnsi="Arial" w:cs="Arial"/>
        </w:rPr>
        <w:t>Szczegółowe Specyfikacje Techniczne stanowią część Dokumentów Przetargowych i Umowy i należy je stosowa</w:t>
      </w:r>
      <w:r w:rsidRPr="00B64326">
        <w:rPr>
          <w:rFonts w:ascii="Arial" w:hAnsi="Arial" w:cs="Arial"/>
        </w:rPr>
        <w:sym w:font="Times New Roman" w:char="0107"/>
      </w:r>
      <w:r w:rsidRPr="00B64326">
        <w:rPr>
          <w:rFonts w:ascii="Arial" w:hAnsi="Arial" w:cs="Arial"/>
        </w:rPr>
        <w:t xml:space="preserve"> w zlecaniu i wykonaniu Robót opisanych w podpunkcie 1.1.</w:t>
      </w:r>
    </w:p>
    <w:p w:rsidR="00B64326" w:rsidRPr="00B64326" w:rsidRDefault="00B64326" w:rsidP="00B64326">
      <w:pPr>
        <w:overflowPunct w:val="0"/>
        <w:autoSpaceDE w:val="0"/>
        <w:autoSpaceDN w:val="0"/>
        <w:adjustRightInd w:val="0"/>
        <w:jc w:val="both"/>
        <w:textAlignment w:val="baseline"/>
        <w:rPr>
          <w:rFonts w:ascii="Arial" w:hAnsi="Arial" w:cs="Arial"/>
        </w:rPr>
      </w:pPr>
    </w:p>
    <w:p w:rsidR="00B64326" w:rsidRPr="00B64326" w:rsidRDefault="00B64326" w:rsidP="00B64326">
      <w:pPr>
        <w:keepNext/>
        <w:numPr>
          <w:ilvl w:val="1"/>
          <w:numId w:val="25"/>
        </w:numPr>
        <w:overflowPunct w:val="0"/>
        <w:autoSpaceDE w:val="0"/>
        <w:autoSpaceDN w:val="0"/>
        <w:adjustRightInd w:val="0"/>
        <w:jc w:val="both"/>
        <w:textAlignment w:val="baseline"/>
        <w:outlineLvl w:val="1"/>
        <w:rPr>
          <w:rFonts w:ascii="Arial" w:hAnsi="Arial" w:cs="Arial"/>
          <w:b/>
        </w:rPr>
      </w:pPr>
      <w:bookmarkStart w:id="19" w:name="_Toc405615033"/>
      <w:bookmarkStart w:id="20" w:name="_Toc407161181"/>
      <w:r w:rsidRPr="00B64326">
        <w:rPr>
          <w:rFonts w:ascii="Arial" w:hAnsi="Arial" w:cs="Arial"/>
          <w:b/>
        </w:rPr>
        <w:t>Zakres robót objętych SST</w:t>
      </w:r>
      <w:bookmarkEnd w:id="19"/>
      <w:bookmarkEnd w:id="20"/>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Ustalenia zawarte w niniejszej specyfikacji dotyczą zasad prowadzenia robót związanych z ułożeniem </w:t>
      </w:r>
      <w:proofErr w:type="spellStart"/>
      <w:r w:rsidRPr="00B64326">
        <w:rPr>
          <w:rFonts w:ascii="Arial" w:hAnsi="Arial" w:cs="Arial"/>
        </w:rPr>
        <w:t>geosiatki</w:t>
      </w:r>
      <w:proofErr w:type="spellEnd"/>
      <w:r w:rsidRPr="00B64326">
        <w:rPr>
          <w:rFonts w:ascii="Arial" w:hAnsi="Arial" w:cs="Arial"/>
        </w:rPr>
        <w:t xml:space="preserve"> z włókien szklano- węglowych przesączanej asfaltem jako warstwę zabezpieczającą przed spękaniami odbitymi dla warstw asfaltowych nawierzchni drogowej, układanej pod warstwą ścieralną.</w:t>
      </w:r>
    </w:p>
    <w:p w:rsidR="00B64326" w:rsidRPr="00B64326" w:rsidRDefault="00B64326" w:rsidP="00B64326">
      <w:pPr>
        <w:overflowPunct w:val="0"/>
        <w:autoSpaceDE w:val="0"/>
        <w:autoSpaceDN w:val="0"/>
        <w:adjustRightInd w:val="0"/>
        <w:ind w:left="283"/>
        <w:jc w:val="both"/>
        <w:textAlignment w:val="baseline"/>
        <w:rPr>
          <w:rFonts w:ascii="Arial" w:hAnsi="Arial" w:cs="Arial"/>
        </w:rPr>
      </w:pPr>
    </w:p>
    <w:p w:rsidR="00B64326" w:rsidRPr="00B64326" w:rsidRDefault="00B64326" w:rsidP="00B64326">
      <w:pPr>
        <w:keepNext/>
        <w:numPr>
          <w:ilvl w:val="1"/>
          <w:numId w:val="25"/>
        </w:numPr>
        <w:overflowPunct w:val="0"/>
        <w:autoSpaceDE w:val="0"/>
        <w:autoSpaceDN w:val="0"/>
        <w:adjustRightInd w:val="0"/>
        <w:jc w:val="both"/>
        <w:textAlignment w:val="baseline"/>
        <w:outlineLvl w:val="1"/>
        <w:rPr>
          <w:rFonts w:ascii="Arial" w:hAnsi="Arial" w:cs="Arial"/>
          <w:b/>
        </w:rPr>
      </w:pPr>
      <w:r w:rsidRPr="00B64326">
        <w:rPr>
          <w:rFonts w:ascii="Arial" w:hAnsi="Arial" w:cs="Arial"/>
          <w:b/>
        </w:rPr>
        <w:t>Określenia podstawowe</w:t>
      </w:r>
    </w:p>
    <w:p w:rsidR="00B64326" w:rsidRPr="00B64326" w:rsidRDefault="00B64326" w:rsidP="00B64326">
      <w:pPr>
        <w:numPr>
          <w:ilvl w:val="0"/>
          <w:numId w:val="26"/>
        </w:numPr>
        <w:overflowPunct w:val="0"/>
        <w:autoSpaceDE w:val="0"/>
        <w:autoSpaceDN w:val="0"/>
        <w:adjustRightInd w:val="0"/>
        <w:ind w:left="0" w:firstLine="0"/>
        <w:jc w:val="both"/>
        <w:textAlignment w:val="baseline"/>
        <w:rPr>
          <w:rFonts w:ascii="Arial" w:hAnsi="Arial" w:cs="Arial"/>
        </w:rPr>
      </w:pPr>
      <w:proofErr w:type="spellStart"/>
      <w:r w:rsidRPr="00B64326">
        <w:rPr>
          <w:rFonts w:ascii="Arial" w:hAnsi="Arial" w:cs="Arial"/>
          <w:b/>
        </w:rPr>
        <w:t>Geosiatka</w:t>
      </w:r>
      <w:proofErr w:type="spellEnd"/>
      <w:r w:rsidRPr="00B64326">
        <w:rPr>
          <w:rFonts w:ascii="Arial" w:hAnsi="Arial" w:cs="Arial"/>
        </w:rPr>
        <w:t xml:space="preserve"> - Siatka zbrojeniowa z włókien szklano- węglowych przesączanych asfaltem – płaski wyrób syntetyczny zbudowany z wiązek włókien szklano- węglowych, ułożonych wzdłużnie i poprzecznie  tworzących oczka siatki. Siatka w węzłach nie jest usztywniana przez co możliwe jest przesuwanie poszczególnych wiązek zbrojeniowych (w ograniczonym zakresie). Wiązki włókien tworzących siatkę w procesie produkcyjnym przesączane są asfaltem. Siatka posiada na górnej powierzchni posypkę z piasku a dolna powierzchnia pokryta jest cienką folią zabezpieczającą.</w:t>
      </w:r>
    </w:p>
    <w:p w:rsidR="00B64326" w:rsidRPr="00B64326" w:rsidRDefault="00B64326" w:rsidP="00B64326">
      <w:pPr>
        <w:numPr>
          <w:ilvl w:val="0"/>
          <w:numId w:val="27"/>
        </w:numPr>
        <w:overflowPunct w:val="0"/>
        <w:autoSpaceDE w:val="0"/>
        <w:autoSpaceDN w:val="0"/>
        <w:adjustRightInd w:val="0"/>
        <w:ind w:left="0" w:firstLine="0"/>
        <w:jc w:val="both"/>
        <w:textAlignment w:val="baseline"/>
        <w:rPr>
          <w:rFonts w:ascii="Arial" w:hAnsi="Arial" w:cs="Arial"/>
        </w:rPr>
      </w:pPr>
      <w:r w:rsidRPr="00B64326">
        <w:rPr>
          <w:rFonts w:ascii="Arial" w:hAnsi="Arial" w:cs="Arial"/>
          <w:b/>
        </w:rPr>
        <w:t>Nawierzchnia</w:t>
      </w:r>
      <w:r w:rsidRPr="00B64326">
        <w:rPr>
          <w:rFonts w:ascii="Arial" w:hAnsi="Arial" w:cs="Arial"/>
        </w:rPr>
        <w:t xml:space="preserve"> </w:t>
      </w:r>
      <w:r w:rsidRPr="00B64326">
        <w:rPr>
          <w:rFonts w:ascii="Arial" w:hAnsi="Arial" w:cs="Arial"/>
          <w:b/>
        </w:rPr>
        <w:t>asfaltowa</w:t>
      </w:r>
      <w:r w:rsidRPr="00B64326">
        <w:rPr>
          <w:rFonts w:ascii="Arial" w:hAnsi="Arial" w:cs="Arial"/>
        </w:rPr>
        <w:t xml:space="preserve"> - nawierzchnia, której warstwy są wykonane z kruszywa związanego lepiszczem asfaltowym.</w:t>
      </w:r>
    </w:p>
    <w:p w:rsidR="00B64326" w:rsidRPr="00B64326" w:rsidRDefault="00B64326" w:rsidP="00B64326">
      <w:pPr>
        <w:numPr>
          <w:ilvl w:val="0"/>
          <w:numId w:val="28"/>
        </w:numPr>
        <w:overflowPunct w:val="0"/>
        <w:autoSpaceDE w:val="0"/>
        <w:autoSpaceDN w:val="0"/>
        <w:adjustRightInd w:val="0"/>
        <w:ind w:left="0" w:firstLine="0"/>
        <w:jc w:val="both"/>
        <w:textAlignment w:val="baseline"/>
        <w:rPr>
          <w:rFonts w:ascii="Arial" w:hAnsi="Arial" w:cs="Arial"/>
        </w:rPr>
      </w:pPr>
      <w:r w:rsidRPr="00B64326">
        <w:rPr>
          <w:rFonts w:ascii="Arial" w:hAnsi="Arial" w:cs="Arial"/>
          <w:b/>
        </w:rPr>
        <w:t>Pęknięcie</w:t>
      </w:r>
      <w:r w:rsidRPr="00B64326">
        <w:rPr>
          <w:rFonts w:ascii="Arial" w:hAnsi="Arial" w:cs="Arial"/>
        </w:rPr>
        <w:t xml:space="preserve"> </w:t>
      </w:r>
      <w:r w:rsidRPr="00B64326">
        <w:rPr>
          <w:rFonts w:ascii="Arial" w:hAnsi="Arial" w:cs="Arial"/>
          <w:b/>
        </w:rPr>
        <w:t>odbite</w:t>
      </w:r>
      <w:r w:rsidRPr="00B64326">
        <w:rPr>
          <w:rFonts w:ascii="Arial" w:hAnsi="Arial" w:cs="Arial"/>
        </w:rPr>
        <w:t xml:space="preserve"> - pęknięcie (spękanie) warstwy powierzchniowej nawierzchni, będące odwzorowaniem istniejących pęknięć i nieciągłości warstw w materiale podbudowy, propagowanych w górę w wyniku koncentracji naprężeń i nieciągłości struktury materiału, prowadzących do lokalnego przekroczenia wytrzymałości granicznej. (Pęknięcia odbite zwykle występują w nawierzchniach asfaltowych posadowionych na podbudowach związanych hydraulicznie lub starych i popękanych nawierzchniach asfaltowych).</w:t>
      </w:r>
    </w:p>
    <w:p w:rsidR="00B64326" w:rsidRPr="00B64326" w:rsidRDefault="00B64326" w:rsidP="00B64326">
      <w:pPr>
        <w:numPr>
          <w:ilvl w:val="0"/>
          <w:numId w:val="29"/>
        </w:numPr>
        <w:overflowPunct w:val="0"/>
        <w:autoSpaceDE w:val="0"/>
        <w:autoSpaceDN w:val="0"/>
        <w:adjustRightInd w:val="0"/>
        <w:ind w:left="0" w:firstLine="0"/>
        <w:jc w:val="both"/>
        <w:textAlignment w:val="baseline"/>
        <w:rPr>
          <w:rFonts w:ascii="Arial" w:hAnsi="Arial" w:cs="Arial"/>
        </w:rPr>
      </w:pPr>
      <w:r w:rsidRPr="00B64326">
        <w:rPr>
          <w:rFonts w:ascii="Arial" w:hAnsi="Arial" w:cs="Arial"/>
          <w:b/>
        </w:rPr>
        <w:t>Remont (odnowa) drogi</w:t>
      </w:r>
      <w:r w:rsidRPr="00B64326">
        <w:rPr>
          <w:rFonts w:ascii="Arial" w:hAnsi="Arial" w:cs="Arial"/>
        </w:rPr>
        <w:t xml:space="preserve"> - wykonywanie robót remontowych przywracających pierwotny stan drogi, z wyłączeniem robót konserwacyjnych, porządkowych i innych.</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b/>
        </w:rPr>
        <w:t xml:space="preserve">1.4.6. </w:t>
      </w:r>
      <w:r w:rsidRPr="00B64326">
        <w:rPr>
          <w:rFonts w:ascii="Arial" w:hAnsi="Arial" w:cs="Arial"/>
        </w:rPr>
        <w:t>Pozostałe określenia podstawowe są zgodne z obowiązującymi, odpowiednimi polskimi normami i z definicjami podanymi w SST D.00.00.00 „Wymagania ogólne”.</w:t>
      </w:r>
    </w:p>
    <w:p w:rsidR="00B64326" w:rsidRPr="00B64326" w:rsidRDefault="00B64326" w:rsidP="00B64326">
      <w:pPr>
        <w:overflowPunct w:val="0"/>
        <w:autoSpaceDE w:val="0"/>
        <w:autoSpaceDN w:val="0"/>
        <w:adjustRightInd w:val="0"/>
        <w:jc w:val="both"/>
        <w:textAlignment w:val="baseline"/>
        <w:rPr>
          <w:rFonts w:ascii="Arial" w:hAnsi="Arial" w:cs="Arial"/>
        </w:rPr>
      </w:pPr>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 xml:space="preserve">1.5 Ogólne wymagania dotyczące robót </w:t>
      </w:r>
    </w:p>
    <w:p w:rsidR="00B64326" w:rsidRPr="00B64326" w:rsidRDefault="00B64326" w:rsidP="00B64326">
      <w:pPr>
        <w:tabs>
          <w:tab w:val="left" w:pos="993"/>
        </w:tabs>
        <w:overflowPunct w:val="0"/>
        <w:autoSpaceDE w:val="0"/>
        <w:autoSpaceDN w:val="0"/>
        <w:adjustRightInd w:val="0"/>
        <w:jc w:val="both"/>
        <w:textAlignment w:val="baseline"/>
        <w:rPr>
          <w:rFonts w:ascii="Arial" w:hAnsi="Arial" w:cs="Arial"/>
        </w:rPr>
      </w:pPr>
      <w:r w:rsidRPr="00B64326">
        <w:rPr>
          <w:rFonts w:ascii="Arial" w:hAnsi="Arial" w:cs="Arial"/>
        </w:rPr>
        <w:t>Ogólne wymagania dotyczące robót podano w SST D.00.00.00 „Wymagania ogólne”. Wszelkie prace należy prowadzić w okresie bezdeszczowym (podczas układania siatki), przy suchym podłożu i temperaturze powietrza co najmniej +50C.</w:t>
      </w:r>
    </w:p>
    <w:p w:rsidR="00B64326" w:rsidRPr="00B64326" w:rsidRDefault="00B64326" w:rsidP="00B64326">
      <w:pPr>
        <w:overflowPunct w:val="0"/>
        <w:autoSpaceDE w:val="0"/>
        <w:autoSpaceDN w:val="0"/>
        <w:adjustRightInd w:val="0"/>
        <w:jc w:val="both"/>
        <w:textAlignment w:val="baseline"/>
        <w:rPr>
          <w:rFonts w:ascii="Arial" w:hAnsi="Arial" w:cs="Arial"/>
        </w:rPr>
      </w:pPr>
    </w:p>
    <w:p w:rsidR="00B64326" w:rsidRPr="00B64326" w:rsidRDefault="00B64326" w:rsidP="00B64326">
      <w:pPr>
        <w:keepNext/>
        <w:keepLines/>
        <w:suppressAutoHyphens/>
        <w:overflowPunct w:val="0"/>
        <w:autoSpaceDE w:val="0"/>
        <w:autoSpaceDN w:val="0"/>
        <w:adjustRightInd w:val="0"/>
        <w:jc w:val="both"/>
        <w:textAlignment w:val="baseline"/>
        <w:outlineLvl w:val="0"/>
        <w:rPr>
          <w:rFonts w:ascii="Arial" w:hAnsi="Arial" w:cs="Arial"/>
          <w:b/>
          <w:kern w:val="28"/>
        </w:rPr>
      </w:pPr>
      <w:bookmarkStart w:id="21" w:name="_Toc421686544"/>
      <w:bookmarkStart w:id="22" w:name="_Toc421940497"/>
      <w:bookmarkStart w:id="23" w:name="_Toc24955909"/>
      <w:bookmarkStart w:id="24" w:name="_Toc25041743"/>
      <w:bookmarkStart w:id="25" w:name="_Toc25128883"/>
      <w:bookmarkStart w:id="26" w:name="_Toc25373381"/>
      <w:bookmarkStart w:id="27" w:name="_Toc25379397"/>
      <w:bookmarkStart w:id="28" w:name="_Toc41966530"/>
      <w:r w:rsidRPr="00B64326">
        <w:rPr>
          <w:rFonts w:ascii="Arial" w:hAnsi="Arial" w:cs="Arial"/>
          <w:b/>
          <w:kern w:val="28"/>
        </w:rPr>
        <w:t>2. Materiały</w:t>
      </w:r>
      <w:bookmarkEnd w:id="21"/>
      <w:bookmarkEnd w:id="22"/>
      <w:bookmarkEnd w:id="23"/>
      <w:bookmarkEnd w:id="24"/>
      <w:bookmarkEnd w:id="25"/>
      <w:bookmarkEnd w:id="26"/>
      <w:bookmarkEnd w:id="27"/>
      <w:bookmarkEnd w:id="28"/>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2.1. Ogólne wymagania dotyczące materiałów</w:t>
      </w:r>
    </w:p>
    <w:p w:rsidR="00B64326" w:rsidRPr="00B64326" w:rsidRDefault="00B64326" w:rsidP="00B64326">
      <w:pPr>
        <w:tabs>
          <w:tab w:val="left" w:pos="993"/>
        </w:tabs>
        <w:overflowPunct w:val="0"/>
        <w:autoSpaceDE w:val="0"/>
        <w:autoSpaceDN w:val="0"/>
        <w:adjustRightInd w:val="0"/>
        <w:jc w:val="both"/>
        <w:textAlignment w:val="baseline"/>
        <w:rPr>
          <w:rFonts w:ascii="Arial" w:hAnsi="Arial" w:cs="Arial"/>
        </w:rPr>
      </w:pPr>
      <w:r w:rsidRPr="00B64326">
        <w:rPr>
          <w:rFonts w:ascii="Arial" w:hAnsi="Arial" w:cs="Arial"/>
        </w:rPr>
        <w:t>Ogólne wymagania dotyczące materiałów, ich pozyskiwania i składowania, podano w SST D.00.00.00 „Wymagania ogólne”. Do wykonania powyższych robót należy stosować następujące materiały:</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 xml:space="preserve">kationowe emulsje modyfikowane </w:t>
      </w:r>
      <w:proofErr w:type="spellStart"/>
      <w:r w:rsidRPr="00B64326">
        <w:rPr>
          <w:rFonts w:ascii="Arial" w:hAnsi="Arial" w:cs="Arial"/>
        </w:rPr>
        <w:t>polimeroasfaltami</w:t>
      </w:r>
      <w:proofErr w:type="spellEnd"/>
      <w:r w:rsidRPr="00B64326">
        <w:rPr>
          <w:rFonts w:ascii="Arial" w:hAnsi="Arial" w:cs="Arial"/>
        </w:rPr>
        <w:t xml:space="preserve"> C60BP3ZM lub C60BP4ZM </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siatkę z włókien szklano- węglowych wstępnie przesączaną asfaltem</w:t>
      </w:r>
    </w:p>
    <w:p w:rsidR="00B64326" w:rsidRPr="00B64326" w:rsidRDefault="00B64326" w:rsidP="00B64326">
      <w:pPr>
        <w:tabs>
          <w:tab w:val="left" w:pos="1"/>
          <w:tab w:val="left" w:pos="339"/>
          <w:tab w:val="left" w:pos="736"/>
          <w:tab w:val="left" w:pos="993"/>
          <w:tab w:val="left" w:pos="1360"/>
          <w:tab w:val="left" w:pos="2041"/>
          <w:tab w:val="left" w:pos="2380"/>
          <w:tab w:val="left" w:pos="2721"/>
          <w:tab w:val="left" w:pos="3061"/>
          <w:tab w:val="left" w:pos="3402"/>
          <w:tab w:val="left" w:pos="5668"/>
        </w:tabs>
        <w:jc w:val="both"/>
        <w:rPr>
          <w:rFonts w:ascii="Arial" w:hAnsi="Arial" w:cs="Arial"/>
        </w:rPr>
      </w:pPr>
      <w:r w:rsidRPr="00B64326">
        <w:rPr>
          <w:rFonts w:ascii="Arial" w:hAnsi="Arial" w:cs="Arial"/>
        </w:rPr>
        <w:t>alternatywnie</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 xml:space="preserve">kationowe emulsje asfaltowe C60 B3 ZM lub C60 B4 ZM </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siatkę z włókien szklano- węglowych wstępnie przesączaną asfaltem,</w:t>
      </w:r>
    </w:p>
    <w:p w:rsidR="00B64326" w:rsidRPr="00B64326" w:rsidRDefault="00B64326" w:rsidP="00B64326">
      <w:pPr>
        <w:overflowPunct w:val="0"/>
        <w:autoSpaceDE w:val="0"/>
        <w:autoSpaceDN w:val="0"/>
        <w:adjustRightInd w:val="0"/>
        <w:jc w:val="both"/>
        <w:textAlignment w:val="baseline"/>
        <w:rPr>
          <w:rFonts w:ascii="Arial" w:hAnsi="Arial" w:cs="Arial"/>
        </w:rPr>
      </w:pPr>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 xml:space="preserve">2.2. </w:t>
      </w:r>
      <w:proofErr w:type="spellStart"/>
      <w:r w:rsidRPr="00B64326">
        <w:rPr>
          <w:rFonts w:ascii="Arial" w:hAnsi="Arial" w:cs="Arial"/>
          <w:b/>
        </w:rPr>
        <w:t>Geosiatka</w:t>
      </w:r>
      <w:proofErr w:type="spellEnd"/>
    </w:p>
    <w:p w:rsidR="00B64326" w:rsidRPr="00B64326" w:rsidRDefault="00B64326" w:rsidP="00B64326">
      <w:pPr>
        <w:tabs>
          <w:tab w:val="left" w:pos="993"/>
        </w:tabs>
        <w:overflowPunct w:val="0"/>
        <w:autoSpaceDE w:val="0"/>
        <w:autoSpaceDN w:val="0"/>
        <w:adjustRightInd w:val="0"/>
        <w:jc w:val="both"/>
        <w:textAlignment w:val="baseline"/>
        <w:rPr>
          <w:rFonts w:ascii="Arial" w:hAnsi="Arial" w:cs="Arial"/>
        </w:rPr>
      </w:pPr>
      <w:r w:rsidRPr="00B64326">
        <w:rPr>
          <w:rFonts w:ascii="Arial" w:hAnsi="Arial" w:cs="Arial"/>
        </w:rPr>
        <w:t xml:space="preserve">Do wykonania robót należy zastosować wyrób złożony z siatki szklanej wstępnie przesączanej asfaltem z posypką z piasku kwarcowego. Szczegółowe wymagania dotyczące siatki podano w tablicy 1. Siatka powinna posiadać aprobatę techniczną </w:t>
      </w:r>
      <w:proofErr w:type="spellStart"/>
      <w:r w:rsidRPr="00B64326">
        <w:rPr>
          <w:rFonts w:ascii="Arial" w:hAnsi="Arial" w:cs="Arial"/>
        </w:rPr>
        <w:t>IBDiM</w:t>
      </w:r>
      <w:proofErr w:type="spellEnd"/>
      <w:r w:rsidRPr="00B64326">
        <w:rPr>
          <w:rFonts w:ascii="Arial" w:hAnsi="Arial" w:cs="Arial"/>
        </w:rPr>
        <w:t xml:space="preserve"> lub być produkowana zgodnie z wymaganiami Normy PN-EN 15381.</w:t>
      </w:r>
    </w:p>
    <w:p w:rsidR="00B64326" w:rsidRPr="00B64326" w:rsidRDefault="00B64326" w:rsidP="00B64326">
      <w:pPr>
        <w:numPr>
          <w:ilvl w:val="12"/>
          <w:numId w:val="0"/>
        </w:numPr>
        <w:overflowPunct w:val="0"/>
        <w:autoSpaceDE w:val="0"/>
        <w:autoSpaceDN w:val="0"/>
        <w:adjustRightInd w:val="0"/>
        <w:ind w:left="709" w:hanging="709"/>
        <w:textAlignment w:val="baseline"/>
        <w:rPr>
          <w:rFonts w:ascii="Arial" w:hAnsi="Arial" w:cs="Arial"/>
        </w:rPr>
      </w:pPr>
      <w:r w:rsidRPr="00B64326">
        <w:rPr>
          <w:rFonts w:ascii="Arial" w:hAnsi="Arial" w:cs="Arial"/>
        </w:rPr>
        <w:t>Tablica 1  Wymagania dla siatki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0"/>
        <w:gridCol w:w="3008"/>
      </w:tblGrid>
      <w:tr w:rsidR="00B64326" w:rsidRPr="00B64326" w:rsidTr="00A7095B">
        <w:trPr>
          <w:jc w:val="center"/>
        </w:trPr>
        <w:tc>
          <w:tcPr>
            <w:tcW w:w="3860"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lastRenderedPageBreak/>
              <w:t>Parametr</w:t>
            </w:r>
          </w:p>
        </w:tc>
        <w:tc>
          <w:tcPr>
            <w:tcW w:w="3008"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Wartość</w:t>
            </w:r>
          </w:p>
        </w:tc>
      </w:tr>
      <w:tr w:rsidR="00B64326" w:rsidRPr="00B64326" w:rsidTr="00A7095B">
        <w:trPr>
          <w:cantSplit/>
          <w:jc w:val="center"/>
        </w:trPr>
        <w:tc>
          <w:tcPr>
            <w:tcW w:w="3860" w:type="dxa"/>
          </w:tcPr>
          <w:p w:rsidR="00B64326" w:rsidRPr="00B64326" w:rsidRDefault="00B64326" w:rsidP="00A7095B">
            <w:pPr>
              <w:numPr>
                <w:ilvl w:val="12"/>
                <w:numId w:val="0"/>
              </w:numPr>
              <w:overflowPunct w:val="0"/>
              <w:autoSpaceDE w:val="0"/>
              <w:autoSpaceDN w:val="0"/>
              <w:adjustRightInd w:val="0"/>
              <w:jc w:val="both"/>
              <w:textAlignment w:val="baseline"/>
              <w:rPr>
                <w:rFonts w:ascii="Arial" w:hAnsi="Arial" w:cs="Arial"/>
                <w:sz w:val="18"/>
                <w:szCs w:val="18"/>
              </w:rPr>
            </w:pPr>
            <w:r w:rsidRPr="00B64326">
              <w:rPr>
                <w:rFonts w:ascii="Arial" w:hAnsi="Arial" w:cs="Arial"/>
                <w:sz w:val="18"/>
                <w:szCs w:val="18"/>
              </w:rPr>
              <w:t xml:space="preserve">Materiał </w:t>
            </w:r>
          </w:p>
          <w:p w:rsidR="00B64326" w:rsidRPr="00B64326" w:rsidRDefault="00B64326" w:rsidP="00A7095B">
            <w:pPr>
              <w:numPr>
                <w:ilvl w:val="12"/>
                <w:numId w:val="0"/>
              </w:numPr>
              <w:overflowPunct w:val="0"/>
              <w:autoSpaceDE w:val="0"/>
              <w:autoSpaceDN w:val="0"/>
              <w:adjustRightInd w:val="0"/>
              <w:ind w:left="246"/>
              <w:jc w:val="both"/>
              <w:textAlignment w:val="baseline"/>
              <w:rPr>
                <w:rFonts w:ascii="Arial" w:hAnsi="Arial" w:cs="Arial"/>
                <w:sz w:val="18"/>
                <w:szCs w:val="18"/>
              </w:rPr>
            </w:pPr>
            <w:r w:rsidRPr="00B64326">
              <w:rPr>
                <w:rFonts w:ascii="Arial" w:hAnsi="Arial" w:cs="Arial"/>
                <w:sz w:val="18"/>
                <w:szCs w:val="18"/>
              </w:rPr>
              <w:t>wzdłuż</w:t>
            </w:r>
          </w:p>
          <w:p w:rsidR="00B64326" w:rsidRPr="00B64326" w:rsidRDefault="00B64326" w:rsidP="00A7095B">
            <w:pPr>
              <w:numPr>
                <w:ilvl w:val="12"/>
                <w:numId w:val="0"/>
              </w:numPr>
              <w:overflowPunct w:val="0"/>
              <w:autoSpaceDE w:val="0"/>
              <w:autoSpaceDN w:val="0"/>
              <w:adjustRightInd w:val="0"/>
              <w:ind w:left="246"/>
              <w:jc w:val="both"/>
              <w:textAlignment w:val="baseline"/>
              <w:rPr>
                <w:rFonts w:ascii="Arial" w:hAnsi="Arial" w:cs="Arial"/>
                <w:sz w:val="18"/>
                <w:szCs w:val="18"/>
              </w:rPr>
            </w:pPr>
            <w:r w:rsidRPr="00B64326">
              <w:rPr>
                <w:rFonts w:ascii="Arial" w:hAnsi="Arial" w:cs="Arial"/>
                <w:sz w:val="18"/>
                <w:szCs w:val="18"/>
              </w:rPr>
              <w:t>wszerz</w:t>
            </w:r>
          </w:p>
        </w:tc>
        <w:tc>
          <w:tcPr>
            <w:tcW w:w="3008"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p>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 xml:space="preserve">włókna szklane </w:t>
            </w:r>
          </w:p>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włókna węglowe</w:t>
            </w:r>
          </w:p>
        </w:tc>
      </w:tr>
      <w:tr w:rsidR="00B64326" w:rsidRPr="00B64326" w:rsidTr="00A7095B">
        <w:trPr>
          <w:cantSplit/>
          <w:jc w:val="center"/>
        </w:trPr>
        <w:tc>
          <w:tcPr>
            <w:tcW w:w="3860" w:type="dxa"/>
          </w:tcPr>
          <w:p w:rsidR="00B64326" w:rsidRPr="00B64326" w:rsidRDefault="00B64326" w:rsidP="00A7095B">
            <w:pPr>
              <w:numPr>
                <w:ilvl w:val="12"/>
                <w:numId w:val="0"/>
              </w:numPr>
              <w:overflowPunct w:val="0"/>
              <w:autoSpaceDE w:val="0"/>
              <w:autoSpaceDN w:val="0"/>
              <w:adjustRightInd w:val="0"/>
              <w:jc w:val="both"/>
              <w:textAlignment w:val="baseline"/>
              <w:rPr>
                <w:rFonts w:ascii="Arial" w:hAnsi="Arial" w:cs="Arial"/>
                <w:sz w:val="18"/>
                <w:szCs w:val="18"/>
              </w:rPr>
            </w:pPr>
            <w:r w:rsidRPr="00B64326">
              <w:rPr>
                <w:rFonts w:ascii="Arial" w:hAnsi="Arial" w:cs="Arial"/>
                <w:sz w:val="18"/>
                <w:szCs w:val="18"/>
              </w:rPr>
              <w:t>Wydłużenie [%] wzdłuż</w:t>
            </w:r>
          </w:p>
          <w:p w:rsidR="00B64326" w:rsidRPr="00B64326" w:rsidRDefault="00B64326" w:rsidP="00A7095B">
            <w:pPr>
              <w:numPr>
                <w:ilvl w:val="12"/>
                <w:numId w:val="0"/>
              </w:numPr>
              <w:overflowPunct w:val="0"/>
              <w:autoSpaceDE w:val="0"/>
              <w:autoSpaceDN w:val="0"/>
              <w:adjustRightInd w:val="0"/>
              <w:jc w:val="both"/>
              <w:textAlignment w:val="baseline"/>
              <w:rPr>
                <w:rFonts w:ascii="Arial" w:hAnsi="Arial" w:cs="Arial"/>
                <w:sz w:val="18"/>
                <w:szCs w:val="18"/>
              </w:rPr>
            </w:pPr>
            <w:r w:rsidRPr="00B64326">
              <w:rPr>
                <w:rFonts w:ascii="Arial" w:hAnsi="Arial" w:cs="Arial"/>
                <w:sz w:val="18"/>
                <w:szCs w:val="18"/>
              </w:rPr>
              <w:t>Wydłużenie [%] wszerz</w:t>
            </w:r>
          </w:p>
        </w:tc>
        <w:tc>
          <w:tcPr>
            <w:tcW w:w="3008"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max. 3,0</w:t>
            </w:r>
          </w:p>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max.1,7</w:t>
            </w:r>
          </w:p>
        </w:tc>
      </w:tr>
      <w:tr w:rsidR="00B64326" w:rsidRPr="00B64326" w:rsidTr="00A7095B">
        <w:trPr>
          <w:cantSplit/>
          <w:jc w:val="center"/>
        </w:trPr>
        <w:tc>
          <w:tcPr>
            <w:tcW w:w="3860" w:type="dxa"/>
          </w:tcPr>
          <w:p w:rsidR="00B64326" w:rsidRPr="00B64326" w:rsidRDefault="00B64326" w:rsidP="00A7095B">
            <w:pPr>
              <w:numPr>
                <w:ilvl w:val="12"/>
                <w:numId w:val="0"/>
              </w:numPr>
              <w:overflowPunct w:val="0"/>
              <w:autoSpaceDE w:val="0"/>
              <w:autoSpaceDN w:val="0"/>
              <w:adjustRightInd w:val="0"/>
              <w:jc w:val="both"/>
              <w:textAlignment w:val="baseline"/>
              <w:rPr>
                <w:rFonts w:ascii="Arial" w:hAnsi="Arial" w:cs="Arial"/>
                <w:sz w:val="18"/>
                <w:szCs w:val="18"/>
              </w:rPr>
            </w:pPr>
            <w:r w:rsidRPr="00B64326">
              <w:rPr>
                <w:rFonts w:ascii="Arial" w:hAnsi="Arial" w:cs="Arial"/>
                <w:sz w:val="18"/>
                <w:szCs w:val="18"/>
              </w:rPr>
              <w:t>Ilość wiązek włókna na 1 mb:</w:t>
            </w:r>
          </w:p>
          <w:p w:rsidR="00B64326" w:rsidRPr="00B64326" w:rsidRDefault="00B64326" w:rsidP="00B64326">
            <w:pPr>
              <w:numPr>
                <w:ilvl w:val="0"/>
                <w:numId w:val="34"/>
              </w:numPr>
              <w:overflowPunct w:val="0"/>
              <w:autoSpaceDE w:val="0"/>
              <w:autoSpaceDN w:val="0"/>
              <w:adjustRightInd w:val="0"/>
              <w:jc w:val="both"/>
              <w:textAlignment w:val="baseline"/>
              <w:rPr>
                <w:rFonts w:ascii="Arial" w:hAnsi="Arial" w:cs="Arial"/>
                <w:sz w:val="18"/>
                <w:szCs w:val="18"/>
              </w:rPr>
            </w:pPr>
            <w:r w:rsidRPr="00B64326">
              <w:rPr>
                <w:rFonts w:ascii="Arial" w:hAnsi="Arial" w:cs="Arial"/>
                <w:sz w:val="18"/>
                <w:szCs w:val="18"/>
              </w:rPr>
              <w:t xml:space="preserve">wzdłuż </w:t>
            </w:r>
          </w:p>
          <w:p w:rsidR="00B64326" w:rsidRPr="00B64326" w:rsidRDefault="00B64326" w:rsidP="00B64326">
            <w:pPr>
              <w:numPr>
                <w:ilvl w:val="0"/>
                <w:numId w:val="34"/>
              </w:numPr>
              <w:overflowPunct w:val="0"/>
              <w:autoSpaceDE w:val="0"/>
              <w:autoSpaceDN w:val="0"/>
              <w:adjustRightInd w:val="0"/>
              <w:jc w:val="both"/>
              <w:textAlignment w:val="baseline"/>
              <w:rPr>
                <w:rFonts w:ascii="Arial" w:hAnsi="Arial" w:cs="Arial"/>
                <w:sz w:val="18"/>
                <w:szCs w:val="18"/>
              </w:rPr>
            </w:pPr>
            <w:r w:rsidRPr="00B64326">
              <w:rPr>
                <w:rFonts w:ascii="Arial" w:hAnsi="Arial" w:cs="Arial"/>
                <w:sz w:val="18"/>
                <w:szCs w:val="18"/>
              </w:rPr>
              <w:t>wszerz</w:t>
            </w:r>
          </w:p>
        </w:tc>
        <w:tc>
          <w:tcPr>
            <w:tcW w:w="3008"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p>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52 ± 2</w:t>
            </w:r>
          </w:p>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52 ± 2</w:t>
            </w:r>
          </w:p>
        </w:tc>
      </w:tr>
      <w:tr w:rsidR="00B64326" w:rsidRPr="00B64326" w:rsidTr="00A7095B">
        <w:trPr>
          <w:cantSplit/>
          <w:jc w:val="center"/>
        </w:trPr>
        <w:tc>
          <w:tcPr>
            <w:tcW w:w="3860" w:type="dxa"/>
          </w:tcPr>
          <w:p w:rsidR="00B64326" w:rsidRPr="00B64326" w:rsidRDefault="00B64326" w:rsidP="00A7095B">
            <w:pPr>
              <w:numPr>
                <w:ilvl w:val="12"/>
                <w:numId w:val="0"/>
              </w:numPr>
              <w:overflowPunct w:val="0"/>
              <w:autoSpaceDE w:val="0"/>
              <w:autoSpaceDN w:val="0"/>
              <w:adjustRightInd w:val="0"/>
              <w:jc w:val="both"/>
              <w:textAlignment w:val="baseline"/>
              <w:rPr>
                <w:rFonts w:ascii="Arial" w:hAnsi="Arial" w:cs="Arial"/>
                <w:sz w:val="18"/>
                <w:szCs w:val="18"/>
              </w:rPr>
            </w:pPr>
            <w:r w:rsidRPr="00B64326">
              <w:rPr>
                <w:rFonts w:ascii="Arial" w:hAnsi="Arial" w:cs="Arial"/>
                <w:sz w:val="18"/>
                <w:szCs w:val="18"/>
              </w:rPr>
              <w:t>Wytrzymałość na rozciąganie [</w:t>
            </w:r>
            <w:proofErr w:type="spellStart"/>
            <w:r w:rsidRPr="00B64326">
              <w:rPr>
                <w:rFonts w:ascii="Arial" w:hAnsi="Arial" w:cs="Arial"/>
                <w:sz w:val="18"/>
                <w:szCs w:val="18"/>
              </w:rPr>
              <w:t>kN</w:t>
            </w:r>
            <w:proofErr w:type="spellEnd"/>
            <w:r w:rsidRPr="00B64326">
              <w:rPr>
                <w:rFonts w:ascii="Arial" w:hAnsi="Arial" w:cs="Arial"/>
                <w:sz w:val="18"/>
                <w:szCs w:val="18"/>
              </w:rPr>
              <w:t>/m]</w:t>
            </w:r>
          </w:p>
          <w:p w:rsidR="00B64326" w:rsidRPr="00B64326" w:rsidRDefault="00B64326" w:rsidP="00B64326">
            <w:pPr>
              <w:numPr>
                <w:ilvl w:val="0"/>
                <w:numId w:val="34"/>
              </w:numPr>
              <w:overflowPunct w:val="0"/>
              <w:autoSpaceDE w:val="0"/>
              <w:autoSpaceDN w:val="0"/>
              <w:adjustRightInd w:val="0"/>
              <w:jc w:val="both"/>
              <w:textAlignment w:val="baseline"/>
              <w:rPr>
                <w:rFonts w:ascii="Arial" w:hAnsi="Arial" w:cs="Arial"/>
                <w:sz w:val="18"/>
                <w:szCs w:val="18"/>
              </w:rPr>
            </w:pPr>
            <w:r w:rsidRPr="00B64326">
              <w:rPr>
                <w:rFonts w:ascii="Arial" w:hAnsi="Arial" w:cs="Arial"/>
                <w:sz w:val="18"/>
                <w:szCs w:val="18"/>
              </w:rPr>
              <w:t xml:space="preserve">wzdłuż </w:t>
            </w:r>
          </w:p>
          <w:p w:rsidR="00B64326" w:rsidRPr="00B64326" w:rsidRDefault="00B64326" w:rsidP="00B64326">
            <w:pPr>
              <w:numPr>
                <w:ilvl w:val="0"/>
                <w:numId w:val="34"/>
              </w:numPr>
              <w:overflowPunct w:val="0"/>
              <w:autoSpaceDE w:val="0"/>
              <w:autoSpaceDN w:val="0"/>
              <w:adjustRightInd w:val="0"/>
              <w:jc w:val="both"/>
              <w:textAlignment w:val="baseline"/>
              <w:rPr>
                <w:rFonts w:ascii="Arial" w:hAnsi="Arial" w:cs="Arial"/>
                <w:sz w:val="18"/>
                <w:szCs w:val="18"/>
              </w:rPr>
            </w:pPr>
            <w:r w:rsidRPr="00B64326">
              <w:rPr>
                <w:rFonts w:ascii="Arial" w:hAnsi="Arial" w:cs="Arial"/>
                <w:sz w:val="18"/>
                <w:szCs w:val="18"/>
              </w:rPr>
              <w:t>wszerz</w:t>
            </w:r>
          </w:p>
        </w:tc>
        <w:tc>
          <w:tcPr>
            <w:tcW w:w="3008"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p>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 xml:space="preserve"> 120</w:t>
            </w:r>
          </w:p>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 xml:space="preserve"> 200</w:t>
            </w:r>
          </w:p>
        </w:tc>
      </w:tr>
    </w:tbl>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 xml:space="preserve">2.3. Lepiszcza do przyklejenia </w:t>
      </w:r>
      <w:proofErr w:type="spellStart"/>
      <w:r w:rsidRPr="00B64326">
        <w:rPr>
          <w:rFonts w:ascii="Arial" w:hAnsi="Arial" w:cs="Arial"/>
          <w:b/>
        </w:rPr>
        <w:t>geosiatki</w:t>
      </w:r>
      <w:proofErr w:type="spellEnd"/>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Do wykonania warstwy </w:t>
      </w:r>
      <w:proofErr w:type="spellStart"/>
      <w:r w:rsidRPr="00B64326">
        <w:rPr>
          <w:rFonts w:ascii="Arial" w:hAnsi="Arial" w:cs="Arial"/>
        </w:rPr>
        <w:t>sczepnej</w:t>
      </w:r>
      <w:proofErr w:type="spellEnd"/>
      <w:r w:rsidRPr="00B64326">
        <w:rPr>
          <w:rFonts w:ascii="Arial" w:hAnsi="Arial" w:cs="Arial"/>
        </w:rPr>
        <w:t xml:space="preserve"> na powierzchni, na której ma być ułożona siatka należy stosować emulsję asfaltową modyfikowane </w:t>
      </w:r>
      <w:proofErr w:type="spellStart"/>
      <w:r w:rsidRPr="00B64326">
        <w:rPr>
          <w:rFonts w:ascii="Arial" w:hAnsi="Arial" w:cs="Arial"/>
        </w:rPr>
        <w:t>polimeroasfaltami</w:t>
      </w:r>
      <w:proofErr w:type="spellEnd"/>
      <w:r w:rsidRPr="00B64326">
        <w:rPr>
          <w:rFonts w:ascii="Arial" w:hAnsi="Arial" w:cs="Arial"/>
        </w:rPr>
        <w:t>  o zawartości asfaltu 60% (C60 BP3 ZM lub C60 BP4 ZM) - zgodnych zaleceniami zawartymi w Wymaganiach Technicznych WT-3 Emulsje asfaltowe 2009.</w:t>
      </w:r>
    </w:p>
    <w:p w:rsidR="00B64326" w:rsidRPr="00B64326" w:rsidRDefault="00B64326" w:rsidP="00B64326">
      <w:pPr>
        <w:overflowPunct w:val="0"/>
        <w:autoSpaceDE w:val="0"/>
        <w:autoSpaceDN w:val="0"/>
        <w:adjustRightInd w:val="0"/>
        <w:ind w:firstLine="992"/>
        <w:jc w:val="both"/>
        <w:textAlignment w:val="baseline"/>
        <w:rPr>
          <w:rFonts w:ascii="Arial" w:hAnsi="Arial" w:cs="Arial"/>
        </w:rPr>
      </w:pPr>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2.4. Taśma klejąca asfaltowo- kauczukowa</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Przy poszerzeniu jezdni  na połączeniu istniejących i nowych warstw bitumicznych  należy stosować taśmę samoprzylepną asfaltowo – kauczukową, służącą do długotrwałego uszczelniania spoin i połączeń przy wbudowaniu mieszanek asfaltowych.</w:t>
      </w:r>
    </w:p>
    <w:p w:rsidR="00B64326" w:rsidRPr="00B64326" w:rsidRDefault="00B64326" w:rsidP="00B64326">
      <w:pPr>
        <w:overflowPunct w:val="0"/>
        <w:autoSpaceDE w:val="0"/>
        <w:autoSpaceDN w:val="0"/>
        <w:adjustRightInd w:val="0"/>
        <w:jc w:val="both"/>
        <w:textAlignment w:val="baseline"/>
        <w:rPr>
          <w:rFonts w:ascii="Arial" w:hAnsi="Arial" w:cs="Arial"/>
        </w:rPr>
      </w:pPr>
    </w:p>
    <w:p w:rsidR="00B64326" w:rsidRPr="00B64326" w:rsidRDefault="00B64326" w:rsidP="00B64326">
      <w:pPr>
        <w:keepNext/>
        <w:keepLines/>
        <w:suppressAutoHyphens/>
        <w:overflowPunct w:val="0"/>
        <w:autoSpaceDE w:val="0"/>
        <w:autoSpaceDN w:val="0"/>
        <w:adjustRightInd w:val="0"/>
        <w:jc w:val="both"/>
        <w:textAlignment w:val="baseline"/>
        <w:outlineLvl w:val="0"/>
        <w:rPr>
          <w:rFonts w:ascii="Arial" w:hAnsi="Arial" w:cs="Arial"/>
          <w:b/>
          <w:kern w:val="28"/>
        </w:rPr>
      </w:pPr>
      <w:bookmarkStart w:id="29" w:name="_Toc41966531"/>
      <w:r w:rsidRPr="00B64326">
        <w:rPr>
          <w:rFonts w:ascii="Arial" w:hAnsi="Arial" w:cs="Arial"/>
          <w:b/>
          <w:kern w:val="28"/>
        </w:rPr>
        <w:t>3. Sprzęt</w:t>
      </w:r>
      <w:bookmarkEnd w:id="29"/>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3.1. Ogólne wymagania dotyczące sprzętu</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Ogólne wymagania dotyczące sprzętu podano w SST  D.00.00.00 „Wymagania ogólne”. Do wykonania robót powinien być stosowany sprzęt zaakceptowany przez Kierownika Projektu. Należy stosować: </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 xml:space="preserve">skrapiarkę do wykonania skropienia emulsją asfaltową, </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 xml:space="preserve">urządzenie do maszynowego rozkładania siatki (w przypadku znacznej powierzchni robót) wraz z maszyną transportową (sztaplarka, ładowarka z osprzętem </w:t>
      </w:r>
      <w:proofErr w:type="spellStart"/>
      <w:r w:rsidRPr="00B64326">
        <w:rPr>
          <w:rFonts w:ascii="Arial" w:hAnsi="Arial" w:cs="Arial"/>
        </w:rPr>
        <w:t>itp</w:t>
      </w:r>
      <w:proofErr w:type="spellEnd"/>
      <w:r w:rsidRPr="00B64326">
        <w:rPr>
          <w:rFonts w:ascii="Arial" w:hAnsi="Arial" w:cs="Arial"/>
        </w:rPr>
        <w:t>)</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 xml:space="preserve">narzędzia tnące (noże, nożyce </w:t>
      </w:r>
      <w:proofErr w:type="spellStart"/>
      <w:r w:rsidRPr="00B64326">
        <w:rPr>
          <w:rFonts w:ascii="Arial" w:hAnsi="Arial" w:cs="Arial"/>
        </w:rPr>
        <w:t>itp</w:t>
      </w:r>
      <w:proofErr w:type="spellEnd"/>
      <w:r w:rsidRPr="00B64326">
        <w:rPr>
          <w:rFonts w:ascii="Arial" w:hAnsi="Arial" w:cs="Arial"/>
        </w:rPr>
        <w:t>)</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ręczne palniki gazowe.</w:t>
      </w:r>
    </w:p>
    <w:p w:rsidR="00B64326" w:rsidRPr="00B64326" w:rsidRDefault="00B64326" w:rsidP="00B64326">
      <w:pPr>
        <w:overflowPunct w:val="0"/>
        <w:autoSpaceDE w:val="0"/>
        <w:autoSpaceDN w:val="0"/>
        <w:adjustRightInd w:val="0"/>
        <w:jc w:val="both"/>
        <w:textAlignment w:val="baseline"/>
        <w:rPr>
          <w:rFonts w:ascii="Arial" w:hAnsi="Arial" w:cs="Arial"/>
        </w:rPr>
      </w:pPr>
    </w:p>
    <w:p w:rsidR="00B64326" w:rsidRPr="00B64326" w:rsidRDefault="00B64326" w:rsidP="00B64326">
      <w:pPr>
        <w:keepNext/>
        <w:keepLines/>
        <w:suppressAutoHyphens/>
        <w:overflowPunct w:val="0"/>
        <w:autoSpaceDE w:val="0"/>
        <w:autoSpaceDN w:val="0"/>
        <w:adjustRightInd w:val="0"/>
        <w:jc w:val="both"/>
        <w:textAlignment w:val="baseline"/>
        <w:outlineLvl w:val="0"/>
        <w:rPr>
          <w:rFonts w:ascii="Arial" w:hAnsi="Arial" w:cs="Arial"/>
          <w:b/>
          <w:kern w:val="28"/>
        </w:rPr>
      </w:pPr>
      <w:bookmarkStart w:id="30" w:name="_Toc41966532"/>
      <w:r w:rsidRPr="00B64326">
        <w:rPr>
          <w:rFonts w:ascii="Arial" w:hAnsi="Arial" w:cs="Arial"/>
          <w:b/>
          <w:kern w:val="28"/>
        </w:rPr>
        <w:t>4. T</w:t>
      </w:r>
      <w:bookmarkEnd w:id="30"/>
      <w:r w:rsidRPr="00B64326">
        <w:rPr>
          <w:rFonts w:ascii="Arial" w:hAnsi="Arial" w:cs="Arial"/>
          <w:b/>
          <w:kern w:val="28"/>
        </w:rPr>
        <w:t>ransport</w:t>
      </w:r>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4.1. Ogólne wymagania dotyczące transportu</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Ogólne wymagania dotyczące transportu podano w SST D.00.00.00 „Wymagania ogólne”.</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Siatkę należy transportować i magazynować  w rolkach opakowanych fabrycznie, ułożonych poziomo na równym podłożu i w sposób zabezpieczający przed opadami atmosferycznymi i mechanicznymi uszkodzeniami.</w:t>
      </w:r>
    </w:p>
    <w:p w:rsidR="00B64326" w:rsidRPr="00B64326" w:rsidRDefault="00B64326" w:rsidP="00B64326">
      <w:pPr>
        <w:overflowPunct w:val="0"/>
        <w:autoSpaceDE w:val="0"/>
        <w:autoSpaceDN w:val="0"/>
        <w:adjustRightInd w:val="0"/>
        <w:jc w:val="both"/>
        <w:textAlignment w:val="baseline"/>
        <w:rPr>
          <w:rFonts w:ascii="Arial" w:hAnsi="Arial" w:cs="Arial"/>
        </w:rPr>
      </w:pPr>
    </w:p>
    <w:p w:rsidR="00B64326" w:rsidRPr="00B64326" w:rsidRDefault="00B64326" w:rsidP="00B64326">
      <w:pPr>
        <w:keepNext/>
        <w:keepLines/>
        <w:suppressAutoHyphens/>
        <w:overflowPunct w:val="0"/>
        <w:autoSpaceDE w:val="0"/>
        <w:autoSpaceDN w:val="0"/>
        <w:adjustRightInd w:val="0"/>
        <w:jc w:val="both"/>
        <w:textAlignment w:val="baseline"/>
        <w:outlineLvl w:val="0"/>
        <w:rPr>
          <w:rFonts w:ascii="Arial" w:hAnsi="Arial" w:cs="Arial"/>
          <w:b/>
          <w:kern w:val="28"/>
        </w:rPr>
      </w:pPr>
      <w:bookmarkStart w:id="31" w:name="_Toc485450214"/>
      <w:bookmarkStart w:id="32" w:name="_Toc485608034"/>
      <w:bookmarkStart w:id="33" w:name="_Toc485703813"/>
      <w:bookmarkStart w:id="34" w:name="_Toc485797030"/>
      <w:bookmarkStart w:id="35" w:name="_Toc41966533"/>
      <w:r w:rsidRPr="00B64326">
        <w:rPr>
          <w:rFonts w:ascii="Arial" w:hAnsi="Arial" w:cs="Arial"/>
          <w:b/>
          <w:kern w:val="28"/>
        </w:rPr>
        <w:t>5. Wykonanie robót</w:t>
      </w:r>
      <w:bookmarkEnd w:id="31"/>
      <w:bookmarkEnd w:id="32"/>
      <w:bookmarkEnd w:id="33"/>
      <w:bookmarkEnd w:id="34"/>
      <w:bookmarkEnd w:id="35"/>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5.1. Ogólne zasady wykonania robót</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Ogólne zasady wykonania robót podano w SST D.00.00.00 „Wymagania ogólne”.</w:t>
      </w:r>
    </w:p>
    <w:p w:rsidR="00B64326" w:rsidRPr="00B64326" w:rsidRDefault="00B64326" w:rsidP="00B64326">
      <w:pPr>
        <w:overflowPunct w:val="0"/>
        <w:autoSpaceDE w:val="0"/>
        <w:autoSpaceDN w:val="0"/>
        <w:adjustRightInd w:val="0"/>
        <w:jc w:val="both"/>
        <w:textAlignment w:val="baseline"/>
        <w:rPr>
          <w:rFonts w:ascii="Arial" w:hAnsi="Arial" w:cs="Arial"/>
        </w:rPr>
      </w:pPr>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5.2. Zasady wykonywania robót</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Konstrukcja i sposób zabezpieczenia </w:t>
      </w:r>
      <w:proofErr w:type="spellStart"/>
      <w:r w:rsidRPr="00B64326">
        <w:rPr>
          <w:rFonts w:ascii="Arial" w:hAnsi="Arial" w:cs="Arial"/>
        </w:rPr>
        <w:t>geosiatką</w:t>
      </w:r>
      <w:proofErr w:type="spellEnd"/>
      <w:r w:rsidRPr="00B64326">
        <w:rPr>
          <w:rFonts w:ascii="Arial" w:hAnsi="Arial" w:cs="Arial"/>
        </w:rPr>
        <w:t xml:space="preserve"> nawierzchni asfaltowej przed spękaniami odbitymi powinny być zgodne z dokumentacją techniczną, SST i ustaleniami producenta </w:t>
      </w:r>
      <w:proofErr w:type="spellStart"/>
      <w:r w:rsidRPr="00B64326">
        <w:rPr>
          <w:rFonts w:ascii="Arial" w:hAnsi="Arial" w:cs="Arial"/>
        </w:rPr>
        <w:t>geosiatek</w:t>
      </w:r>
      <w:proofErr w:type="spellEnd"/>
      <w:r w:rsidRPr="00B64326">
        <w:rPr>
          <w:rFonts w:ascii="Arial" w:hAnsi="Arial" w:cs="Arial"/>
        </w:rPr>
        <w:t xml:space="preserve">. W przypadku braku wystarczających danych należy korzystać z ustaleń podanych w niniejszej specyfikacji. Przy zabezpieczaniu </w:t>
      </w:r>
      <w:proofErr w:type="spellStart"/>
      <w:r w:rsidRPr="00B64326">
        <w:rPr>
          <w:rFonts w:ascii="Arial" w:hAnsi="Arial" w:cs="Arial"/>
        </w:rPr>
        <w:t>geosiatkami</w:t>
      </w:r>
      <w:proofErr w:type="spellEnd"/>
      <w:r w:rsidRPr="00B64326">
        <w:rPr>
          <w:rFonts w:ascii="Arial" w:hAnsi="Arial" w:cs="Arial"/>
        </w:rPr>
        <w:t xml:space="preserve"> nawierzchni asfaltowych przed spękaniami odbitymi, występują następujące czynności:</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 xml:space="preserve">oczyszczenie powierzchni przewidzianej do ułożenia </w:t>
      </w:r>
      <w:proofErr w:type="spellStart"/>
      <w:r w:rsidRPr="00B64326">
        <w:rPr>
          <w:rFonts w:ascii="Arial" w:hAnsi="Arial" w:cs="Arial"/>
        </w:rPr>
        <w:t>geosiatki</w:t>
      </w:r>
      <w:proofErr w:type="spellEnd"/>
      <w:r w:rsidRPr="00B64326">
        <w:rPr>
          <w:rFonts w:ascii="Arial" w:hAnsi="Arial" w:cs="Arial"/>
        </w:rPr>
        <w:t>,</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skropienie lepiszczem,</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 xml:space="preserve">ułożenie </w:t>
      </w:r>
      <w:proofErr w:type="spellStart"/>
      <w:r w:rsidRPr="00B64326">
        <w:rPr>
          <w:rFonts w:ascii="Arial" w:hAnsi="Arial" w:cs="Arial"/>
        </w:rPr>
        <w:t>geosiatki</w:t>
      </w:r>
      <w:proofErr w:type="spellEnd"/>
      <w:r w:rsidRPr="00B64326">
        <w:rPr>
          <w:rFonts w:ascii="Arial" w:hAnsi="Arial" w:cs="Arial"/>
        </w:rPr>
        <w:t xml:space="preserve"> i przymocowanie jej do podłoża,</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ułożenie warstwy nawierzchni asfaltowej.</w:t>
      </w:r>
    </w:p>
    <w:p w:rsidR="00B64326" w:rsidRPr="00B64326" w:rsidRDefault="00B64326" w:rsidP="00B64326">
      <w:pPr>
        <w:overflowPunct w:val="0"/>
        <w:autoSpaceDE w:val="0"/>
        <w:autoSpaceDN w:val="0"/>
        <w:adjustRightInd w:val="0"/>
        <w:jc w:val="both"/>
        <w:textAlignment w:val="baseline"/>
        <w:rPr>
          <w:rFonts w:ascii="Arial" w:hAnsi="Arial" w:cs="Arial"/>
        </w:rPr>
      </w:pPr>
    </w:p>
    <w:p w:rsidR="00B64326" w:rsidRPr="00B64326" w:rsidRDefault="00B64326" w:rsidP="00B64326">
      <w:pPr>
        <w:overflowPunct w:val="0"/>
        <w:autoSpaceDE w:val="0"/>
        <w:autoSpaceDN w:val="0"/>
        <w:adjustRightInd w:val="0"/>
        <w:jc w:val="both"/>
        <w:textAlignment w:val="baseline"/>
        <w:rPr>
          <w:rFonts w:ascii="Arial" w:hAnsi="Arial" w:cs="Arial"/>
          <w:b/>
        </w:rPr>
      </w:pPr>
      <w:r w:rsidRPr="00B64326">
        <w:rPr>
          <w:rFonts w:ascii="Arial" w:hAnsi="Arial" w:cs="Arial"/>
          <w:b/>
        </w:rPr>
        <w:t xml:space="preserve">5.3. Oczyszczenie i skropienie powierzchni </w:t>
      </w:r>
    </w:p>
    <w:p w:rsidR="00B64326" w:rsidRPr="00B64326" w:rsidRDefault="00B64326" w:rsidP="00B64326">
      <w:pPr>
        <w:overflowPunct w:val="0"/>
        <w:autoSpaceDE w:val="0"/>
        <w:autoSpaceDN w:val="0"/>
        <w:adjustRightInd w:val="0"/>
        <w:jc w:val="both"/>
        <w:textAlignment w:val="baseline"/>
        <w:rPr>
          <w:rFonts w:ascii="Arial" w:hAnsi="Arial" w:cs="Arial"/>
          <w:b/>
        </w:rPr>
      </w:pPr>
      <w:r w:rsidRPr="00B64326">
        <w:rPr>
          <w:rFonts w:ascii="Arial" w:hAnsi="Arial" w:cs="Arial"/>
        </w:rPr>
        <w:t xml:space="preserve">Przygotowanie powierzchni do skropienia lepiszczem i ułożenia </w:t>
      </w:r>
      <w:proofErr w:type="spellStart"/>
      <w:r w:rsidRPr="00B64326">
        <w:rPr>
          <w:rFonts w:ascii="Arial" w:hAnsi="Arial" w:cs="Arial"/>
        </w:rPr>
        <w:t>geosiatki</w:t>
      </w:r>
      <w:proofErr w:type="spellEnd"/>
      <w:r w:rsidRPr="00B64326">
        <w:rPr>
          <w:rFonts w:ascii="Arial" w:hAnsi="Arial" w:cs="Arial"/>
        </w:rPr>
        <w:t>, zakłada:</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lastRenderedPageBreak/>
        <w:t>oczyszczenie całej nawierzchni (najkorzystniej obrotową, mechaniczną, wirującą drucianą szczotką) do stanu, w którym zapewnione zostanie pozostawienie na podłożu starej nawierzchni jedynie elementów związanych w sposób trwały;</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odkurzanie całej nawierzchni odkurzaczem przemysłowym lub, o ile na to pozwalają warunki miejscowe, strumieniem sprężonego powietrza;</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zmycie nawierzchni strumieniem wody pod ciśnieniem;</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uzupełnienie starego podłoża mieszanką mineralno-asfaltową w miejscach, gdzie występują znaczne jego ubytki (wskazane jest również pokrycie ich powierzchni ciekłą substancją wiążącą);</w:t>
      </w:r>
    </w:p>
    <w:p w:rsidR="00B64326" w:rsidRPr="00B64326" w:rsidRDefault="00B64326" w:rsidP="00B64326">
      <w:pPr>
        <w:numPr>
          <w:ilvl w:val="0"/>
          <w:numId w:val="33"/>
        </w:numPr>
        <w:tabs>
          <w:tab w:val="left" w:pos="1"/>
          <w:tab w:val="left" w:pos="339"/>
          <w:tab w:val="left" w:pos="736"/>
          <w:tab w:val="left" w:pos="993"/>
          <w:tab w:val="left" w:pos="1360"/>
          <w:tab w:val="left" w:pos="2041"/>
          <w:tab w:val="left" w:pos="2380"/>
          <w:tab w:val="left" w:pos="2721"/>
          <w:tab w:val="left" w:pos="3061"/>
          <w:tab w:val="left" w:pos="3402"/>
          <w:tab w:val="left" w:pos="5668"/>
        </w:tabs>
        <w:overflowPunct w:val="0"/>
        <w:autoSpaceDE w:val="0"/>
        <w:autoSpaceDN w:val="0"/>
        <w:adjustRightInd w:val="0"/>
        <w:ind w:left="993" w:hanging="142"/>
        <w:jc w:val="both"/>
        <w:textAlignment w:val="baseline"/>
        <w:rPr>
          <w:rFonts w:ascii="Arial" w:hAnsi="Arial" w:cs="Arial"/>
        </w:rPr>
      </w:pPr>
      <w:r w:rsidRPr="00B64326">
        <w:rPr>
          <w:rFonts w:ascii="Arial" w:hAnsi="Arial" w:cs="Arial"/>
        </w:rPr>
        <w:t>powtórne odkurzanie całej nawierzchni odkurzaczem przemysłowym lub sprężonym powietrzem.</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r w:rsidRPr="00B64326">
        <w:rPr>
          <w:rFonts w:ascii="Arial" w:hAnsi="Arial" w:cs="Arial"/>
        </w:rPr>
        <w:t xml:space="preserve">Tak przygotowane podłoże należy skropić emulsją asfaltową modyfikowaną </w:t>
      </w:r>
      <w:proofErr w:type="spellStart"/>
      <w:r w:rsidRPr="00B64326">
        <w:rPr>
          <w:rFonts w:ascii="Arial" w:hAnsi="Arial" w:cs="Arial"/>
        </w:rPr>
        <w:t>polimeroasfaltami</w:t>
      </w:r>
      <w:proofErr w:type="spellEnd"/>
      <w:r w:rsidRPr="00B64326">
        <w:rPr>
          <w:rFonts w:ascii="Arial" w:hAnsi="Arial" w:cs="Arial"/>
        </w:rPr>
        <w:t xml:space="preserve">  (C60BP3 ZM lub C60 BP4 ZM) w ilości od około 0,25-0,30 kg/m2. Przy skropieniu lepiszczem asfaltowym na gorąco – ilość 0,15 - 0,2 kg/m2. W przypadku podłoży frezowanych skropienie powinno być intensywniejsze o ok.50%. W szczególnych przypadkach dopuszcza się skropienie  kationową emulsją asfaltową C60 B3 ZM lub C60 B4 ZM w ilości jak dla emulsji modyfikowanej </w:t>
      </w:r>
      <w:proofErr w:type="spellStart"/>
      <w:r w:rsidRPr="00B64326">
        <w:rPr>
          <w:rFonts w:ascii="Arial" w:hAnsi="Arial" w:cs="Arial"/>
        </w:rPr>
        <w:t>polimeroasfaltem</w:t>
      </w:r>
      <w:proofErr w:type="spellEnd"/>
      <w:r w:rsidRPr="00B64326">
        <w:rPr>
          <w:rFonts w:ascii="Arial" w:hAnsi="Arial" w:cs="Arial"/>
        </w:rPr>
        <w:t>.</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r w:rsidRPr="00B64326">
        <w:rPr>
          <w:rFonts w:ascii="Arial" w:hAnsi="Arial" w:cs="Arial"/>
        </w:rPr>
        <w:t xml:space="preserve">Należy przestrzegać ogólnych zasad wykonania skropienia, obowiązujących przy wykonywaniu połączenia </w:t>
      </w:r>
      <w:proofErr w:type="spellStart"/>
      <w:r w:rsidRPr="00B64326">
        <w:rPr>
          <w:rFonts w:ascii="Arial" w:hAnsi="Arial" w:cs="Arial"/>
        </w:rPr>
        <w:t>międzywarstwowego</w:t>
      </w:r>
      <w:proofErr w:type="spellEnd"/>
      <w:r w:rsidRPr="00B64326">
        <w:rPr>
          <w:rFonts w:ascii="Arial" w:hAnsi="Arial" w:cs="Arial"/>
        </w:rPr>
        <w:t xml:space="preserve"> podanych w Wymaganiach Technicznych WT-2 Nawierzchnie asfaltowe 2014. zwracając szczególną uwagę na równomierność pokrycia powierzchni.</w:t>
      </w:r>
    </w:p>
    <w:p w:rsidR="00B64326" w:rsidRPr="00B64326" w:rsidRDefault="00B64326" w:rsidP="00B64326">
      <w:pPr>
        <w:overflowPunct w:val="0"/>
        <w:autoSpaceDE w:val="0"/>
        <w:autoSpaceDN w:val="0"/>
        <w:adjustRightInd w:val="0"/>
        <w:jc w:val="both"/>
        <w:textAlignment w:val="baseline"/>
        <w:rPr>
          <w:rFonts w:ascii="Arial" w:hAnsi="Arial" w:cs="Arial"/>
        </w:rPr>
      </w:pPr>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 xml:space="preserve">5.4. Ułożenie </w:t>
      </w:r>
      <w:proofErr w:type="spellStart"/>
      <w:r w:rsidRPr="00B64326">
        <w:rPr>
          <w:rFonts w:ascii="Arial" w:hAnsi="Arial" w:cs="Arial"/>
          <w:b/>
        </w:rPr>
        <w:t>geosiatki</w:t>
      </w:r>
      <w:proofErr w:type="spellEnd"/>
    </w:p>
    <w:p w:rsidR="00B64326" w:rsidRPr="00B64326" w:rsidRDefault="00B64326" w:rsidP="00B64326">
      <w:pPr>
        <w:numPr>
          <w:ilvl w:val="0"/>
          <w:numId w:val="30"/>
        </w:numPr>
        <w:overflowPunct w:val="0"/>
        <w:autoSpaceDE w:val="0"/>
        <w:autoSpaceDN w:val="0"/>
        <w:adjustRightInd w:val="0"/>
        <w:jc w:val="both"/>
        <w:textAlignment w:val="baseline"/>
        <w:rPr>
          <w:rFonts w:ascii="Arial" w:hAnsi="Arial" w:cs="Arial"/>
        </w:rPr>
      </w:pPr>
      <w:r w:rsidRPr="00B64326">
        <w:rPr>
          <w:rFonts w:ascii="Arial" w:hAnsi="Arial" w:cs="Arial"/>
        </w:rPr>
        <w:t>Czynności przygotowawcze</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Ułożenie </w:t>
      </w:r>
      <w:proofErr w:type="spellStart"/>
      <w:r w:rsidRPr="00B64326">
        <w:rPr>
          <w:rFonts w:ascii="Arial" w:hAnsi="Arial" w:cs="Arial"/>
        </w:rPr>
        <w:t>geosiatki</w:t>
      </w:r>
      <w:proofErr w:type="spellEnd"/>
      <w:r w:rsidRPr="00B64326">
        <w:rPr>
          <w:rFonts w:ascii="Arial" w:hAnsi="Arial" w:cs="Arial"/>
        </w:rPr>
        <w:t xml:space="preserve"> powinno być zgodne z zaleceniami producenta i aprobaty technicznej, a w przypadku ich braku lub niepełnych danych - zgodne ze wskazaniami podanymi w dalszym ciągu.</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Folię, w którą są zapakowane rolki </w:t>
      </w:r>
      <w:proofErr w:type="spellStart"/>
      <w:r w:rsidRPr="00B64326">
        <w:rPr>
          <w:rFonts w:ascii="Arial" w:hAnsi="Arial" w:cs="Arial"/>
        </w:rPr>
        <w:t>geosiatki</w:t>
      </w:r>
      <w:proofErr w:type="spellEnd"/>
      <w:r w:rsidRPr="00B64326">
        <w:rPr>
          <w:rFonts w:ascii="Arial" w:hAnsi="Arial" w:cs="Arial"/>
        </w:rPr>
        <w:t>, zaleca się zdejmować bezpośrednio przed układaniem. W celu uzyskania mniejszej szerokości rolki można ją przeciąć piłą. Szerokość po przycięciu powinna umożliwić połączenie sąsiednich pasm siatki z zakładem. Początkowo nie należy wykonywać wcięć na wpusty uliczne i studzienki, gdyż należy je wykonać dopiero po naciągnięciu i zamocowaniu siatki. Przygotowane rolki siatki należy rozłożyć wzdłuż odcinka drogi, na którym będą prowadzone prace.</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Rozpakowanie rulonów powinno następować pojedynczo, na przygotowanym podłożu. Przy większym zakresie robót zaleca się wykonanie projektu (rysunku), ilustrującego sposób układania i łączenia rulonów, ew. szerokości zakładek, mocowania do podłoża itp.</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Szerokości zakładek: podłużnej 10cm i poprzecznej 10cm. Powierzchnia zakładek powinna być dodatkowo skropiona w </w:t>
      </w:r>
      <w:proofErr w:type="spellStart"/>
      <w:r w:rsidRPr="00B64326">
        <w:rPr>
          <w:rFonts w:ascii="Arial" w:hAnsi="Arial" w:cs="Arial"/>
        </w:rPr>
        <w:t>ilośći</w:t>
      </w:r>
      <w:proofErr w:type="spellEnd"/>
      <w:r w:rsidRPr="00B64326">
        <w:rPr>
          <w:rFonts w:ascii="Arial" w:hAnsi="Arial" w:cs="Arial"/>
        </w:rPr>
        <w:t xml:space="preserve"> 0,3 kg asfaltu na 1 m</w:t>
      </w:r>
      <w:r w:rsidRPr="00B64326">
        <w:rPr>
          <w:rFonts w:ascii="Arial" w:hAnsi="Arial" w:cs="Arial"/>
          <w:vertAlign w:val="superscript"/>
        </w:rPr>
        <w:t>2</w:t>
      </w:r>
      <w:r w:rsidRPr="00B64326">
        <w:rPr>
          <w:rFonts w:ascii="Arial" w:hAnsi="Arial" w:cs="Arial"/>
        </w:rPr>
        <w:t>.</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Wszystkie siatki muszą być ułożone na powierzchni równej lub wyrównanej warstwą profilującą; równość powierzchni jest warunkiem integralności całego układu. Nierówności takie jak koleiny lub wyżłobienia o głębokości większej niż wymagane dla warstwy podbudowy z betonu asfaltowego powinny być wypełnione, a wszystkie zanieczyszczenia jezdni usunięte lub spłukane wodą.</w:t>
      </w:r>
    </w:p>
    <w:p w:rsidR="00B64326" w:rsidRPr="00B64326" w:rsidRDefault="00B64326" w:rsidP="00B64326">
      <w:pPr>
        <w:numPr>
          <w:ilvl w:val="0"/>
          <w:numId w:val="30"/>
        </w:numPr>
        <w:overflowPunct w:val="0"/>
        <w:autoSpaceDE w:val="0"/>
        <w:autoSpaceDN w:val="0"/>
        <w:adjustRightInd w:val="0"/>
        <w:jc w:val="both"/>
        <w:textAlignment w:val="baseline"/>
        <w:rPr>
          <w:rFonts w:ascii="Arial" w:hAnsi="Arial" w:cs="Arial"/>
        </w:rPr>
      </w:pPr>
      <w:r w:rsidRPr="00B64326">
        <w:rPr>
          <w:rFonts w:ascii="Arial" w:hAnsi="Arial" w:cs="Arial"/>
        </w:rPr>
        <w:t xml:space="preserve">Sposób ułożenia </w:t>
      </w:r>
      <w:proofErr w:type="spellStart"/>
      <w:r w:rsidRPr="00B64326">
        <w:rPr>
          <w:rFonts w:ascii="Arial" w:hAnsi="Arial" w:cs="Arial"/>
        </w:rPr>
        <w:t>geosiatki</w:t>
      </w:r>
      <w:proofErr w:type="spellEnd"/>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Siatkę można rozkładać zarówno ręcznie jak i maszynowo. Warstwę siatki możemy rozkładać na całej powierzchni wzmacnianego odcinka lub też tylko na fragmentach powierzchni (nad rysami, nad szwami roboczymi). W tym przypadku strefa zakotwienia siatki powinna wynosić min 50 cm.  </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Rozłożenie siatki może nastąpić dopiero po przeschnięciu warstwy skropienia, do takiego stopnia, aby była lekko klejąca się, ale nie przywierała. </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Siatkę układa się na podłożu z jednoczesnym podgrzewaniem. Podczas procesu rozkładania, </w:t>
      </w:r>
      <w:proofErr w:type="spellStart"/>
      <w:r w:rsidRPr="00B64326">
        <w:rPr>
          <w:rFonts w:ascii="Arial" w:hAnsi="Arial" w:cs="Arial"/>
        </w:rPr>
        <w:t>mikrofolia</w:t>
      </w:r>
      <w:proofErr w:type="spellEnd"/>
      <w:r w:rsidRPr="00B64326">
        <w:rPr>
          <w:rFonts w:ascii="Arial" w:hAnsi="Arial" w:cs="Arial"/>
        </w:rPr>
        <w:t xml:space="preserve"> od spodu siatki ma być całkowicie roztopiona, a powłoka bitumiczna siatki winna być nagrzana. W przypadku aplikacji ręcznej warstwę folii należy stopić gazowym palnikiem ręcznym; w przypadku rozkładania maszynowego warstwa ta jest topiona przez palniki zabudowane w urządzeniu rozkładającym. Palniki i prędkość przejazdu maszyny należy tak regulować aby nie dopuścić do przegrzewania siatki (przypalania powłoki z wydzielaniem dymu ).</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W przypadku rozkładania ręcznego należy docisnąć warstwę siatki poprzez przejazd lekkiego walca obficie skrapianego. W przypadku rozkładania maszynowego nie jest to wymagane i w przypadku  podłoży frezowanych nie zalecane. Nie jest wymagane dodatkowe kotwienie siatki zbrojeniowej do podłoża.</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Docinanie siatki na żądany wymiar zarówno w kierunku podłużnym jak i poprzecznym może się odbywać przy wykorzystaniu zarówno przyrządów ręcznych jak i z wykorzystaniem mechanicznych urządzeń tnących (szlifierki kątowe </w:t>
      </w:r>
      <w:proofErr w:type="spellStart"/>
      <w:r w:rsidRPr="00B64326">
        <w:rPr>
          <w:rFonts w:ascii="Arial" w:hAnsi="Arial" w:cs="Arial"/>
        </w:rPr>
        <w:t>itp</w:t>
      </w:r>
      <w:proofErr w:type="spellEnd"/>
      <w:r w:rsidRPr="00B64326">
        <w:rPr>
          <w:rFonts w:ascii="Arial" w:hAnsi="Arial" w:cs="Arial"/>
        </w:rPr>
        <w:t xml:space="preserve">). </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Po rozłożonej warstwie siatki przygotowanej do przykrycia warstwą bitumiczną nawierzchni może odbywać się ruch pojazdów używanych do układania tej warstwy. Dopuszcza się także ogólny ruch kołowy w ograniczonym zakresie, zarówno co prędkości jak i tonażu pojazdów.</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lastRenderedPageBreak/>
        <w:t>Mieszanki mineralno – asfaltowe przykrywające siatkę powinny być układane mechanicznie z zachowaniem  minimalnej grubości 40 mm po zagęszczeniu.</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Siatka może być wbudowana bezpośrednio pod warstwę ścieralną (na warstwie wiążącej), oraz pod warstwę wiążącą (na warstwie wyrównawczej).</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Po ułożeniu na siatce nowej warstwy mieszanki mineralno-asfaltowej, w celu zapewnienia zakładanej trwałości zmęczeniowej nawierzchni, zaleca się wykonanie pomiaru połączenie </w:t>
      </w:r>
      <w:proofErr w:type="spellStart"/>
      <w:r w:rsidRPr="00B64326">
        <w:rPr>
          <w:rFonts w:ascii="Arial" w:hAnsi="Arial" w:cs="Arial"/>
        </w:rPr>
        <w:t>międzywarstwowego</w:t>
      </w:r>
      <w:proofErr w:type="spellEnd"/>
      <w:r w:rsidRPr="00B64326">
        <w:rPr>
          <w:rFonts w:ascii="Arial" w:hAnsi="Arial" w:cs="Arial"/>
        </w:rPr>
        <w:t xml:space="preserve"> np. metodą </w:t>
      </w:r>
      <w:proofErr w:type="spellStart"/>
      <w:r w:rsidRPr="00B64326">
        <w:rPr>
          <w:rFonts w:ascii="Arial" w:hAnsi="Arial" w:cs="Arial"/>
        </w:rPr>
        <w:t>Leutnera</w:t>
      </w:r>
      <w:proofErr w:type="spellEnd"/>
      <w:r w:rsidRPr="00B64326">
        <w:rPr>
          <w:rFonts w:ascii="Arial" w:hAnsi="Arial" w:cs="Arial"/>
        </w:rPr>
        <w:t xml:space="preserve">. Minimalna wartość naprężeń ścinających na połączeniu warstw nie może być mniejsza niż 1,0 </w:t>
      </w:r>
      <w:proofErr w:type="spellStart"/>
      <w:r w:rsidRPr="00B64326">
        <w:rPr>
          <w:rFonts w:ascii="Arial" w:hAnsi="Arial" w:cs="Arial"/>
        </w:rPr>
        <w:t>MPa</w:t>
      </w:r>
      <w:proofErr w:type="spellEnd"/>
      <w:r w:rsidRPr="00B64326">
        <w:rPr>
          <w:rFonts w:ascii="Arial" w:hAnsi="Arial" w:cs="Arial"/>
        </w:rPr>
        <w:t xml:space="preserve">; zalecana wartość minimalna 1,3 </w:t>
      </w:r>
      <w:proofErr w:type="spellStart"/>
      <w:r w:rsidRPr="00B64326">
        <w:rPr>
          <w:rFonts w:ascii="Arial" w:hAnsi="Arial" w:cs="Arial"/>
        </w:rPr>
        <w:t>MPa</w:t>
      </w:r>
      <w:proofErr w:type="spellEnd"/>
      <w:r w:rsidRPr="00B64326">
        <w:rPr>
          <w:rFonts w:ascii="Arial" w:hAnsi="Arial" w:cs="Arial"/>
        </w:rPr>
        <w:t xml:space="preserve"> – „Informacje, Instrukcje - Zeszyt Nr-66” (</w:t>
      </w:r>
      <w:proofErr w:type="spellStart"/>
      <w:r w:rsidRPr="00B64326">
        <w:rPr>
          <w:rFonts w:ascii="Arial" w:hAnsi="Arial" w:cs="Arial"/>
        </w:rPr>
        <w:t>IBDiM</w:t>
      </w:r>
      <w:proofErr w:type="spellEnd"/>
      <w:r w:rsidRPr="00B64326">
        <w:rPr>
          <w:rFonts w:ascii="Arial" w:hAnsi="Arial" w:cs="Arial"/>
        </w:rPr>
        <w:t>)</w:t>
      </w:r>
    </w:p>
    <w:p w:rsidR="00B64326" w:rsidRPr="00B64326" w:rsidRDefault="00B64326" w:rsidP="00B64326">
      <w:pPr>
        <w:numPr>
          <w:ilvl w:val="0"/>
          <w:numId w:val="31"/>
        </w:numPr>
        <w:overflowPunct w:val="0"/>
        <w:autoSpaceDE w:val="0"/>
        <w:autoSpaceDN w:val="0"/>
        <w:adjustRightInd w:val="0"/>
        <w:jc w:val="both"/>
        <w:textAlignment w:val="baseline"/>
        <w:rPr>
          <w:rFonts w:ascii="Arial" w:hAnsi="Arial" w:cs="Arial"/>
        </w:rPr>
      </w:pPr>
      <w:r w:rsidRPr="00B64326">
        <w:rPr>
          <w:rFonts w:ascii="Arial" w:hAnsi="Arial" w:cs="Arial"/>
        </w:rPr>
        <w:t>Zalecenia uzupełniające</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Części </w:t>
      </w:r>
      <w:proofErr w:type="spellStart"/>
      <w:r w:rsidRPr="00B64326">
        <w:rPr>
          <w:rFonts w:ascii="Arial" w:hAnsi="Arial" w:cs="Arial"/>
        </w:rPr>
        <w:t>geosiatki</w:t>
      </w:r>
      <w:proofErr w:type="spellEnd"/>
      <w:r w:rsidRPr="00B64326">
        <w:rPr>
          <w:rFonts w:ascii="Arial" w:hAnsi="Arial" w:cs="Arial"/>
        </w:rPr>
        <w:t xml:space="preserve"> zanieczyszczone smarami i olejami należy wyciąć. Miejsca te należy powtórnie skropić wraz z brzegiem otaczającej </w:t>
      </w:r>
      <w:proofErr w:type="spellStart"/>
      <w:r w:rsidRPr="00B64326">
        <w:rPr>
          <w:rFonts w:ascii="Arial" w:hAnsi="Arial" w:cs="Arial"/>
        </w:rPr>
        <w:t>geosiatki</w:t>
      </w:r>
      <w:proofErr w:type="spellEnd"/>
      <w:r w:rsidRPr="00B64326">
        <w:rPr>
          <w:rFonts w:ascii="Arial" w:hAnsi="Arial" w:cs="Arial"/>
        </w:rPr>
        <w:t xml:space="preserve">, a następnie wkleić w nie prostokątną łatę z </w:t>
      </w:r>
      <w:proofErr w:type="spellStart"/>
      <w:r w:rsidRPr="00B64326">
        <w:rPr>
          <w:rFonts w:ascii="Arial" w:hAnsi="Arial" w:cs="Arial"/>
        </w:rPr>
        <w:t>geosiatki</w:t>
      </w:r>
      <w:proofErr w:type="spellEnd"/>
      <w:r w:rsidRPr="00B64326">
        <w:rPr>
          <w:rFonts w:ascii="Arial" w:hAnsi="Arial" w:cs="Arial"/>
        </w:rPr>
        <w:t xml:space="preserve"> o wymiarach zapewniających przykrycie wyciętego otworu z zakładem około 0,10 m.</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Przed ułożeniem warstwy asfaltowej na ułożonej </w:t>
      </w:r>
      <w:proofErr w:type="spellStart"/>
      <w:r w:rsidRPr="00B64326">
        <w:rPr>
          <w:rFonts w:ascii="Arial" w:hAnsi="Arial" w:cs="Arial"/>
        </w:rPr>
        <w:t>geosiatce</w:t>
      </w:r>
      <w:proofErr w:type="spellEnd"/>
      <w:r w:rsidRPr="00B64326">
        <w:rPr>
          <w:rFonts w:ascii="Arial" w:hAnsi="Arial" w:cs="Arial"/>
        </w:rPr>
        <w:t xml:space="preserve"> należy naprawić miejsca odklejone, fałdy i rozdarcia </w:t>
      </w:r>
      <w:proofErr w:type="spellStart"/>
      <w:r w:rsidRPr="00B64326">
        <w:rPr>
          <w:rFonts w:ascii="Arial" w:hAnsi="Arial" w:cs="Arial"/>
        </w:rPr>
        <w:t>geosiatki</w:t>
      </w:r>
      <w:proofErr w:type="spellEnd"/>
      <w:r w:rsidRPr="00B64326">
        <w:rPr>
          <w:rFonts w:ascii="Arial" w:hAnsi="Arial" w:cs="Arial"/>
        </w:rPr>
        <w:t xml:space="preserve">. Niedopuszczalne jest układanie warstwy </w:t>
      </w:r>
      <w:proofErr w:type="spellStart"/>
      <w:r w:rsidRPr="00B64326">
        <w:rPr>
          <w:rFonts w:ascii="Arial" w:hAnsi="Arial" w:cs="Arial"/>
        </w:rPr>
        <w:t>geosiatki</w:t>
      </w:r>
      <w:proofErr w:type="spellEnd"/>
      <w:r w:rsidRPr="00B64326">
        <w:rPr>
          <w:rFonts w:ascii="Arial" w:hAnsi="Arial" w:cs="Arial"/>
        </w:rPr>
        <w:t xml:space="preserve"> na pęknięciach o nieustabilizowanych krawędziach. Roboty prowadzi się wyłącznie podczas suchej pogody. </w:t>
      </w:r>
      <w:proofErr w:type="spellStart"/>
      <w:r w:rsidRPr="00B64326">
        <w:rPr>
          <w:rFonts w:ascii="Arial" w:hAnsi="Arial" w:cs="Arial"/>
        </w:rPr>
        <w:t>Geosiatka</w:t>
      </w:r>
      <w:proofErr w:type="spellEnd"/>
      <w:r w:rsidRPr="00B64326">
        <w:rPr>
          <w:rFonts w:ascii="Arial" w:hAnsi="Arial" w:cs="Arial"/>
        </w:rPr>
        <w:t xml:space="preserve"> nie może być mokra, rozkładana na mokrej powierzchni lub pozostawiona na noc bez przykrycia warstwą asfaltową. Konieczne jest zapewnienie prawidłowego przyklejenia </w:t>
      </w:r>
      <w:proofErr w:type="spellStart"/>
      <w:r w:rsidRPr="00B64326">
        <w:rPr>
          <w:rFonts w:ascii="Arial" w:hAnsi="Arial" w:cs="Arial"/>
        </w:rPr>
        <w:t>geosiatki</w:t>
      </w:r>
      <w:proofErr w:type="spellEnd"/>
      <w:r w:rsidRPr="00B64326">
        <w:rPr>
          <w:rFonts w:ascii="Arial" w:hAnsi="Arial" w:cs="Arial"/>
        </w:rPr>
        <w:t xml:space="preserve"> do podłoża. Jeśli uzyskanie tego nie jest możliwe z jakiegokolwiek powodu (np. istnieją fale), to należy zrezygnować z zastosowanie tej technologii, bowiem niewłaściwe jej wykonanie może być powodem zniszczenia nawierzchni (np. fale mogą zniszczyć połączenia warstw).</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Powstałe fale siatki można, za zgodą Inspektora Nadzoru Inwestorskiego, zneutralizować, posypując siatkę mieszanką mineralno-asfaltową drobnoziarnistą, np. grubości 5 mm, a następnie ostrożnie ją ubijając.</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Temperatura wykonawstwa robót jest limitowana dopuszczalną temperaturą robót asfaltowych. W przypadku stosowania do nasycania i przyklejania </w:t>
      </w:r>
      <w:proofErr w:type="spellStart"/>
      <w:r w:rsidRPr="00B64326">
        <w:rPr>
          <w:rFonts w:ascii="Arial" w:hAnsi="Arial" w:cs="Arial"/>
        </w:rPr>
        <w:t>geosiatki</w:t>
      </w:r>
      <w:proofErr w:type="spellEnd"/>
      <w:r w:rsidRPr="00B64326">
        <w:rPr>
          <w:rFonts w:ascii="Arial" w:hAnsi="Arial" w:cs="Arial"/>
        </w:rPr>
        <w:t xml:space="preserve"> emulsji </w:t>
      </w:r>
      <w:proofErr w:type="spellStart"/>
      <w:r w:rsidRPr="00B64326">
        <w:rPr>
          <w:rFonts w:ascii="Arial" w:hAnsi="Arial" w:cs="Arial"/>
        </w:rPr>
        <w:t>elastomeroasfaltowej</w:t>
      </w:r>
      <w:proofErr w:type="spellEnd"/>
      <w:r w:rsidRPr="00B64326">
        <w:rPr>
          <w:rFonts w:ascii="Arial" w:hAnsi="Arial" w:cs="Arial"/>
        </w:rPr>
        <w:t xml:space="preserve"> kationowej lub </w:t>
      </w:r>
      <w:proofErr w:type="spellStart"/>
      <w:r w:rsidRPr="00B64326">
        <w:rPr>
          <w:rFonts w:ascii="Arial" w:hAnsi="Arial" w:cs="Arial"/>
        </w:rPr>
        <w:t>elastomeroasfaltu</w:t>
      </w:r>
      <w:proofErr w:type="spellEnd"/>
      <w:r w:rsidRPr="00B64326">
        <w:rPr>
          <w:rFonts w:ascii="Arial" w:hAnsi="Arial" w:cs="Arial"/>
        </w:rPr>
        <w:t xml:space="preserve"> na gorąco, temperatura powietrza powinna być nie niższa niż 15</w:t>
      </w:r>
      <w:r w:rsidRPr="00B64326">
        <w:rPr>
          <w:rFonts w:ascii="Arial" w:hAnsi="Arial" w:cs="Arial"/>
          <w:vertAlign w:val="superscript"/>
        </w:rPr>
        <w:t>o</w:t>
      </w:r>
      <w:r w:rsidRPr="00B64326">
        <w:rPr>
          <w:rFonts w:ascii="Arial" w:hAnsi="Arial" w:cs="Arial"/>
        </w:rPr>
        <w:t>C, a temperatura skrapianej nawierzchni powinna być nie niższa niż 10</w:t>
      </w:r>
      <w:r w:rsidRPr="00B64326">
        <w:rPr>
          <w:rFonts w:ascii="Arial" w:hAnsi="Arial" w:cs="Arial"/>
          <w:vertAlign w:val="superscript"/>
        </w:rPr>
        <w:t>o</w:t>
      </w:r>
      <w:r w:rsidRPr="00B64326">
        <w:rPr>
          <w:rFonts w:ascii="Arial" w:hAnsi="Arial" w:cs="Arial"/>
        </w:rPr>
        <w:t>C.</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Nie dopuszcza się ruchu pojazdów po rozłożonej </w:t>
      </w:r>
      <w:proofErr w:type="spellStart"/>
      <w:r w:rsidRPr="00B64326">
        <w:rPr>
          <w:rFonts w:ascii="Arial" w:hAnsi="Arial" w:cs="Arial"/>
        </w:rPr>
        <w:t>geosiatce</w:t>
      </w:r>
      <w:proofErr w:type="spellEnd"/>
      <w:r w:rsidRPr="00B64326">
        <w:rPr>
          <w:rFonts w:ascii="Arial" w:hAnsi="Arial" w:cs="Arial"/>
        </w:rPr>
        <w:t>. Wyjątkowo może odbywać się jedynie ruch technologiczny. Wówczas pojazdy powinny poruszać się z małą prędkością, bez gwałtownego przyśpieszania, hamowania i skręcania.</w:t>
      </w:r>
    </w:p>
    <w:p w:rsidR="00B64326" w:rsidRPr="00B64326" w:rsidRDefault="00B64326" w:rsidP="00B64326">
      <w:pPr>
        <w:overflowPunct w:val="0"/>
        <w:autoSpaceDE w:val="0"/>
        <w:autoSpaceDN w:val="0"/>
        <w:adjustRightInd w:val="0"/>
        <w:jc w:val="both"/>
        <w:textAlignment w:val="baseline"/>
        <w:rPr>
          <w:rFonts w:ascii="Arial" w:hAnsi="Arial" w:cs="Arial"/>
        </w:rPr>
      </w:pPr>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5.5. Układanie taśmy asfaltowo- kauczukowej</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Taśmę uszczelniającą po wyjęciu z kartonu wykładać stroną z odklejanym papierem do góry, wzdłuż kantu. Następnie odkleić papier i docisnąć taśmę stroną klejącą do powierzchni np. przy pomocy szpachli . Warstwa klejąca dokładnie przykrywa powierzchnię boków. Trwałe połączenie uzyskuje się poprzez wbudowanie mieszanki asfaltowej. Świeżo nałożoną taśmę należy chronić przed uszkodzeniem w trakcie ruchu kołowego.</w:t>
      </w:r>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5.6. Układanie warstwy lub warstw nawierzchni asfaltowej</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Warstwę mieszanki mineralno-asfaltowej zaleca się układać natychmiast po ułożeniu </w:t>
      </w:r>
      <w:proofErr w:type="spellStart"/>
      <w:r w:rsidRPr="00B64326">
        <w:rPr>
          <w:rFonts w:ascii="Arial" w:hAnsi="Arial" w:cs="Arial"/>
        </w:rPr>
        <w:t>geosiatki</w:t>
      </w:r>
      <w:proofErr w:type="spellEnd"/>
      <w:r w:rsidRPr="00B64326">
        <w:rPr>
          <w:rFonts w:ascii="Arial" w:hAnsi="Arial" w:cs="Arial"/>
        </w:rPr>
        <w:t xml:space="preserve"> na </w:t>
      </w:r>
      <w:proofErr w:type="spellStart"/>
      <w:r w:rsidRPr="00B64326">
        <w:rPr>
          <w:rFonts w:ascii="Arial" w:hAnsi="Arial" w:cs="Arial"/>
        </w:rPr>
        <w:t>polimeroasfalcie</w:t>
      </w:r>
      <w:proofErr w:type="spellEnd"/>
      <w:r w:rsidRPr="00B64326">
        <w:rPr>
          <w:rFonts w:ascii="Arial" w:hAnsi="Arial" w:cs="Arial"/>
        </w:rPr>
        <w:t xml:space="preserve"> lub po odparowaniu wody z emulsji. W czasie układania warstw nawierzchni rozkładarka i pojazdy muszą poruszać się ostrożnie, bez gwałtownej zmiany prędkości i kierunku. Zabrania się gwałtownego przyspieszania lub hamowania na nie przykrytej siatce.</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Ręczne układanie warstwy lub warstw nawierzchni na małych powierzchniach powinno być wykonane przy pomocy łopat i listwowych ściągaczek oraz listew profilowych.</w:t>
      </w:r>
    </w:p>
    <w:p w:rsidR="00B64326" w:rsidRPr="00B64326" w:rsidRDefault="00B64326" w:rsidP="00B64326">
      <w:pPr>
        <w:overflowPunct w:val="0"/>
        <w:autoSpaceDE w:val="0"/>
        <w:autoSpaceDN w:val="0"/>
        <w:adjustRightInd w:val="0"/>
        <w:jc w:val="both"/>
        <w:textAlignment w:val="baseline"/>
        <w:rPr>
          <w:rFonts w:ascii="Arial" w:hAnsi="Arial" w:cs="Arial"/>
        </w:rPr>
      </w:pPr>
      <w:r w:rsidRPr="00B64326">
        <w:rPr>
          <w:rFonts w:ascii="Arial" w:hAnsi="Arial" w:cs="Arial"/>
        </w:rPr>
        <w:t xml:space="preserve">Maksymalna temperatura mieszanki mineralno-asfaltowej układanej na warstwie </w:t>
      </w:r>
      <w:proofErr w:type="spellStart"/>
      <w:r w:rsidRPr="00B64326">
        <w:rPr>
          <w:rFonts w:ascii="Arial" w:hAnsi="Arial" w:cs="Arial"/>
        </w:rPr>
        <w:t>geosiatki</w:t>
      </w:r>
      <w:proofErr w:type="spellEnd"/>
      <w:r w:rsidRPr="00B64326">
        <w:rPr>
          <w:rFonts w:ascii="Arial" w:hAnsi="Arial" w:cs="Arial"/>
        </w:rPr>
        <w:t xml:space="preserve">  nie może przekraczać 180 </w:t>
      </w:r>
      <w:r w:rsidRPr="00B64326">
        <w:rPr>
          <w:rFonts w:ascii="Arial" w:hAnsi="Arial" w:cs="Arial"/>
          <w:vertAlign w:val="superscript"/>
        </w:rPr>
        <w:t>0</w:t>
      </w:r>
      <w:r w:rsidRPr="00B64326">
        <w:rPr>
          <w:rFonts w:ascii="Arial" w:hAnsi="Arial" w:cs="Arial"/>
        </w:rPr>
        <w:t xml:space="preserve">C. Zaleca się na </w:t>
      </w:r>
      <w:proofErr w:type="spellStart"/>
      <w:r w:rsidRPr="00B64326">
        <w:rPr>
          <w:rFonts w:ascii="Arial" w:hAnsi="Arial" w:cs="Arial"/>
        </w:rPr>
        <w:t>geosiatkach</w:t>
      </w:r>
      <w:proofErr w:type="spellEnd"/>
      <w:r w:rsidRPr="00B64326">
        <w:rPr>
          <w:rFonts w:ascii="Arial" w:hAnsi="Arial" w:cs="Arial"/>
        </w:rPr>
        <w:t xml:space="preserve"> układarki na kołkach ogumionych .</w:t>
      </w:r>
    </w:p>
    <w:p w:rsidR="00B64326" w:rsidRPr="00B64326" w:rsidRDefault="00B64326" w:rsidP="00B64326">
      <w:pPr>
        <w:keepNext/>
        <w:keepLines/>
        <w:suppressAutoHyphens/>
        <w:overflowPunct w:val="0"/>
        <w:autoSpaceDE w:val="0"/>
        <w:autoSpaceDN w:val="0"/>
        <w:adjustRightInd w:val="0"/>
        <w:jc w:val="both"/>
        <w:textAlignment w:val="baseline"/>
        <w:outlineLvl w:val="0"/>
        <w:rPr>
          <w:rFonts w:ascii="Arial" w:hAnsi="Arial" w:cs="Arial"/>
          <w:b/>
          <w:kern w:val="28"/>
        </w:rPr>
      </w:pPr>
      <w:bookmarkStart w:id="36" w:name="_Toc421940501"/>
      <w:bookmarkStart w:id="37" w:name="_Toc24955913"/>
      <w:bookmarkStart w:id="38" w:name="_Toc25128887"/>
      <w:bookmarkStart w:id="39" w:name="_Toc25373385"/>
      <w:bookmarkStart w:id="40" w:name="_Toc25379401"/>
      <w:bookmarkStart w:id="41" w:name="_Toc41966534"/>
    </w:p>
    <w:p w:rsidR="00B64326" w:rsidRPr="00B64326" w:rsidRDefault="00B64326" w:rsidP="00B64326">
      <w:pPr>
        <w:keepNext/>
        <w:keepLines/>
        <w:suppressAutoHyphens/>
        <w:overflowPunct w:val="0"/>
        <w:autoSpaceDE w:val="0"/>
        <w:autoSpaceDN w:val="0"/>
        <w:adjustRightInd w:val="0"/>
        <w:jc w:val="both"/>
        <w:textAlignment w:val="baseline"/>
        <w:outlineLvl w:val="0"/>
        <w:rPr>
          <w:rFonts w:ascii="Arial" w:hAnsi="Arial" w:cs="Arial"/>
          <w:b/>
          <w:kern w:val="28"/>
        </w:rPr>
      </w:pPr>
      <w:r w:rsidRPr="00B64326">
        <w:rPr>
          <w:rFonts w:ascii="Arial" w:hAnsi="Arial" w:cs="Arial"/>
          <w:b/>
          <w:kern w:val="28"/>
        </w:rPr>
        <w:t>6. Kontrola jakości robót</w:t>
      </w:r>
      <w:bookmarkEnd w:id="36"/>
      <w:bookmarkEnd w:id="37"/>
      <w:bookmarkEnd w:id="38"/>
      <w:bookmarkEnd w:id="39"/>
      <w:bookmarkEnd w:id="40"/>
      <w:bookmarkEnd w:id="41"/>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6.1. Ogólne zasady kontroli jakości robót</w:t>
      </w:r>
    </w:p>
    <w:p w:rsidR="00B64326" w:rsidRPr="00B64326" w:rsidRDefault="00B64326" w:rsidP="00B64326">
      <w:pPr>
        <w:tabs>
          <w:tab w:val="left" w:pos="993"/>
        </w:tabs>
        <w:overflowPunct w:val="0"/>
        <w:autoSpaceDE w:val="0"/>
        <w:autoSpaceDN w:val="0"/>
        <w:adjustRightInd w:val="0"/>
        <w:jc w:val="both"/>
        <w:textAlignment w:val="baseline"/>
        <w:rPr>
          <w:rFonts w:ascii="Arial" w:hAnsi="Arial" w:cs="Arial"/>
        </w:rPr>
      </w:pPr>
      <w:r w:rsidRPr="00B64326">
        <w:rPr>
          <w:rFonts w:ascii="Arial" w:hAnsi="Arial" w:cs="Arial"/>
        </w:rPr>
        <w:t>Ogólne zasady kontroli jakości robót podano w SST D.00.00.00 „Wymagania ogólne”.</w:t>
      </w:r>
    </w:p>
    <w:p w:rsidR="00B64326" w:rsidRPr="00B64326" w:rsidRDefault="00B64326" w:rsidP="00B64326">
      <w:pPr>
        <w:overflowPunct w:val="0"/>
        <w:autoSpaceDE w:val="0"/>
        <w:autoSpaceDN w:val="0"/>
        <w:adjustRightInd w:val="0"/>
        <w:jc w:val="both"/>
        <w:textAlignment w:val="baseline"/>
        <w:rPr>
          <w:rFonts w:ascii="Arial" w:hAnsi="Arial" w:cs="Arial"/>
        </w:rPr>
      </w:pPr>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6.1.1 Częstotliwość badań, skład i liczebność partii</w:t>
      </w:r>
    </w:p>
    <w:p w:rsidR="00B64326" w:rsidRPr="00B64326" w:rsidRDefault="00B64326" w:rsidP="00B64326">
      <w:pPr>
        <w:tabs>
          <w:tab w:val="left" w:pos="993"/>
        </w:tabs>
        <w:overflowPunct w:val="0"/>
        <w:autoSpaceDE w:val="0"/>
        <w:autoSpaceDN w:val="0"/>
        <w:adjustRightInd w:val="0"/>
        <w:jc w:val="both"/>
        <w:textAlignment w:val="baseline"/>
        <w:rPr>
          <w:rFonts w:ascii="Arial" w:hAnsi="Arial" w:cs="Arial"/>
        </w:rPr>
      </w:pPr>
      <w:r w:rsidRPr="00B64326">
        <w:rPr>
          <w:rFonts w:ascii="Arial" w:hAnsi="Arial" w:cs="Arial"/>
        </w:rPr>
        <w:t xml:space="preserve">Badania należy wykonywać przy odbiorze każdej partii </w:t>
      </w:r>
      <w:proofErr w:type="spellStart"/>
      <w:r w:rsidRPr="00B64326">
        <w:rPr>
          <w:rFonts w:ascii="Arial" w:hAnsi="Arial" w:cs="Arial"/>
        </w:rPr>
        <w:t>geosiatki</w:t>
      </w:r>
      <w:proofErr w:type="spellEnd"/>
      <w:r w:rsidRPr="00B64326">
        <w:rPr>
          <w:rFonts w:ascii="Arial" w:hAnsi="Arial" w:cs="Arial"/>
        </w:rPr>
        <w:t xml:space="preserve">. W skład partii wchodzą rolki </w:t>
      </w:r>
      <w:proofErr w:type="spellStart"/>
      <w:r w:rsidRPr="00B64326">
        <w:rPr>
          <w:rFonts w:ascii="Arial" w:hAnsi="Arial" w:cs="Arial"/>
        </w:rPr>
        <w:t>geosiatki</w:t>
      </w:r>
      <w:proofErr w:type="spellEnd"/>
      <w:r w:rsidRPr="00B64326">
        <w:rPr>
          <w:rFonts w:ascii="Arial" w:hAnsi="Arial" w:cs="Arial"/>
        </w:rPr>
        <w:t xml:space="preserve"> o jednakowych wymiarach. Liczebność partii do badań nie powinna być większa niż 100 rolek</w:t>
      </w:r>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6.1.2 Pobieranie próbek i kontrola jakości</w:t>
      </w:r>
    </w:p>
    <w:p w:rsidR="00B64326" w:rsidRPr="00B64326" w:rsidRDefault="00B64326" w:rsidP="00B64326">
      <w:pPr>
        <w:tabs>
          <w:tab w:val="left" w:pos="993"/>
        </w:tabs>
        <w:overflowPunct w:val="0"/>
        <w:autoSpaceDE w:val="0"/>
        <w:autoSpaceDN w:val="0"/>
        <w:adjustRightInd w:val="0"/>
        <w:jc w:val="both"/>
        <w:textAlignment w:val="baseline"/>
        <w:rPr>
          <w:rFonts w:ascii="Arial" w:hAnsi="Arial" w:cs="Arial"/>
        </w:rPr>
      </w:pPr>
      <w:r w:rsidRPr="00B64326">
        <w:rPr>
          <w:rFonts w:ascii="Arial" w:hAnsi="Arial" w:cs="Arial"/>
        </w:rPr>
        <w:t>Próbki z każdej partii należy pobierać losowo wg PN-N-03010;1983. Pobieranie próbek laboratoryjnych z rolki i przygotowanie próbek do badań należy wykonać wg PN-ISO 9862;2007</w:t>
      </w:r>
    </w:p>
    <w:p w:rsidR="00B64326" w:rsidRPr="00B64326" w:rsidRDefault="00B64326" w:rsidP="00B64326">
      <w:pPr>
        <w:keepNext/>
        <w:overflowPunct w:val="0"/>
        <w:autoSpaceDE w:val="0"/>
        <w:autoSpaceDN w:val="0"/>
        <w:adjustRightInd w:val="0"/>
        <w:jc w:val="both"/>
        <w:textAlignment w:val="baseline"/>
        <w:outlineLvl w:val="1"/>
        <w:rPr>
          <w:rFonts w:ascii="Arial" w:hAnsi="Arial" w:cs="Arial"/>
        </w:rPr>
      </w:pPr>
      <w:r w:rsidRPr="00B64326">
        <w:rPr>
          <w:rFonts w:ascii="Arial" w:hAnsi="Arial" w:cs="Arial"/>
          <w:b/>
        </w:rPr>
        <w:lastRenderedPageBreak/>
        <w:t xml:space="preserve">6.1.3 </w:t>
      </w:r>
      <w:r w:rsidRPr="00B64326">
        <w:rPr>
          <w:rFonts w:ascii="Arial" w:hAnsi="Arial" w:cs="Arial"/>
        </w:rPr>
        <w:t>Sprawdzenie wyglądu zewnętrznego i szerokości pasma</w:t>
      </w:r>
    </w:p>
    <w:p w:rsidR="00B64326" w:rsidRPr="00B64326" w:rsidRDefault="00B64326" w:rsidP="00B64326">
      <w:pPr>
        <w:tabs>
          <w:tab w:val="left" w:pos="993"/>
        </w:tabs>
        <w:overflowPunct w:val="0"/>
        <w:autoSpaceDE w:val="0"/>
        <w:autoSpaceDN w:val="0"/>
        <w:adjustRightInd w:val="0"/>
        <w:jc w:val="both"/>
        <w:textAlignment w:val="baseline"/>
        <w:rPr>
          <w:rFonts w:ascii="Arial" w:hAnsi="Arial" w:cs="Arial"/>
        </w:rPr>
      </w:pPr>
      <w:r w:rsidRPr="00B64326">
        <w:rPr>
          <w:rFonts w:ascii="Arial" w:hAnsi="Arial" w:cs="Arial"/>
        </w:rPr>
        <w:t>Sprawdzenie wyglądu zewnętrznego polega na wizualnej ocenie równomierności rozłożenia oczek siatki oraz występowania uszkodzeń (przerwania ciągłości wiązek włókien) jak również jednorodności nasycenia siatki asfaltem. Szerokość pasma należy określić przez pomiar bezpośredni z dokładnością do 1 cm wykonany co 10 mb rozwiniętej rolki. Odchyłka szerokości pasma nie powinna przekraczać +/- 2% wymiaru nominalnego.</w:t>
      </w:r>
    </w:p>
    <w:p w:rsidR="00B64326" w:rsidRPr="00B64326" w:rsidRDefault="00B64326" w:rsidP="00B64326">
      <w:pPr>
        <w:keepNext/>
        <w:overflowPunct w:val="0"/>
        <w:autoSpaceDE w:val="0"/>
        <w:autoSpaceDN w:val="0"/>
        <w:adjustRightInd w:val="0"/>
        <w:jc w:val="both"/>
        <w:textAlignment w:val="baseline"/>
        <w:outlineLvl w:val="1"/>
        <w:rPr>
          <w:rFonts w:ascii="Arial" w:hAnsi="Arial" w:cs="Arial"/>
        </w:rPr>
      </w:pPr>
      <w:r w:rsidRPr="00B64326">
        <w:rPr>
          <w:rFonts w:ascii="Arial" w:hAnsi="Arial" w:cs="Arial"/>
          <w:b/>
        </w:rPr>
        <w:t xml:space="preserve">6.1.4 </w:t>
      </w:r>
      <w:r w:rsidRPr="00B64326">
        <w:rPr>
          <w:rFonts w:ascii="Arial" w:hAnsi="Arial" w:cs="Arial"/>
        </w:rPr>
        <w:t>Sprawdzenie cech wytrzymałościowych</w:t>
      </w:r>
    </w:p>
    <w:p w:rsidR="00B64326" w:rsidRPr="00B64326" w:rsidRDefault="00B64326" w:rsidP="00B64326">
      <w:pPr>
        <w:tabs>
          <w:tab w:val="left" w:pos="993"/>
        </w:tabs>
        <w:overflowPunct w:val="0"/>
        <w:autoSpaceDE w:val="0"/>
        <w:autoSpaceDN w:val="0"/>
        <w:adjustRightInd w:val="0"/>
        <w:jc w:val="both"/>
        <w:textAlignment w:val="baseline"/>
        <w:rPr>
          <w:rFonts w:ascii="Arial" w:hAnsi="Arial" w:cs="Arial"/>
        </w:rPr>
      </w:pPr>
      <w:r w:rsidRPr="00B64326">
        <w:rPr>
          <w:rFonts w:ascii="Arial" w:hAnsi="Arial" w:cs="Arial"/>
        </w:rPr>
        <w:t xml:space="preserve">Wytrzymałość na rozciąganie wiązek włókien siatki zarówno w układzie poprzecznym jak i podłużnym nie powinna być mniejsza niż podana w punkcie 2.2 przy wydłużeniu jak w pkt. 2.2. Wytrzymałość siatki obliczana jest na podstawie ciężaru powierzchniowego i parametrów mechanicznych włókna użytego do produkcji nici siatki. Pole powierzchni poszczególnych oczek siatki nie może być mniejsze niż 2,4 cm2. </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p>
    <w:p w:rsidR="00B64326" w:rsidRPr="00B64326" w:rsidRDefault="00B64326" w:rsidP="00B64326">
      <w:pPr>
        <w:keepNext/>
        <w:numPr>
          <w:ilvl w:val="12"/>
          <w:numId w:val="0"/>
        </w:numPr>
        <w:overflowPunct w:val="0"/>
        <w:autoSpaceDE w:val="0"/>
        <w:autoSpaceDN w:val="0"/>
        <w:adjustRightInd w:val="0"/>
        <w:jc w:val="both"/>
        <w:textAlignment w:val="baseline"/>
        <w:outlineLvl w:val="1"/>
        <w:rPr>
          <w:rFonts w:ascii="Arial" w:hAnsi="Arial" w:cs="Arial"/>
          <w:b/>
        </w:rPr>
      </w:pPr>
      <w:r w:rsidRPr="00B64326">
        <w:rPr>
          <w:rFonts w:ascii="Arial" w:hAnsi="Arial" w:cs="Arial"/>
          <w:b/>
        </w:rPr>
        <w:t>6.3. Badania w czasie robót</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r w:rsidRPr="00B64326">
        <w:rPr>
          <w:rFonts w:ascii="Arial" w:hAnsi="Arial" w:cs="Arial"/>
        </w:rPr>
        <w:t>Częstotliwość oraz zakres badań i pomiarów, które należy wykonać w czasie robót podaje tablica 1.</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r w:rsidRPr="00B64326">
        <w:rPr>
          <w:rFonts w:ascii="Arial" w:hAnsi="Arial" w:cs="Arial"/>
        </w:rPr>
        <w:t>Tablica 1. Częstotliwość oraz zakres badań i pomiarów w czasie robót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
        <w:gridCol w:w="5529"/>
        <w:gridCol w:w="1379"/>
        <w:gridCol w:w="1701"/>
      </w:tblGrid>
      <w:tr w:rsidR="00B64326" w:rsidRPr="00B64326" w:rsidTr="00A7095B">
        <w:trPr>
          <w:jc w:val="center"/>
        </w:trPr>
        <w:tc>
          <w:tcPr>
            <w:tcW w:w="389" w:type="dxa"/>
            <w:vAlign w:val="center"/>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proofErr w:type="spellStart"/>
            <w:r w:rsidRPr="00B64326">
              <w:rPr>
                <w:rFonts w:ascii="Arial" w:hAnsi="Arial" w:cs="Arial"/>
                <w:sz w:val="18"/>
                <w:szCs w:val="18"/>
              </w:rPr>
              <w:t>Lp</w:t>
            </w:r>
            <w:proofErr w:type="spellEnd"/>
          </w:p>
        </w:tc>
        <w:tc>
          <w:tcPr>
            <w:tcW w:w="5529" w:type="dxa"/>
            <w:vAlign w:val="center"/>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Wyszczególnienie badań i pomiarów</w:t>
            </w:r>
          </w:p>
        </w:tc>
        <w:tc>
          <w:tcPr>
            <w:tcW w:w="1379" w:type="dxa"/>
            <w:vAlign w:val="center"/>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Częstotliwość badań</w:t>
            </w:r>
          </w:p>
        </w:tc>
        <w:tc>
          <w:tcPr>
            <w:tcW w:w="1701" w:type="dxa"/>
            <w:vAlign w:val="center"/>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Wartości dopuszczalne</w:t>
            </w:r>
          </w:p>
        </w:tc>
      </w:tr>
      <w:tr w:rsidR="00B64326" w:rsidRPr="00B64326" w:rsidTr="00A7095B">
        <w:trPr>
          <w:jc w:val="center"/>
        </w:trPr>
        <w:tc>
          <w:tcPr>
            <w:tcW w:w="389"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p>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1</w:t>
            </w:r>
          </w:p>
        </w:tc>
        <w:tc>
          <w:tcPr>
            <w:tcW w:w="5529" w:type="dxa"/>
          </w:tcPr>
          <w:p w:rsidR="00B64326" w:rsidRPr="00B64326" w:rsidRDefault="00B64326" w:rsidP="00A7095B">
            <w:pPr>
              <w:numPr>
                <w:ilvl w:val="12"/>
                <w:numId w:val="0"/>
              </w:numPr>
              <w:overflowPunct w:val="0"/>
              <w:autoSpaceDE w:val="0"/>
              <w:autoSpaceDN w:val="0"/>
              <w:adjustRightInd w:val="0"/>
              <w:jc w:val="both"/>
              <w:textAlignment w:val="baseline"/>
              <w:rPr>
                <w:rFonts w:ascii="Arial" w:hAnsi="Arial" w:cs="Arial"/>
                <w:sz w:val="18"/>
                <w:szCs w:val="18"/>
              </w:rPr>
            </w:pPr>
            <w:r w:rsidRPr="00B64326">
              <w:rPr>
                <w:rFonts w:ascii="Arial" w:hAnsi="Arial" w:cs="Arial"/>
                <w:sz w:val="18"/>
                <w:szCs w:val="18"/>
              </w:rPr>
              <w:t>Sprawdzenie oczyszczenia podłoża (Ocena wizualna wg p. 5.3 niniejszej SST)</w:t>
            </w:r>
          </w:p>
        </w:tc>
        <w:tc>
          <w:tcPr>
            <w:tcW w:w="1379"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Całe podłoże</w:t>
            </w:r>
          </w:p>
        </w:tc>
        <w:tc>
          <w:tcPr>
            <w:tcW w:w="1701"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Brak luźnych odprysków  i kurzu</w:t>
            </w:r>
          </w:p>
        </w:tc>
      </w:tr>
      <w:tr w:rsidR="00B64326" w:rsidRPr="00B64326" w:rsidTr="00A7095B">
        <w:trPr>
          <w:jc w:val="center"/>
        </w:trPr>
        <w:tc>
          <w:tcPr>
            <w:tcW w:w="389"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2</w:t>
            </w:r>
          </w:p>
        </w:tc>
        <w:tc>
          <w:tcPr>
            <w:tcW w:w="5529" w:type="dxa"/>
          </w:tcPr>
          <w:p w:rsidR="00B64326" w:rsidRPr="00B64326" w:rsidRDefault="00B64326" w:rsidP="00A7095B">
            <w:pPr>
              <w:numPr>
                <w:ilvl w:val="12"/>
                <w:numId w:val="0"/>
              </w:numPr>
              <w:overflowPunct w:val="0"/>
              <w:autoSpaceDE w:val="0"/>
              <w:autoSpaceDN w:val="0"/>
              <w:adjustRightInd w:val="0"/>
              <w:jc w:val="both"/>
              <w:textAlignment w:val="baseline"/>
              <w:rPr>
                <w:rFonts w:ascii="Arial" w:hAnsi="Arial" w:cs="Arial"/>
                <w:sz w:val="18"/>
                <w:szCs w:val="18"/>
              </w:rPr>
            </w:pPr>
            <w:r w:rsidRPr="00B64326">
              <w:rPr>
                <w:rFonts w:ascii="Arial" w:hAnsi="Arial" w:cs="Arial"/>
                <w:sz w:val="18"/>
                <w:szCs w:val="18"/>
              </w:rPr>
              <w:t>Badanie skropienia lepiszczem podłoża (wg SST D.04.03.01)</w:t>
            </w:r>
          </w:p>
        </w:tc>
        <w:tc>
          <w:tcPr>
            <w:tcW w:w="1379"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 xml:space="preserve"> Całe podłoże</w:t>
            </w:r>
          </w:p>
        </w:tc>
        <w:tc>
          <w:tcPr>
            <w:tcW w:w="1701"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 xml:space="preserve">Wg SST </w:t>
            </w:r>
          </w:p>
        </w:tc>
      </w:tr>
      <w:tr w:rsidR="00B64326" w:rsidRPr="00B64326" w:rsidTr="00A7095B">
        <w:trPr>
          <w:jc w:val="center"/>
        </w:trPr>
        <w:tc>
          <w:tcPr>
            <w:tcW w:w="389"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3</w:t>
            </w:r>
          </w:p>
        </w:tc>
        <w:tc>
          <w:tcPr>
            <w:tcW w:w="5529" w:type="dxa"/>
          </w:tcPr>
          <w:p w:rsidR="00B64326" w:rsidRPr="00B64326" w:rsidRDefault="00B64326" w:rsidP="00A7095B">
            <w:pPr>
              <w:numPr>
                <w:ilvl w:val="12"/>
                <w:numId w:val="0"/>
              </w:numPr>
              <w:overflowPunct w:val="0"/>
              <w:autoSpaceDE w:val="0"/>
              <w:autoSpaceDN w:val="0"/>
              <w:adjustRightInd w:val="0"/>
              <w:jc w:val="both"/>
              <w:textAlignment w:val="baseline"/>
              <w:rPr>
                <w:rFonts w:ascii="Arial" w:hAnsi="Arial" w:cs="Arial"/>
                <w:sz w:val="18"/>
                <w:szCs w:val="18"/>
              </w:rPr>
            </w:pPr>
            <w:r w:rsidRPr="00B64326">
              <w:rPr>
                <w:rFonts w:ascii="Arial" w:hAnsi="Arial" w:cs="Arial"/>
                <w:sz w:val="18"/>
                <w:szCs w:val="18"/>
              </w:rPr>
              <w:t xml:space="preserve">Badanie ułożenia </w:t>
            </w:r>
            <w:proofErr w:type="spellStart"/>
            <w:r w:rsidRPr="00B64326">
              <w:rPr>
                <w:rFonts w:ascii="Arial" w:hAnsi="Arial" w:cs="Arial"/>
                <w:sz w:val="18"/>
                <w:szCs w:val="18"/>
              </w:rPr>
              <w:t>geosiatki</w:t>
            </w:r>
            <w:proofErr w:type="spellEnd"/>
            <w:r w:rsidRPr="00B64326">
              <w:rPr>
                <w:rFonts w:ascii="Arial" w:hAnsi="Arial" w:cs="Arial"/>
                <w:sz w:val="18"/>
                <w:szCs w:val="18"/>
              </w:rPr>
              <w:t xml:space="preserve"> (ocena wizualna p. 5.4)</w:t>
            </w:r>
          </w:p>
        </w:tc>
        <w:tc>
          <w:tcPr>
            <w:tcW w:w="1379"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Cała siatka</w:t>
            </w:r>
          </w:p>
        </w:tc>
        <w:tc>
          <w:tcPr>
            <w:tcW w:w="1701"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 xml:space="preserve"> Wg p. 5.4</w:t>
            </w:r>
          </w:p>
        </w:tc>
      </w:tr>
      <w:tr w:rsidR="00B64326" w:rsidRPr="00B64326" w:rsidTr="00A7095B">
        <w:trPr>
          <w:jc w:val="center"/>
        </w:trPr>
        <w:tc>
          <w:tcPr>
            <w:tcW w:w="389"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4</w:t>
            </w:r>
          </w:p>
        </w:tc>
        <w:tc>
          <w:tcPr>
            <w:tcW w:w="5529" w:type="dxa"/>
          </w:tcPr>
          <w:p w:rsidR="00B64326" w:rsidRPr="00B64326" w:rsidRDefault="00B64326" w:rsidP="00A7095B">
            <w:pPr>
              <w:numPr>
                <w:ilvl w:val="12"/>
                <w:numId w:val="0"/>
              </w:numPr>
              <w:overflowPunct w:val="0"/>
              <w:autoSpaceDE w:val="0"/>
              <w:autoSpaceDN w:val="0"/>
              <w:adjustRightInd w:val="0"/>
              <w:jc w:val="both"/>
              <w:textAlignment w:val="baseline"/>
              <w:rPr>
                <w:rFonts w:ascii="Arial" w:hAnsi="Arial" w:cs="Arial"/>
                <w:sz w:val="18"/>
                <w:szCs w:val="18"/>
              </w:rPr>
            </w:pPr>
            <w:r w:rsidRPr="00B64326">
              <w:rPr>
                <w:rFonts w:ascii="Arial" w:hAnsi="Arial" w:cs="Arial"/>
                <w:sz w:val="18"/>
                <w:szCs w:val="18"/>
              </w:rPr>
              <w:t xml:space="preserve">Sprawdzenie prawidłowości usunięcia folii ochronnej </w:t>
            </w:r>
          </w:p>
        </w:tc>
        <w:tc>
          <w:tcPr>
            <w:tcW w:w="1379"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Całe podłoże</w:t>
            </w:r>
          </w:p>
        </w:tc>
        <w:tc>
          <w:tcPr>
            <w:tcW w:w="1701" w:type="dxa"/>
          </w:tcPr>
          <w:p w:rsidR="00B64326" w:rsidRPr="00B64326" w:rsidRDefault="00B64326" w:rsidP="00A7095B">
            <w:pPr>
              <w:numPr>
                <w:ilvl w:val="12"/>
                <w:numId w:val="0"/>
              </w:numPr>
              <w:overflowPunct w:val="0"/>
              <w:autoSpaceDE w:val="0"/>
              <w:autoSpaceDN w:val="0"/>
              <w:adjustRightInd w:val="0"/>
              <w:jc w:val="center"/>
              <w:textAlignment w:val="baseline"/>
              <w:rPr>
                <w:rFonts w:ascii="Arial" w:hAnsi="Arial" w:cs="Arial"/>
                <w:sz w:val="18"/>
                <w:szCs w:val="18"/>
              </w:rPr>
            </w:pPr>
            <w:r w:rsidRPr="00B64326">
              <w:rPr>
                <w:rFonts w:ascii="Arial" w:hAnsi="Arial" w:cs="Arial"/>
                <w:sz w:val="18"/>
                <w:szCs w:val="18"/>
              </w:rPr>
              <w:t>Brak folii</w:t>
            </w:r>
          </w:p>
        </w:tc>
      </w:tr>
    </w:tbl>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p>
    <w:p w:rsidR="00B64326" w:rsidRPr="00B64326" w:rsidRDefault="00B64326" w:rsidP="00B64326">
      <w:pPr>
        <w:keepNext/>
        <w:keepLines/>
        <w:numPr>
          <w:ilvl w:val="12"/>
          <w:numId w:val="0"/>
        </w:numPr>
        <w:suppressAutoHyphens/>
        <w:overflowPunct w:val="0"/>
        <w:autoSpaceDE w:val="0"/>
        <w:autoSpaceDN w:val="0"/>
        <w:adjustRightInd w:val="0"/>
        <w:jc w:val="both"/>
        <w:textAlignment w:val="baseline"/>
        <w:outlineLvl w:val="0"/>
        <w:rPr>
          <w:rFonts w:ascii="Arial" w:hAnsi="Arial" w:cs="Arial"/>
          <w:b/>
          <w:kern w:val="28"/>
        </w:rPr>
      </w:pPr>
      <w:bookmarkStart w:id="42" w:name="_Toc421940502"/>
      <w:bookmarkStart w:id="43" w:name="_Toc24955914"/>
      <w:bookmarkStart w:id="44" w:name="_Toc25128888"/>
      <w:bookmarkStart w:id="45" w:name="_Toc25373386"/>
      <w:bookmarkStart w:id="46" w:name="_Toc25379402"/>
      <w:bookmarkStart w:id="47" w:name="_Toc41966535"/>
      <w:r w:rsidRPr="00B64326">
        <w:rPr>
          <w:rFonts w:ascii="Arial" w:hAnsi="Arial" w:cs="Arial"/>
          <w:b/>
          <w:kern w:val="28"/>
        </w:rPr>
        <w:t>7. Obmiar robót</w:t>
      </w:r>
      <w:bookmarkEnd w:id="42"/>
      <w:bookmarkEnd w:id="43"/>
      <w:bookmarkEnd w:id="44"/>
      <w:bookmarkEnd w:id="45"/>
      <w:bookmarkEnd w:id="46"/>
      <w:bookmarkEnd w:id="47"/>
    </w:p>
    <w:p w:rsidR="00B64326" w:rsidRPr="00B64326" w:rsidRDefault="00B64326" w:rsidP="00B64326">
      <w:pPr>
        <w:keepNext/>
        <w:numPr>
          <w:ilvl w:val="1"/>
          <w:numId w:val="24"/>
        </w:numPr>
        <w:overflowPunct w:val="0"/>
        <w:autoSpaceDE w:val="0"/>
        <w:autoSpaceDN w:val="0"/>
        <w:adjustRightInd w:val="0"/>
        <w:jc w:val="both"/>
        <w:textAlignment w:val="baseline"/>
        <w:outlineLvl w:val="1"/>
        <w:rPr>
          <w:rFonts w:ascii="Arial" w:hAnsi="Arial" w:cs="Arial"/>
          <w:b/>
        </w:rPr>
      </w:pPr>
      <w:r w:rsidRPr="00B64326">
        <w:rPr>
          <w:rFonts w:ascii="Arial" w:hAnsi="Arial" w:cs="Arial"/>
          <w:b/>
        </w:rPr>
        <w:t>Ogólne zasady obmiaru robót</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r w:rsidRPr="00B64326">
        <w:rPr>
          <w:rFonts w:ascii="Arial" w:hAnsi="Arial" w:cs="Arial"/>
        </w:rPr>
        <w:t>Ogólne zasady obmiaru robót podano w SST  D.00.00.00 „Wymagania ogólne”.</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p>
    <w:p w:rsidR="00B64326" w:rsidRPr="00B64326" w:rsidRDefault="00B64326" w:rsidP="00B64326">
      <w:pPr>
        <w:keepNext/>
        <w:numPr>
          <w:ilvl w:val="1"/>
          <w:numId w:val="24"/>
        </w:numPr>
        <w:overflowPunct w:val="0"/>
        <w:autoSpaceDE w:val="0"/>
        <w:autoSpaceDN w:val="0"/>
        <w:adjustRightInd w:val="0"/>
        <w:jc w:val="both"/>
        <w:textAlignment w:val="baseline"/>
        <w:outlineLvl w:val="1"/>
        <w:rPr>
          <w:rFonts w:ascii="Arial" w:hAnsi="Arial" w:cs="Arial"/>
          <w:b/>
        </w:rPr>
      </w:pPr>
      <w:r w:rsidRPr="00B64326">
        <w:rPr>
          <w:rFonts w:ascii="Arial" w:hAnsi="Arial" w:cs="Arial"/>
          <w:b/>
        </w:rPr>
        <w:t>Jednostka obmiarowa</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r w:rsidRPr="00B64326">
        <w:rPr>
          <w:rFonts w:ascii="Arial" w:hAnsi="Arial" w:cs="Arial"/>
        </w:rPr>
        <w:t>Jednostką obmiaru robót jest m</w:t>
      </w:r>
      <w:r w:rsidRPr="00B64326">
        <w:rPr>
          <w:rFonts w:ascii="Arial" w:hAnsi="Arial" w:cs="Arial"/>
          <w:vertAlign w:val="superscript"/>
        </w:rPr>
        <w:t>2</w:t>
      </w:r>
      <w:r w:rsidRPr="00B64326">
        <w:rPr>
          <w:rFonts w:ascii="Arial" w:hAnsi="Arial" w:cs="Arial"/>
        </w:rPr>
        <w:t xml:space="preserve"> (metr kwadratowy) zabezpieczonej </w:t>
      </w:r>
      <w:proofErr w:type="spellStart"/>
      <w:r w:rsidRPr="00B64326">
        <w:rPr>
          <w:rFonts w:ascii="Arial" w:hAnsi="Arial" w:cs="Arial"/>
        </w:rPr>
        <w:t>geosiatką</w:t>
      </w:r>
      <w:proofErr w:type="spellEnd"/>
      <w:r w:rsidRPr="00B64326">
        <w:rPr>
          <w:rFonts w:ascii="Arial" w:hAnsi="Arial" w:cs="Arial"/>
        </w:rPr>
        <w:t xml:space="preserve"> powierzchni nawierzchni.</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p>
    <w:p w:rsidR="00B64326" w:rsidRPr="00B64326" w:rsidRDefault="00B64326" w:rsidP="00B64326">
      <w:pPr>
        <w:keepNext/>
        <w:numPr>
          <w:ilvl w:val="12"/>
          <w:numId w:val="0"/>
        </w:numPr>
        <w:overflowPunct w:val="0"/>
        <w:autoSpaceDE w:val="0"/>
        <w:autoSpaceDN w:val="0"/>
        <w:adjustRightInd w:val="0"/>
        <w:jc w:val="both"/>
        <w:textAlignment w:val="baseline"/>
        <w:outlineLvl w:val="1"/>
        <w:rPr>
          <w:rFonts w:ascii="Arial" w:hAnsi="Arial" w:cs="Arial"/>
          <w:b/>
        </w:rPr>
      </w:pPr>
      <w:r w:rsidRPr="00B64326">
        <w:rPr>
          <w:rFonts w:ascii="Arial" w:hAnsi="Arial" w:cs="Arial"/>
          <w:b/>
        </w:rPr>
        <w:t>8. Odbiór robót</w:t>
      </w:r>
    </w:p>
    <w:p w:rsidR="00B64326" w:rsidRPr="00B64326" w:rsidRDefault="00B64326" w:rsidP="00B64326">
      <w:pPr>
        <w:keepNext/>
        <w:numPr>
          <w:ilvl w:val="12"/>
          <w:numId w:val="0"/>
        </w:numPr>
        <w:overflowPunct w:val="0"/>
        <w:autoSpaceDE w:val="0"/>
        <w:autoSpaceDN w:val="0"/>
        <w:adjustRightInd w:val="0"/>
        <w:jc w:val="both"/>
        <w:textAlignment w:val="baseline"/>
        <w:outlineLvl w:val="1"/>
        <w:rPr>
          <w:rFonts w:ascii="Arial" w:hAnsi="Arial" w:cs="Arial"/>
          <w:b/>
        </w:rPr>
      </w:pPr>
      <w:r w:rsidRPr="00B64326">
        <w:rPr>
          <w:rFonts w:ascii="Arial" w:hAnsi="Arial" w:cs="Arial"/>
          <w:b/>
        </w:rPr>
        <w:t>8.1. Ogólne zasady odbioru robót</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r w:rsidRPr="00B64326">
        <w:rPr>
          <w:rFonts w:ascii="Arial" w:hAnsi="Arial" w:cs="Arial"/>
        </w:rPr>
        <w:t>Ogólne zasady odbioru robót podano w SST  D.00.00.00 „Wymagania ogólne”.</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r w:rsidRPr="00B64326">
        <w:rPr>
          <w:rFonts w:ascii="Arial" w:hAnsi="Arial" w:cs="Arial"/>
        </w:rPr>
        <w:t>Roboty uznaje się za wykonane zgodnie z dokumentacją projektową, SST i wymaganiami Inspektora Nadzoru Inwestorskiego, jeżeli wszystkie pomiary i badania z zachowaniem tolerancji według punktu 6 dały wyniki pozytywne.</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p>
    <w:p w:rsidR="00B64326" w:rsidRPr="00B64326" w:rsidRDefault="00B64326" w:rsidP="00B64326">
      <w:pPr>
        <w:keepNext/>
        <w:numPr>
          <w:ilvl w:val="12"/>
          <w:numId w:val="0"/>
        </w:numPr>
        <w:overflowPunct w:val="0"/>
        <w:autoSpaceDE w:val="0"/>
        <w:autoSpaceDN w:val="0"/>
        <w:adjustRightInd w:val="0"/>
        <w:jc w:val="both"/>
        <w:textAlignment w:val="baseline"/>
        <w:outlineLvl w:val="1"/>
        <w:rPr>
          <w:rFonts w:ascii="Arial" w:hAnsi="Arial" w:cs="Arial"/>
          <w:b/>
        </w:rPr>
      </w:pPr>
      <w:r w:rsidRPr="00B64326">
        <w:rPr>
          <w:rFonts w:ascii="Arial" w:hAnsi="Arial" w:cs="Arial"/>
          <w:b/>
        </w:rPr>
        <w:t>8.2. Odbiór robót zanikających i ulegających  zakryciu</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r w:rsidRPr="00B64326">
        <w:rPr>
          <w:rFonts w:ascii="Arial" w:hAnsi="Arial" w:cs="Arial"/>
        </w:rPr>
        <w:t>Odbiorowi robót zanikających i ulegających zakryciu podlegają:</w:t>
      </w:r>
    </w:p>
    <w:p w:rsidR="00B64326" w:rsidRPr="00B64326" w:rsidRDefault="00B64326" w:rsidP="00B64326">
      <w:pPr>
        <w:numPr>
          <w:ilvl w:val="0"/>
          <w:numId w:val="23"/>
        </w:numPr>
        <w:overflowPunct w:val="0"/>
        <w:autoSpaceDE w:val="0"/>
        <w:autoSpaceDN w:val="0"/>
        <w:adjustRightInd w:val="0"/>
        <w:jc w:val="both"/>
        <w:textAlignment w:val="baseline"/>
        <w:rPr>
          <w:rFonts w:ascii="Arial" w:hAnsi="Arial" w:cs="Arial"/>
        </w:rPr>
      </w:pPr>
      <w:r w:rsidRPr="00B64326">
        <w:rPr>
          <w:rFonts w:ascii="Arial" w:hAnsi="Arial" w:cs="Arial"/>
        </w:rPr>
        <w:t>przygotowanie i oczyszczenie podłoża,</w:t>
      </w:r>
    </w:p>
    <w:p w:rsidR="00B64326" w:rsidRPr="00B64326" w:rsidRDefault="00B64326" w:rsidP="00B64326">
      <w:pPr>
        <w:numPr>
          <w:ilvl w:val="0"/>
          <w:numId w:val="23"/>
        </w:numPr>
        <w:overflowPunct w:val="0"/>
        <w:autoSpaceDE w:val="0"/>
        <w:autoSpaceDN w:val="0"/>
        <w:adjustRightInd w:val="0"/>
        <w:jc w:val="both"/>
        <w:textAlignment w:val="baseline"/>
        <w:rPr>
          <w:rFonts w:ascii="Arial" w:hAnsi="Arial" w:cs="Arial"/>
        </w:rPr>
      </w:pPr>
      <w:r w:rsidRPr="00B64326">
        <w:rPr>
          <w:rFonts w:ascii="Arial" w:hAnsi="Arial" w:cs="Arial"/>
        </w:rPr>
        <w:t>skropienie lepiszczem podłoża,</w:t>
      </w:r>
    </w:p>
    <w:p w:rsidR="00B64326" w:rsidRPr="00B64326" w:rsidRDefault="00B64326" w:rsidP="00B64326">
      <w:pPr>
        <w:numPr>
          <w:ilvl w:val="0"/>
          <w:numId w:val="23"/>
        </w:numPr>
        <w:overflowPunct w:val="0"/>
        <w:autoSpaceDE w:val="0"/>
        <w:autoSpaceDN w:val="0"/>
        <w:adjustRightInd w:val="0"/>
        <w:jc w:val="both"/>
        <w:textAlignment w:val="baseline"/>
        <w:rPr>
          <w:rFonts w:ascii="Arial" w:hAnsi="Arial" w:cs="Arial"/>
        </w:rPr>
      </w:pPr>
      <w:r w:rsidRPr="00B64326">
        <w:rPr>
          <w:rFonts w:ascii="Arial" w:hAnsi="Arial" w:cs="Arial"/>
        </w:rPr>
        <w:t xml:space="preserve">rozłożenie </w:t>
      </w:r>
      <w:proofErr w:type="spellStart"/>
      <w:r w:rsidRPr="00B64326">
        <w:rPr>
          <w:rFonts w:ascii="Arial" w:hAnsi="Arial" w:cs="Arial"/>
        </w:rPr>
        <w:t>geosiatki</w:t>
      </w:r>
      <w:proofErr w:type="spellEnd"/>
      <w:r w:rsidRPr="00B64326">
        <w:rPr>
          <w:rFonts w:ascii="Arial" w:hAnsi="Arial" w:cs="Arial"/>
        </w:rPr>
        <w:t xml:space="preserve"> bez fałd z przymocowaniem do podłoża i wycięciem otworów na studzienki, oraz ułożenie taśmy w związku z inwestycją drogową.</w:t>
      </w:r>
    </w:p>
    <w:p w:rsidR="00B64326" w:rsidRPr="00B64326" w:rsidRDefault="00B64326" w:rsidP="00B64326">
      <w:pPr>
        <w:overflowPunct w:val="0"/>
        <w:autoSpaceDE w:val="0"/>
        <w:autoSpaceDN w:val="0"/>
        <w:adjustRightInd w:val="0"/>
        <w:jc w:val="both"/>
        <w:textAlignment w:val="baseline"/>
        <w:rPr>
          <w:rFonts w:ascii="Arial" w:hAnsi="Arial" w:cs="Arial"/>
        </w:rPr>
      </w:pPr>
    </w:p>
    <w:p w:rsidR="00B64326" w:rsidRPr="00B64326" w:rsidRDefault="00B64326" w:rsidP="00B64326">
      <w:pPr>
        <w:keepNext/>
        <w:keepLines/>
        <w:numPr>
          <w:ilvl w:val="12"/>
          <w:numId w:val="0"/>
        </w:numPr>
        <w:suppressAutoHyphens/>
        <w:overflowPunct w:val="0"/>
        <w:autoSpaceDE w:val="0"/>
        <w:autoSpaceDN w:val="0"/>
        <w:adjustRightInd w:val="0"/>
        <w:jc w:val="both"/>
        <w:textAlignment w:val="baseline"/>
        <w:outlineLvl w:val="0"/>
        <w:rPr>
          <w:rFonts w:ascii="Arial" w:hAnsi="Arial" w:cs="Arial"/>
          <w:b/>
          <w:kern w:val="28"/>
        </w:rPr>
      </w:pPr>
      <w:bookmarkStart w:id="48" w:name="_Toc25128890"/>
      <w:bookmarkStart w:id="49" w:name="_Toc25373388"/>
      <w:bookmarkStart w:id="50" w:name="_Toc25379404"/>
      <w:bookmarkStart w:id="51" w:name="_Toc41966537"/>
      <w:r w:rsidRPr="00B64326">
        <w:rPr>
          <w:rFonts w:ascii="Arial" w:hAnsi="Arial" w:cs="Arial"/>
          <w:b/>
          <w:kern w:val="28"/>
        </w:rPr>
        <w:t>9. Podstawa płatności</w:t>
      </w:r>
      <w:bookmarkEnd w:id="48"/>
      <w:bookmarkEnd w:id="49"/>
      <w:bookmarkEnd w:id="50"/>
      <w:bookmarkEnd w:id="51"/>
    </w:p>
    <w:p w:rsidR="00B64326" w:rsidRPr="00B64326" w:rsidRDefault="00B64326" w:rsidP="00B64326">
      <w:pPr>
        <w:keepNext/>
        <w:numPr>
          <w:ilvl w:val="12"/>
          <w:numId w:val="0"/>
        </w:numPr>
        <w:overflowPunct w:val="0"/>
        <w:autoSpaceDE w:val="0"/>
        <w:autoSpaceDN w:val="0"/>
        <w:adjustRightInd w:val="0"/>
        <w:jc w:val="both"/>
        <w:textAlignment w:val="baseline"/>
        <w:outlineLvl w:val="1"/>
        <w:rPr>
          <w:rFonts w:ascii="Arial" w:hAnsi="Arial" w:cs="Arial"/>
          <w:b/>
        </w:rPr>
      </w:pPr>
      <w:r w:rsidRPr="00B64326">
        <w:rPr>
          <w:rFonts w:ascii="Arial" w:hAnsi="Arial" w:cs="Arial"/>
          <w:b/>
        </w:rPr>
        <w:t>9.1. Ogólne ustalenia dotyczące podstawy płatności</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r w:rsidRPr="00B64326">
        <w:rPr>
          <w:rFonts w:ascii="Arial" w:hAnsi="Arial" w:cs="Arial"/>
        </w:rPr>
        <w:t>Ogólne ustalenia dotyczące podstawy płatności podano w SST D.00.00.00 „Wymagania ogólne”.</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p>
    <w:p w:rsidR="00B64326" w:rsidRPr="00B64326" w:rsidRDefault="00B64326" w:rsidP="00B64326">
      <w:pPr>
        <w:keepNext/>
        <w:numPr>
          <w:ilvl w:val="12"/>
          <w:numId w:val="0"/>
        </w:numPr>
        <w:overflowPunct w:val="0"/>
        <w:autoSpaceDE w:val="0"/>
        <w:autoSpaceDN w:val="0"/>
        <w:adjustRightInd w:val="0"/>
        <w:jc w:val="both"/>
        <w:textAlignment w:val="baseline"/>
        <w:outlineLvl w:val="1"/>
        <w:rPr>
          <w:rFonts w:ascii="Arial" w:hAnsi="Arial" w:cs="Arial"/>
          <w:b/>
        </w:rPr>
      </w:pPr>
      <w:r w:rsidRPr="00B64326">
        <w:rPr>
          <w:rFonts w:ascii="Arial" w:hAnsi="Arial" w:cs="Arial"/>
          <w:b/>
        </w:rPr>
        <w:t>9.2. Cena jednostki obmiarowej</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rPr>
      </w:pPr>
      <w:r w:rsidRPr="00B64326">
        <w:rPr>
          <w:rFonts w:ascii="Arial" w:hAnsi="Arial" w:cs="Arial"/>
        </w:rPr>
        <w:t>Cena wykonania 1 m</w:t>
      </w:r>
      <w:r w:rsidRPr="00B64326">
        <w:rPr>
          <w:rFonts w:ascii="Arial" w:hAnsi="Arial" w:cs="Arial"/>
          <w:vertAlign w:val="superscript"/>
        </w:rPr>
        <w:t>2</w:t>
      </w:r>
      <w:r w:rsidRPr="00B64326">
        <w:rPr>
          <w:rFonts w:ascii="Arial" w:hAnsi="Arial" w:cs="Arial"/>
        </w:rPr>
        <w:t xml:space="preserve">  zabezpieczonej </w:t>
      </w:r>
      <w:proofErr w:type="spellStart"/>
      <w:r w:rsidRPr="00B64326">
        <w:rPr>
          <w:rFonts w:ascii="Arial" w:hAnsi="Arial" w:cs="Arial"/>
        </w:rPr>
        <w:t>geosiatką</w:t>
      </w:r>
      <w:proofErr w:type="spellEnd"/>
      <w:r w:rsidRPr="00B64326">
        <w:rPr>
          <w:rFonts w:ascii="Arial" w:hAnsi="Arial" w:cs="Arial"/>
        </w:rPr>
        <w:t xml:space="preserve"> powierzchni obejmuje:</w:t>
      </w:r>
    </w:p>
    <w:p w:rsidR="00B64326" w:rsidRPr="00B64326" w:rsidRDefault="00B64326" w:rsidP="00B64326">
      <w:pPr>
        <w:numPr>
          <w:ilvl w:val="0"/>
          <w:numId w:val="23"/>
        </w:numPr>
        <w:overflowPunct w:val="0"/>
        <w:autoSpaceDE w:val="0"/>
        <w:autoSpaceDN w:val="0"/>
        <w:adjustRightInd w:val="0"/>
        <w:jc w:val="both"/>
        <w:textAlignment w:val="baseline"/>
        <w:rPr>
          <w:rFonts w:ascii="Arial" w:hAnsi="Arial" w:cs="Arial"/>
        </w:rPr>
      </w:pPr>
      <w:r w:rsidRPr="00B64326">
        <w:rPr>
          <w:rFonts w:ascii="Arial" w:hAnsi="Arial" w:cs="Arial"/>
        </w:rPr>
        <w:t>prace pomiarowe i roboty przygotowawcze,</w:t>
      </w:r>
    </w:p>
    <w:p w:rsidR="00B64326" w:rsidRPr="00B64326" w:rsidRDefault="00B64326" w:rsidP="00B64326">
      <w:pPr>
        <w:numPr>
          <w:ilvl w:val="0"/>
          <w:numId w:val="23"/>
        </w:numPr>
        <w:overflowPunct w:val="0"/>
        <w:autoSpaceDE w:val="0"/>
        <w:autoSpaceDN w:val="0"/>
        <w:adjustRightInd w:val="0"/>
        <w:jc w:val="both"/>
        <w:textAlignment w:val="baseline"/>
        <w:rPr>
          <w:rFonts w:ascii="Arial" w:hAnsi="Arial" w:cs="Arial"/>
        </w:rPr>
      </w:pPr>
      <w:r w:rsidRPr="00B64326">
        <w:rPr>
          <w:rFonts w:ascii="Arial" w:hAnsi="Arial" w:cs="Arial"/>
        </w:rPr>
        <w:t>oznakowanie robót,</w:t>
      </w:r>
    </w:p>
    <w:p w:rsidR="00B64326" w:rsidRPr="00B64326" w:rsidRDefault="00B64326" w:rsidP="00B64326">
      <w:pPr>
        <w:numPr>
          <w:ilvl w:val="0"/>
          <w:numId w:val="23"/>
        </w:numPr>
        <w:overflowPunct w:val="0"/>
        <w:autoSpaceDE w:val="0"/>
        <w:autoSpaceDN w:val="0"/>
        <w:adjustRightInd w:val="0"/>
        <w:jc w:val="both"/>
        <w:textAlignment w:val="baseline"/>
        <w:rPr>
          <w:rFonts w:ascii="Arial" w:hAnsi="Arial" w:cs="Arial"/>
        </w:rPr>
      </w:pPr>
      <w:r w:rsidRPr="00B64326">
        <w:rPr>
          <w:rFonts w:ascii="Arial" w:hAnsi="Arial" w:cs="Arial"/>
        </w:rPr>
        <w:t>zakup i dostarczenie wyrobów na budowę,</w:t>
      </w:r>
    </w:p>
    <w:p w:rsidR="00B64326" w:rsidRPr="00B64326" w:rsidRDefault="00B64326" w:rsidP="00B64326">
      <w:pPr>
        <w:numPr>
          <w:ilvl w:val="0"/>
          <w:numId w:val="23"/>
        </w:numPr>
        <w:overflowPunct w:val="0"/>
        <w:autoSpaceDE w:val="0"/>
        <w:autoSpaceDN w:val="0"/>
        <w:adjustRightInd w:val="0"/>
        <w:jc w:val="both"/>
        <w:textAlignment w:val="baseline"/>
        <w:rPr>
          <w:rFonts w:ascii="Arial" w:hAnsi="Arial" w:cs="Arial"/>
        </w:rPr>
      </w:pPr>
      <w:r w:rsidRPr="00B64326">
        <w:rPr>
          <w:rFonts w:ascii="Arial" w:hAnsi="Arial" w:cs="Arial"/>
        </w:rPr>
        <w:t>dostarczenie sprzętu na budowę,</w:t>
      </w:r>
    </w:p>
    <w:p w:rsidR="00B64326" w:rsidRPr="00B64326" w:rsidRDefault="00B64326" w:rsidP="00B64326">
      <w:pPr>
        <w:numPr>
          <w:ilvl w:val="0"/>
          <w:numId w:val="23"/>
        </w:numPr>
        <w:overflowPunct w:val="0"/>
        <w:autoSpaceDE w:val="0"/>
        <w:autoSpaceDN w:val="0"/>
        <w:adjustRightInd w:val="0"/>
        <w:jc w:val="both"/>
        <w:textAlignment w:val="baseline"/>
        <w:rPr>
          <w:rFonts w:ascii="Arial" w:hAnsi="Arial" w:cs="Arial"/>
        </w:rPr>
      </w:pPr>
      <w:r w:rsidRPr="00B64326">
        <w:rPr>
          <w:rFonts w:ascii="Arial" w:hAnsi="Arial" w:cs="Arial"/>
        </w:rPr>
        <w:t>skropienie powierzchni,</w:t>
      </w:r>
    </w:p>
    <w:p w:rsidR="00B64326" w:rsidRPr="00B64326" w:rsidRDefault="00B64326" w:rsidP="00B64326">
      <w:pPr>
        <w:numPr>
          <w:ilvl w:val="0"/>
          <w:numId w:val="23"/>
        </w:numPr>
        <w:overflowPunct w:val="0"/>
        <w:autoSpaceDE w:val="0"/>
        <w:autoSpaceDN w:val="0"/>
        <w:adjustRightInd w:val="0"/>
        <w:jc w:val="both"/>
        <w:textAlignment w:val="baseline"/>
        <w:rPr>
          <w:rFonts w:ascii="Arial" w:hAnsi="Arial" w:cs="Arial"/>
        </w:rPr>
      </w:pPr>
      <w:r w:rsidRPr="00B64326">
        <w:rPr>
          <w:rFonts w:ascii="Arial" w:hAnsi="Arial" w:cs="Arial"/>
        </w:rPr>
        <w:t xml:space="preserve">ułożenie i przymocowanie </w:t>
      </w:r>
      <w:proofErr w:type="spellStart"/>
      <w:r w:rsidRPr="00B64326">
        <w:rPr>
          <w:rFonts w:ascii="Arial" w:hAnsi="Arial" w:cs="Arial"/>
        </w:rPr>
        <w:t>geosiatki</w:t>
      </w:r>
      <w:proofErr w:type="spellEnd"/>
      <w:r w:rsidRPr="00B64326">
        <w:rPr>
          <w:rFonts w:ascii="Arial" w:hAnsi="Arial" w:cs="Arial"/>
        </w:rPr>
        <w:t>,</w:t>
      </w:r>
    </w:p>
    <w:p w:rsidR="00B64326" w:rsidRPr="00B64326" w:rsidRDefault="00B64326" w:rsidP="00B64326">
      <w:pPr>
        <w:numPr>
          <w:ilvl w:val="0"/>
          <w:numId w:val="23"/>
        </w:numPr>
        <w:overflowPunct w:val="0"/>
        <w:autoSpaceDE w:val="0"/>
        <w:autoSpaceDN w:val="0"/>
        <w:adjustRightInd w:val="0"/>
        <w:jc w:val="both"/>
        <w:textAlignment w:val="baseline"/>
        <w:rPr>
          <w:rFonts w:ascii="Arial" w:hAnsi="Arial" w:cs="Arial"/>
        </w:rPr>
      </w:pPr>
      <w:r w:rsidRPr="00B64326">
        <w:rPr>
          <w:rFonts w:ascii="Arial" w:hAnsi="Arial" w:cs="Arial"/>
        </w:rPr>
        <w:t>pomiary i badania laboratoryjne,</w:t>
      </w:r>
    </w:p>
    <w:p w:rsidR="00B64326" w:rsidRPr="00B64326" w:rsidRDefault="00B64326" w:rsidP="00B64326">
      <w:pPr>
        <w:numPr>
          <w:ilvl w:val="0"/>
          <w:numId w:val="23"/>
        </w:numPr>
        <w:overflowPunct w:val="0"/>
        <w:autoSpaceDE w:val="0"/>
        <w:autoSpaceDN w:val="0"/>
        <w:adjustRightInd w:val="0"/>
        <w:jc w:val="both"/>
        <w:textAlignment w:val="baseline"/>
        <w:rPr>
          <w:rFonts w:ascii="Arial" w:hAnsi="Arial" w:cs="Arial"/>
        </w:rPr>
      </w:pPr>
      <w:r w:rsidRPr="00B64326">
        <w:rPr>
          <w:rFonts w:ascii="Arial" w:hAnsi="Arial" w:cs="Arial"/>
        </w:rPr>
        <w:t>odtransportowanie sprzętu z placu budowy.</w:t>
      </w:r>
    </w:p>
    <w:p w:rsidR="00B64326" w:rsidRPr="00B64326" w:rsidRDefault="00B64326" w:rsidP="00B64326">
      <w:pPr>
        <w:overflowPunct w:val="0"/>
        <w:autoSpaceDE w:val="0"/>
        <w:autoSpaceDN w:val="0"/>
        <w:adjustRightInd w:val="0"/>
        <w:jc w:val="both"/>
        <w:textAlignment w:val="baseline"/>
        <w:rPr>
          <w:rFonts w:ascii="Arial" w:hAnsi="Arial" w:cs="Arial"/>
        </w:rPr>
      </w:pPr>
    </w:p>
    <w:p w:rsidR="00B64326" w:rsidRPr="00B64326" w:rsidRDefault="00B64326" w:rsidP="00B64326">
      <w:pPr>
        <w:keepNext/>
        <w:overflowPunct w:val="0"/>
        <w:autoSpaceDE w:val="0"/>
        <w:autoSpaceDN w:val="0"/>
        <w:adjustRightInd w:val="0"/>
        <w:jc w:val="both"/>
        <w:textAlignment w:val="baseline"/>
        <w:outlineLvl w:val="1"/>
        <w:rPr>
          <w:rFonts w:ascii="Arial" w:hAnsi="Arial" w:cs="Arial"/>
          <w:b/>
        </w:rPr>
      </w:pPr>
      <w:r w:rsidRPr="00B64326">
        <w:rPr>
          <w:rFonts w:ascii="Arial" w:hAnsi="Arial" w:cs="Arial"/>
          <w:b/>
        </w:rPr>
        <w:t>10. Przepisy związane</w:t>
      </w:r>
    </w:p>
    <w:p w:rsidR="00B64326" w:rsidRPr="00B64326" w:rsidRDefault="00B64326" w:rsidP="00B64326">
      <w:pPr>
        <w:numPr>
          <w:ilvl w:val="0"/>
          <w:numId w:val="32"/>
        </w:numPr>
        <w:overflowPunct w:val="0"/>
        <w:autoSpaceDE w:val="0"/>
        <w:autoSpaceDN w:val="0"/>
        <w:adjustRightInd w:val="0"/>
        <w:jc w:val="both"/>
        <w:textAlignment w:val="baseline"/>
        <w:rPr>
          <w:rFonts w:ascii="Arial" w:hAnsi="Arial" w:cs="Arial"/>
        </w:rPr>
      </w:pPr>
      <w:r w:rsidRPr="00B64326">
        <w:rPr>
          <w:rFonts w:ascii="Arial" w:hAnsi="Arial" w:cs="Arial"/>
        </w:rPr>
        <w:t xml:space="preserve">Tymczasowe wytyczne techniczne. </w:t>
      </w:r>
      <w:proofErr w:type="spellStart"/>
      <w:r w:rsidRPr="00B64326">
        <w:rPr>
          <w:rFonts w:ascii="Arial" w:hAnsi="Arial" w:cs="Arial"/>
        </w:rPr>
        <w:t>Polimeroasfalty</w:t>
      </w:r>
      <w:proofErr w:type="spellEnd"/>
      <w:r w:rsidRPr="00B64326">
        <w:rPr>
          <w:rFonts w:ascii="Arial" w:hAnsi="Arial" w:cs="Arial"/>
        </w:rPr>
        <w:t xml:space="preserve"> drogowe. TWT-PAD-2003. Informacje, </w:t>
      </w:r>
      <w:proofErr w:type="spellStart"/>
      <w:r w:rsidRPr="00B64326">
        <w:rPr>
          <w:rFonts w:ascii="Arial" w:hAnsi="Arial" w:cs="Arial"/>
        </w:rPr>
        <w:t>IBDiM</w:t>
      </w:r>
      <w:proofErr w:type="spellEnd"/>
      <w:r w:rsidRPr="00B64326">
        <w:rPr>
          <w:rFonts w:ascii="Arial" w:hAnsi="Arial" w:cs="Arial"/>
        </w:rPr>
        <w:t>, Warszawa, 2003</w:t>
      </w:r>
    </w:p>
    <w:p w:rsidR="00B64326" w:rsidRPr="00B64326" w:rsidRDefault="00B64326" w:rsidP="00B64326">
      <w:pPr>
        <w:numPr>
          <w:ilvl w:val="0"/>
          <w:numId w:val="32"/>
        </w:numPr>
        <w:overflowPunct w:val="0"/>
        <w:autoSpaceDE w:val="0"/>
        <w:autoSpaceDN w:val="0"/>
        <w:adjustRightInd w:val="0"/>
        <w:jc w:val="both"/>
        <w:textAlignment w:val="baseline"/>
        <w:rPr>
          <w:rFonts w:ascii="Arial" w:hAnsi="Arial" w:cs="Arial"/>
        </w:rPr>
      </w:pPr>
      <w:r w:rsidRPr="00B64326">
        <w:rPr>
          <w:rFonts w:ascii="Arial" w:hAnsi="Arial" w:cs="Arial"/>
        </w:rPr>
        <w:t xml:space="preserve">Warunki techniczne. Drogowe kationowe emulsje asfaltowe EmA-99. Informacje, instrukcje - zeszyt 60, </w:t>
      </w:r>
      <w:proofErr w:type="spellStart"/>
      <w:r w:rsidRPr="00B64326">
        <w:rPr>
          <w:rFonts w:ascii="Arial" w:hAnsi="Arial" w:cs="Arial"/>
        </w:rPr>
        <w:t>IBDiM</w:t>
      </w:r>
      <w:proofErr w:type="spellEnd"/>
      <w:r w:rsidRPr="00B64326">
        <w:rPr>
          <w:rFonts w:ascii="Arial" w:hAnsi="Arial" w:cs="Arial"/>
        </w:rPr>
        <w:t>, Warszawa, 1999</w:t>
      </w:r>
    </w:p>
    <w:p w:rsidR="00B64326" w:rsidRPr="00B64326" w:rsidRDefault="00B64326" w:rsidP="00B64326">
      <w:pPr>
        <w:numPr>
          <w:ilvl w:val="0"/>
          <w:numId w:val="32"/>
        </w:numPr>
        <w:overflowPunct w:val="0"/>
        <w:autoSpaceDE w:val="0"/>
        <w:autoSpaceDN w:val="0"/>
        <w:adjustRightInd w:val="0"/>
        <w:jc w:val="both"/>
        <w:textAlignment w:val="baseline"/>
        <w:rPr>
          <w:rFonts w:ascii="Arial" w:hAnsi="Arial" w:cs="Arial"/>
        </w:rPr>
      </w:pPr>
      <w:r w:rsidRPr="00B64326">
        <w:rPr>
          <w:rFonts w:ascii="Arial" w:hAnsi="Arial" w:cs="Arial"/>
        </w:rPr>
        <w:t xml:space="preserve">Katalog wzmocnień i remontów nawierzchni podatnych i półsztywnych, GDDP - </w:t>
      </w:r>
      <w:proofErr w:type="spellStart"/>
      <w:r w:rsidRPr="00B64326">
        <w:rPr>
          <w:rFonts w:ascii="Arial" w:hAnsi="Arial" w:cs="Arial"/>
        </w:rPr>
        <w:t>IBDiM</w:t>
      </w:r>
      <w:proofErr w:type="spellEnd"/>
      <w:r w:rsidRPr="00B64326">
        <w:rPr>
          <w:rFonts w:ascii="Arial" w:hAnsi="Arial" w:cs="Arial"/>
        </w:rPr>
        <w:t>, Warszawa, 2001.</w:t>
      </w:r>
    </w:p>
    <w:p w:rsidR="00B64326" w:rsidRPr="00B64326" w:rsidRDefault="00B64326" w:rsidP="00B64326">
      <w:pPr>
        <w:numPr>
          <w:ilvl w:val="0"/>
          <w:numId w:val="32"/>
        </w:numPr>
        <w:overflowPunct w:val="0"/>
        <w:autoSpaceDE w:val="0"/>
        <w:autoSpaceDN w:val="0"/>
        <w:adjustRightInd w:val="0"/>
        <w:jc w:val="both"/>
        <w:textAlignment w:val="baseline"/>
        <w:rPr>
          <w:rFonts w:ascii="Arial" w:hAnsi="Arial" w:cs="Arial"/>
        </w:rPr>
      </w:pPr>
      <w:r w:rsidRPr="00B64326">
        <w:rPr>
          <w:rFonts w:ascii="Arial" w:hAnsi="Arial" w:cs="Arial"/>
        </w:rPr>
        <w:t xml:space="preserve">PN-EN 13249 </w:t>
      </w:r>
      <w:proofErr w:type="spellStart"/>
      <w:r w:rsidRPr="00B64326">
        <w:rPr>
          <w:rFonts w:ascii="Arial" w:hAnsi="Arial" w:cs="Arial"/>
        </w:rPr>
        <w:t>Geotekstylia</w:t>
      </w:r>
      <w:proofErr w:type="spellEnd"/>
      <w:r w:rsidRPr="00B64326">
        <w:rPr>
          <w:rFonts w:ascii="Arial" w:hAnsi="Arial" w:cs="Arial"/>
        </w:rPr>
        <w:t xml:space="preserve"> i wyroby pokrewne. Właściwości wymagane w odniesieniu do wyrobów stosowanych do budowy dróg i innych powierzchni obciążonych ruchem</w:t>
      </w:r>
    </w:p>
    <w:p w:rsidR="00B64326" w:rsidRPr="00B64326" w:rsidRDefault="00B64326" w:rsidP="00B64326">
      <w:pPr>
        <w:numPr>
          <w:ilvl w:val="0"/>
          <w:numId w:val="32"/>
        </w:numPr>
        <w:overflowPunct w:val="0"/>
        <w:autoSpaceDE w:val="0"/>
        <w:autoSpaceDN w:val="0"/>
        <w:adjustRightInd w:val="0"/>
        <w:jc w:val="both"/>
        <w:textAlignment w:val="baseline"/>
        <w:rPr>
          <w:rFonts w:ascii="Arial" w:hAnsi="Arial" w:cs="Arial"/>
        </w:rPr>
      </w:pPr>
      <w:r w:rsidRPr="00B64326">
        <w:rPr>
          <w:rFonts w:ascii="Arial" w:hAnsi="Arial" w:cs="Arial"/>
        </w:rPr>
        <w:t xml:space="preserve">Zalecenia stosowania </w:t>
      </w:r>
      <w:proofErr w:type="spellStart"/>
      <w:r w:rsidRPr="00B64326">
        <w:rPr>
          <w:rFonts w:ascii="Arial" w:hAnsi="Arial" w:cs="Arial"/>
        </w:rPr>
        <w:t>geowyrobów</w:t>
      </w:r>
      <w:proofErr w:type="spellEnd"/>
      <w:r w:rsidRPr="00B64326">
        <w:rPr>
          <w:rFonts w:ascii="Arial" w:hAnsi="Arial" w:cs="Arial"/>
        </w:rPr>
        <w:t xml:space="preserve"> w warstwach asfaltowych nawierzchni drogowych </w:t>
      </w:r>
      <w:proofErr w:type="spellStart"/>
      <w:r w:rsidRPr="00B64326">
        <w:rPr>
          <w:rFonts w:ascii="Arial" w:hAnsi="Arial" w:cs="Arial"/>
        </w:rPr>
        <w:t>IBDiM</w:t>
      </w:r>
      <w:proofErr w:type="spellEnd"/>
      <w:r w:rsidRPr="00B64326">
        <w:rPr>
          <w:rFonts w:ascii="Arial" w:hAnsi="Arial" w:cs="Arial"/>
        </w:rPr>
        <w:t xml:space="preserve"> zeszyt 66, 2004.</w:t>
      </w:r>
    </w:p>
    <w:p w:rsidR="00B64326" w:rsidRPr="00B64326" w:rsidRDefault="00B64326" w:rsidP="00B64326">
      <w:pPr>
        <w:numPr>
          <w:ilvl w:val="0"/>
          <w:numId w:val="32"/>
        </w:numPr>
        <w:overflowPunct w:val="0"/>
        <w:autoSpaceDE w:val="0"/>
        <w:autoSpaceDN w:val="0"/>
        <w:adjustRightInd w:val="0"/>
        <w:jc w:val="both"/>
        <w:textAlignment w:val="baseline"/>
        <w:rPr>
          <w:rFonts w:ascii="Arial" w:hAnsi="Arial" w:cs="Arial"/>
        </w:rPr>
      </w:pPr>
      <w:r w:rsidRPr="00B64326">
        <w:rPr>
          <w:rFonts w:ascii="Arial" w:hAnsi="Arial" w:cs="Arial"/>
        </w:rPr>
        <w:t xml:space="preserve">Aprobata </w:t>
      </w:r>
      <w:proofErr w:type="spellStart"/>
      <w:r w:rsidRPr="00B64326">
        <w:rPr>
          <w:rFonts w:ascii="Arial" w:hAnsi="Arial" w:cs="Arial"/>
        </w:rPr>
        <w:t>IBDiM</w:t>
      </w:r>
      <w:proofErr w:type="spellEnd"/>
      <w:r w:rsidRPr="00B64326">
        <w:rPr>
          <w:rFonts w:ascii="Arial" w:hAnsi="Arial" w:cs="Arial"/>
        </w:rPr>
        <w:t>.</w:t>
      </w:r>
    </w:p>
    <w:p w:rsidR="00B64326" w:rsidRPr="00B64326" w:rsidRDefault="00B64326" w:rsidP="00B64326">
      <w:pPr>
        <w:numPr>
          <w:ilvl w:val="0"/>
          <w:numId w:val="32"/>
        </w:numPr>
        <w:overflowPunct w:val="0"/>
        <w:autoSpaceDE w:val="0"/>
        <w:autoSpaceDN w:val="0"/>
        <w:adjustRightInd w:val="0"/>
        <w:jc w:val="both"/>
        <w:textAlignment w:val="baseline"/>
        <w:rPr>
          <w:rFonts w:ascii="Arial" w:hAnsi="Arial" w:cs="Arial"/>
        </w:rPr>
      </w:pPr>
      <w:r w:rsidRPr="00B64326">
        <w:rPr>
          <w:rFonts w:ascii="Arial" w:hAnsi="Arial" w:cs="Arial"/>
        </w:rPr>
        <w:t>Informacje, Instrukcje - Zeszyt Nr-66” (</w:t>
      </w:r>
      <w:proofErr w:type="spellStart"/>
      <w:r w:rsidRPr="00B64326">
        <w:rPr>
          <w:rFonts w:ascii="Arial" w:hAnsi="Arial" w:cs="Arial"/>
        </w:rPr>
        <w:t>IBDiM</w:t>
      </w:r>
      <w:proofErr w:type="spellEnd"/>
      <w:r w:rsidRPr="00B64326">
        <w:rPr>
          <w:rFonts w:ascii="Arial" w:hAnsi="Arial" w:cs="Arial"/>
        </w:rPr>
        <w:t>)</w:t>
      </w:r>
    </w:p>
    <w:p w:rsidR="00B64326" w:rsidRPr="00B64326" w:rsidRDefault="00B64326" w:rsidP="00B64326">
      <w:pPr>
        <w:overflowPunct w:val="0"/>
        <w:autoSpaceDE w:val="0"/>
        <w:autoSpaceDN w:val="0"/>
        <w:adjustRightInd w:val="0"/>
        <w:ind w:left="720"/>
        <w:jc w:val="both"/>
        <w:textAlignment w:val="baseline"/>
        <w:rPr>
          <w:rFonts w:ascii="Arial" w:hAnsi="Arial" w:cs="Arial"/>
        </w:rPr>
      </w:pPr>
      <w:r w:rsidRPr="00B64326">
        <w:rPr>
          <w:rFonts w:ascii="Arial" w:hAnsi="Arial" w:cs="Arial"/>
        </w:rPr>
        <w:t xml:space="preserve">Wymagania Techniczne: </w:t>
      </w:r>
    </w:p>
    <w:p w:rsidR="00B64326" w:rsidRPr="00B64326" w:rsidRDefault="00B64326" w:rsidP="00B64326">
      <w:pPr>
        <w:numPr>
          <w:ilvl w:val="0"/>
          <w:numId w:val="32"/>
        </w:numPr>
        <w:overflowPunct w:val="0"/>
        <w:autoSpaceDE w:val="0"/>
        <w:autoSpaceDN w:val="0"/>
        <w:adjustRightInd w:val="0"/>
        <w:jc w:val="both"/>
        <w:textAlignment w:val="baseline"/>
        <w:rPr>
          <w:rFonts w:ascii="Arial" w:hAnsi="Arial" w:cs="Arial"/>
        </w:rPr>
      </w:pPr>
      <w:r w:rsidRPr="00B64326">
        <w:rPr>
          <w:rFonts w:ascii="Arial" w:hAnsi="Arial" w:cs="Arial"/>
        </w:rPr>
        <w:t>WT-2 Nawierzchnie asfaltowe na drogach publicznych 2008</w:t>
      </w:r>
    </w:p>
    <w:p w:rsidR="00B64326" w:rsidRPr="00B64326" w:rsidRDefault="00B64326" w:rsidP="00B64326">
      <w:pPr>
        <w:numPr>
          <w:ilvl w:val="0"/>
          <w:numId w:val="32"/>
        </w:numPr>
        <w:overflowPunct w:val="0"/>
        <w:autoSpaceDE w:val="0"/>
        <w:autoSpaceDN w:val="0"/>
        <w:adjustRightInd w:val="0"/>
        <w:jc w:val="both"/>
        <w:textAlignment w:val="baseline"/>
        <w:rPr>
          <w:rFonts w:ascii="Arial" w:hAnsi="Arial" w:cs="Arial"/>
        </w:rPr>
      </w:pPr>
      <w:r w:rsidRPr="00B64326">
        <w:rPr>
          <w:rFonts w:ascii="Arial" w:hAnsi="Arial" w:cs="Arial"/>
        </w:rPr>
        <w:t>WT-3 Kationowe emulsje asfaltowe na drogach publicznych 2009</w:t>
      </w:r>
    </w:p>
    <w:p w:rsidR="00B64326" w:rsidRPr="00B64326" w:rsidRDefault="00B64326" w:rsidP="00B64326">
      <w:pPr>
        <w:overflowPunct w:val="0"/>
        <w:autoSpaceDE w:val="0"/>
        <w:autoSpaceDN w:val="0"/>
        <w:adjustRightInd w:val="0"/>
        <w:ind w:left="360"/>
        <w:jc w:val="both"/>
        <w:textAlignment w:val="baseline"/>
        <w:rPr>
          <w:rFonts w:ascii="Arial" w:hAnsi="Arial" w:cs="Arial"/>
        </w:rPr>
      </w:pPr>
      <w:r w:rsidRPr="00B64326">
        <w:rPr>
          <w:rFonts w:ascii="Arial" w:hAnsi="Arial" w:cs="Arial"/>
        </w:rPr>
        <w:t xml:space="preserve">Normy: </w:t>
      </w:r>
    </w:p>
    <w:p w:rsidR="00B64326" w:rsidRPr="00B64326" w:rsidRDefault="00B64326" w:rsidP="00B64326">
      <w:pPr>
        <w:numPr>
          <w:ilvl w:val="0"/>
          <w:numId w:val="32"/>
        </w:numPr>
        <w:overflowPunct w:val="0"/>
        <w:autoSpaceDE w:val="0"/>
        <w:autoSpaceDN w:val="0"/>
        <w:adjustRightInd w:val="0"/>
        <w:jc w:val="both"/>
        <w:textAlignment w:val="baseline"/>
        <w:rPr>
          <w:rFonts w:ascii="Arial" w:hAnsi="Arial" w:cs="Arial"/>
        </w:rPr>
      </w:pPr>
      <w:r w:rsidRPr="00B64326">
        <w:rPr>
          <w:rFonts w:ascii="Arial" w:hAnsi="Arial" w:cs="Arial"/>
        </w:rPr>
        <w:t>PN-EN 13108 Mieszanki mineralno-asfaltowe</w:t>
      </w:r>
    </w:p>
    <w:p w:rsidR="00B64326" w:rsidRPr="00B64326" w:rsidRDefault="00B64326" w:rsidP="00B64326">
      <w:pPr>
        <w:numPr>
          <w:ilvl w:val="0"/>
          <w:numId w:val="32"/>
        </w:numPr>
        <w:overflowPunct w:val="0"/>
        <w:autoSpaceDE w:val="0"/>
        <w:autoSpaceDN w:val="0"/>
        <w:adjustRightInd w:val="0"/>
        <w:jc w:val="both"/>
        <w:textAlignment w:val="baseline"/>
        <w:rPr>
          <w:rFonts w:ascii="Arial" w:hAnsi="Arial" w:cs="Arial"/>
        </w:rPr>
      </w:pPr>
      <w:r w:rsidRPr="00B64326">
        <w:rPr>
          <w:rFonts w:ascii="Arial" w:hAnsi="Arial" w:cs="Arial"/>
        </w:rPr>
        <w:t xml:space="preserve">PN-EN 15381 </w:t>
      </w:r>
      <w:proofErr w:type="spellStart"/>
      <w:r w:rsidRPr="00B64326">
        <w:rPr>
          <w:rFonts w:ascii="Arial" w:hAnsi="Arial" w:cs="Arial"/>
        </w:rPr>
        <w:t>Geotekstylia</w:t>
      </w:r>
      <w:proofErr w:type="spellEnd"/>
      <w:r w:rsidRPr="00B64326">
        <w:rPr>
          <w:rFonts w:ascii="Arial" w:hAnsi="Arial" w:cs="Arial"/>
        </w:rPr>
        <w:t xml:space="preserve"> i wyroby </w:t>
      </w:r>
      <w:proofErr w:type="spellStart"/>
      <w:r w:rsidRPr="00B64326">
        <w:rPr>
          <w:rFonts w:ascii="Arial" w:hAnsi="Arial" w:cs="Arial"/>
        </w:rPr>
        <w:t>pokrewne-Wymagania</w:t>
      </w:r>
      <w:proofErr w:type="spellEnd"/>
      <w:r w:rsidRPr="00B64326">
        <w:rPr>
          <w:rFonts w:ascii="Arial" w:hAnsi="Arial" w:cs="Arial"/>
        </w:rPr>
        <w:t xml:space="preserve"> w odniesieniu do wyrobów stosowanych w nawierzchniach i pokryciach asfaltowych</w:t>
      </w: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b/>
        </w:rPr>
      </w:pP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b/>
        </w:rPr>
      </w:pP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b/>
        </w:rPr>
      </w:pPr>
    </w:p>
    <w:p w:rsidR="00B64326" w:rsidRPr="00B64326" w:rsidRDefault="00B64326" w:rsidP="00B64326">
      <w:pPr>
        <w:numPr>
          <w:ilvl w:val="12"/>
          <w:numId w:val="0"/>
        </w:numPr>
        <w:overflowPunct w:val="0"/>
        <w:autoSpaceDE w:val="0"/>
        <w:autoSpaceDN w:val="0"/>
        <w:adjustRightInd w:val="0"/>
        <w:jc w:val="both"/>
        <w:textAlignment w:val="baseline"/>
        <w:rPr>
          <w:rFonts w:ascii="Arial" w:hAnsi="Arial" w:cs="Arial"/>
          <w:b/>
        </w:rPr>
      </w:pPr>
    </w:p>
    <w:p w:rsidR="00B64326" w:rsidRPr="00B64326" w:rsidRDefault="00B64326" w:rsidP="00B64326">
      <w:pPr>
        <w:rPr>
          <w:rFonts w:ascii="Arial" w:hAnsi="Arial" w:cs="Arial"/>
        </w:rPr>
      </w:pPr>
    </w:p>
    <w:p w:rsidR="00635137" w:rsidRPr="00B64326" w:rsidRDefault="00635137" w:rsidP="00635137">
      <w:pPr>
        <w:suppressAutoHyphens/>
        <w:rPr>
          <w:rFonts w:ascii="Arial" w:hAnsi="Arial" w:cs="Arial"/>
          <w:sz w:val="28"/>
          <w:lang w:eastAsia="ar-SA"/>
        </w:rPr>
      </w:pPr>
    </w:p>
    <w:p w:rsidR="00635137" w:rsidRPr="00B64326" w:rsidRDefault="00635137" w:rsidP="00635137">
      <w:pPr>
        <w:suppressAutoHyphens/>
        <w:rPr>
          <w:rFonts w:ascii="Arial" w:hAnsi="Arial" w:cs="Arial"/>
          <w:sz w:val="28"/>
          <w:lang w:eastAsia="ar-SA"/>
        </w:rPr>
      </w:pPr>
    </w:p>
    <w:p w:rsidR="00635137" w:rsidRPr="00B64326" w:rsidRDefault="00635137" w:rsidP="00635137">
      <w:pPr>
        <w:suppressAutoHyphens/>
        <w:rPr>
          <w:rFonts w:ascii="Arial" w:hAnsi="Arial" w:cs="Arial"/>
          <w:sz w:val="28"/>
          <w:lang w:eastAsia="ar-SA"/>
        </w:rPr>
      </w:pPr>
    </w:p>
    <w:p w:rsidR="00635137" w:rsidRPr="00B64326" w:rsidRDefault="00635137" w:rsidP="00635137">
      <w:pPr>
        <w:suppressAutoHyphens/>
        <w:rPr>
          <w:rFonts w:ascii="Arial" w:hAnsi="Arial" w:cs="Arial"/>
          <w:sz w:val="28"/>
          <w:lang w:eastAsia="ar-SA"/>
        </w:rPr>
      </w:pPr>
    </w:p>
    <w:p w:rsidR="00635137" w:rsidRPr="00B64326" w:rsidRDefault="00635137" w:rsidP="00635137">
      <w:pPr>
        <w:suppressAutoHyphens/>
        <w:rPr>
          <w:rFonts w:ascii="Arial" w:hAnsi="Arial" w:cs="Arial"/>
          <w:sz w:val="28"/>
          <w:lang w:eastAsia="ar-SA"/>
        </w:rPr>
      </w:pPr>
    </w:p>
    <w:p w:rsidR="00635137" w:rsidRPr="00B64326" w:rsidRDefault="00635137" w:rsidP="00635137">
      <w:pPr>
        <w:suppressAutoHyphens/>
        <w:rPr>
          <w:rFonts w:ascii="Arial" w:hAnsi="Arial" w:cs="Arial"/>
          <w:sz w:val="28"/>
          <w:lang w:eastAsia="ar-SA"/>
        </w:rPr>
      </w:pPr>
    </w:p>
    <w:p w:rsidR="00635137" w:rsidRPr="00B64326" w:rsidRDefault="00635137" w:rsidP="00635137">
      <w:pPr>
        <w:suppressAutoHyphens/>
        <w:rPr>
          <w:rFonts w:ascii="Arial" w:hAnsi="Arial" w:cs="Arial"/>
          <w:sz w:val="28"/>
          <w:lang w:eastAsia="ar-SA"/>
        </w:rPr>
      </w:pPr>
    </w:p>
    <w:p w:rsidR="00635137" w:rsidRPr="00B64326" w:rsidRDefault="00635137" w:rsidP="00635137">
      <w:pPr>
        <w:suppressAutoHyphens/>
        <w:rPr>
          <w:rFonts w:ascii="Arial" w:hAnsi="Arial" w:cs="Arial"/>
          <w:sz w:val="28"/>
          <w:lang w:eastAsia="ar-SA"/>
        </w:rPr>
      </w:pPr>
    </w:p>
    <w:p w:rsidR="00635137" w:rsidRPr="00B64326" w:rsidRDefault="00635137" w:rsidP="00635137">
      <w:pPr>
        <w:suppressAutoHyphens/>
        <w:rPr>
          <w:rFonts w:ascii="Arial" w:hAnsi="Arial" w:cs="Arial"/>
          <w:sz w:val="28"/>
          <w:lang w:eastAsia="ar-SA"/>
        </w:rPr>
      </w:pPr>
    </w:p>
    <w:p w:rsidR="00635137" w:rsidRPr="00B64326" w:rsidRDefault="00635137" w:rsidP="00635137">
      <w:pPr>
        <w:suppressAutoHyphens/>
        <w:rPr>
          <w:rFonts w:ascii="Arial" w:hAnsi="Arial" w:cs="Arial"/>
          <w:sz w:val="28"/>
          <w:lang w:eastAsia="ar-SA"/>
        </w:rPr>
      </w:pPr>
    </w:p>
    <w:p w:rsidR="00635137" w:rsidRPr="00B64326" w:rsidRDefault="00635137" w:rsidP="00635137">
      <w:pPr>
        <w:suppressAutoHyphens/>
        <w:rPr>
          <w:rFonts w:ascii="Arial" w:hAnsi="Arial" w:cs="Arial"/>
          <w:sz w:val="28"/>
          <w:lang w:eastAsia="ar-SA"/>
        </w:rPr>
      </w:pPr>
    </w:p>
    <w:p w:rsidR="00635137" w:rsidRDefault="0063513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7F53D7" w:rsidRDefault="007F53D7" w:rsidP="00635137">
      <w:pPr>
        <w:suppressAutoHyphens/>
        <w:rPr>
          <w:rFonts w:ascii="Arial" w:hAnsi="Arial" w:cs="Arial"/>
          <w:sz w:val="28"/>
          <w:lang w:eastAsia="ar-SA"/>
        </w:rPr>
      </w:pPr>
    </w:p>
    <w:p w:rsidR="002F4483" w:rsidRDefault="002F4483" w:rsidP="002F4483">
      <w:pPr>
        <w:suppressAutoHyphens/>
        <w:overflowPunct w:val="0"/>
        <w:autoSpaceDE w:val="0"/>
        <w:jc w:val="center"/>
        <w:textAlignment w:val="baseline"/>
        <w:rPr>
          <w:rFonts w:ascii="Arial" w:eastAsia="Arial" w:hAnsi="Arial" w:cs="Arial"/>
          <w:b/>
          <w:bCs/>
          <w:sz w:val="28"/>
          <w:lang w:eastAsia="ar-SA"/>
        </w:rPr>
      </w:pPr>
    </w:p>
    <w:p w:rsidR="002F4483" w:rsidRDefault="002F4483" w:rsidP="002F4483">
      <w:pPr>
        <w:suppressAutoHyphens/>
        <w:overflowPunct w:val="0"/>
        <w:autoSpaceDE w:val="0"/>
        <w:jc w:val="center"/>
        <w:textAlignment w:val="baseline"/>
        <w:rPr>
          <w:rFonts w:ascii="Arial" w:eastAsia="Arial" w:hAnsi="Arial" w:cs="Arial"/>
          <w:b/>
          <w:bCs/>
          <w:sz w:val="28"/>
          <w:lang w:eastAsia="ar-SA"/>
        </w:rPr>
      </w:pPr>
    </w:p>
    <w:p w:rsidR="002F4483" w:rsidRDefault="002F4483" w:rsidP="002F4483">
      <w:pPr>
        <w:suppressAutoHyphens/>
        <w:overflowPunct w:val="0"/>
        <w:autoSpaceDE w:val="0"/>
        <w:jc w:val="center"/>
        <w:textAlignment w:val="baseline"/>
        <w:rPr>
          <w:rFonts w:ascii="Arial" w:eastAsia="Arial" w:hAnsi="Arial" w:cs="Arial"/>
          <w:b/>
          <w:bCs/>
          <w:sz w:val="28"/>
          <w:lang w:eastAsia="ar-SA"/>
        </w:rPr>
      </w:pPr>
    </w:p>
    <w:p w:rsidR="002F4483" w:rsidRDefault="002F4483" w:rsidP="002F4483">
      <w:pPr>
        <w:suppressAutoHyphens/>
        <w:overflowPunct w:val="0"/>
        <w:autoSpaceDE w:val="0"/>
        <w:jc w:val="center"/>
        <w:textAlignment w:val="baseline"/>
        <w:rPr>
          <w:rFonts w:ascii="Arial" w:eastAsia="Arial" w:hAnsi="Arial" w:cs="Arial"/>
          <w:b/>
          <w:bCs/>
          <w:sz w:val="28"/>
          <w:lang w:eastAsia="ar-SA"/>
        </w:rPr>
      </w:pPr>
    </w:p>
    <w:p w:rsidR="002F4483" w:rsidRDefault="002F4483" w:rsidP="002F4483">
      <w:pPr>
        <w:suppressAutoHyphens/>
        <w:overflowPunct w:val="0"/>
        <w:autoSpaceDE w:val="0"/>
        <w:jc w:val="center"/>
        <w:textAlignment w:val="baseline"/>
        <w:rPr>
          <w:rFonts w:ascii="Arial" w:eastAsia="Arial" w:hAnsi="Arial" w:cs="Arial"/>
          <w:b/>
          <w:bCs/>
          <w:sz w:val="28"/>
          <w:lang w:eastAsia="ar-SA"/>
        </w:rPr>
      </w:pPr>
    </w:p>
    <w:p w:rsidR="002F4483" w:rsidRDefault="002F4483" w:rsidP="002F4483">
      <w:pPr>
        <w:suppressAutoHyphens/>
        <w:overflowPunct w:val="0"/>
        <w:autoSpaceDE w:val="0"/>
        <w:jc w:val="center"/>
        <w:textAlignment w:val="baseline"/>
        <w:rPr>
          <w:rFonts w:ascii="Arial" w:eastAsia="Arial" w:hAnsi="Arial" w:cs="Arial"/>
          <w:b/>
          <w:bCs/>
          <w:sz w:val="28"/>
          <w:lang w:eastAsia="ar-SA"/>
        </w:rPr>
      </w:pPr>
    </w:p>
    <w:p w:rsidR="002F4483" w:rsidRDefault="002F4483" w:rsidP="002F4483">
      <w:pPr>
        <w:suppressAutoHyphens/>
        <w:overflowPunct w:val="0"/>
        <w:autoSpaceDE w:val="0"/>
        <w:jc w:val="center"/>
        <w:textAlignment w:val="baseline"/>
        <w:rPr>
          <w:rFonts w:ascii="Arial" w:eastAsia="Arial" w:hAnsi="Arial" w:cs="Arial"/>
          <w:b/>
          <w:bCs/>
          <w:sz w:val="28"/>
          <w:lang w:eastAsia="ar-SA"/>
        </w:rPr>
      </w:pPr>
    </w:p>
    <w:p w:rsidR="002F4483" w:rsidRDefault="002F4483" w:rsidP="002F4483">
      <w:pPr>
        <w:suppressAutoHyphens/>
        <w:overflowPunct w:val="0"/>
        <w:autoSpaceDE w:val="0"/>
        <w:jc w:val="center"/>
        <w:textAlignment w:val="baseline"/>
        <w:rPr>
          <w:rFonts w:ascii="Arial" w:eastAsia="Arial" w:hAnsi="Arial" w:cs="Arial"/>
          <w:b/>
          <w:bCs/>
          <w:sz w:val="28"/>
          <w:lang w:eastAsia="ar-SA"/>
        </w:rPr>
      </w:pPr>
    </w:p>
    <w:p w:rsidR="002F4483" w:rsidRPr="00BE78E1" w:rsidRDefault="002F4483" w:rsidP="002F4483">
      <w:pPr>
        <w:suppressAutoHyphens/>
        <w:overflowPunct w:val="0"/>
        <w:autoSpaceDE w:val="0"/>
        <w:jc w:val="center"/>
        <w:textAlignment w:val="baseline"/>
        <w:rPr>
          <w:rFonts w:ascii="Arial" w:eastAsia="Arial" w:hAnsi="Arial" w:cs="Arial"/>
          <w:b/>
          <w:bCs/>
          <w:sz w:val="28"/>
          <w:lang w:eastAsia="ar-SA"/>
        </w:rPr>
      </w:pPr>
      <w:r w:rsidRPr="00BE78E1">
        <w:rPr>
          <w:rFonts w:ascii="Arial" w:eastAsia="Arial" w:hAnsi="Arial" w:cs="Arial"/>
          <w:b/>
          <w:bCs/>
          <w:sz w:val="28"/>
          <w:lang w:eastAsia="ar-SA"/>
        </w:rPr>
        <w:t>SZCZEGÓŁOWA SPECYFIKACJA TECHNICZNA</w:t>
      </w:r>
    </w:p>
    <w:p w:rsidR="002F4483" w:rsidRPr="00BE78E1" w:rsidRDefault="002F4483" w:rsidP="002F4483">
      <w:pPr>
        <w:suppressAutoHyphens/>
        <w:overflowPunct w:val="0"/>
        <w:autoSpaceDE w:val="0"/>
        <w:jc w:val="center"/>
        <w:textAlignment w:val="baseline"/>
        <w:rPr>
          <w:rFonts w:ascii="Arial" w:eastAsia="Arial" w:hAnsi="Arial" w:cs="Arial"/>
          <w:b/>
          <w:bCs/>
          <w:sz w:val="28"/>
          <w:lang w:eastAsia="ar-SA"/>
        </w:rPr>
      </w:pPr>
    </w:p>
    <w:p w:rsidR="007F53D7" w:rsidRDefault="007F53D7" w:rsidP="00635137">
      <w:pPr>
        <w:suppressAutoHyphens/>
        <w:rPr>
          <w:rFonts w:ascii="Arial" w:hAnsi="Arial" w:cs="Arial"/>
          <w:sz w:val="28"/>
          <w:lang w:eastAsia="ar-SA"/>
        </w:rPr>
      </w:pPr>
    </w:p>
    <w:p w:rsidR="002F4483" w:rsidRDefault="002F4483" w:rsidP="002F4483">
      <w:pPr>
        <w:pStyle w:val="Nagwek1"/>
        <w:jc w:val="center"/>
        <w:rPr>
          <w:rFonts w:ascii="Arial" w:hAnsi="Arial" w:cs="Arial"/>
          <w:b/>
          <w:color w:val="auto"/>
          <w:sz w:val="24"/>
          <w:szCs w:val="24"/>
        </w:rPr>
      </w:pPr>
    </w:p>
    <w:p w:rsidR="002F4483" w:rsidRDefault="007F53D7" w:rsidP="002F4483">
      <w:pPr>
        <w:pStyle w:val="Nagwek1"/>
        <w:jc w:val="center"/>
        <w:rPr>
          <w:rFonts w:ascii="Arial" w:hAnsi="Arial" w:cs="Arial"/>
          <w:b/>
          <w:color w:val="auto"/>
          <w:sz w:val="24"/>
          <w:szCs w:val="24"/>
        </w:rPr>
      </w:pPr>
      <w:r w:rsidRPr="002F4483">
        <w:rPr>
          <w:rFonts w:ascii="Arial" w:hAnsi="Arial" w:cs="Arial"/>
          <w:b/>
          <w:color w:val="auto"/>
          <w:sz w:val="24"/>
          <w:szCs w:val="24"/>
        </w:rPr>
        <w:t>D.10.08.01</w:t>
      </w:r>
    </w:p>
    <w:p w:rsidR="002F4483" w:rsidRDefault="002F4483" w:rsidP="002F4483"/>
    <w:p w:rsidR="002F4483" w:rsidRDefault="002F4483" w:rsidP="002F4483"/>
    <w:p w:rsidR="002F4483" w:rsidRDefault="002F4483" w:rsidP="002F4483"/>
    <w:p w:rsidR="002F4483" w:rsidRDefault="002F4483" w:rsidP="002F4483"/>
    <w:p w:rsidR="002F4483" w:rsidRDefault="002F4483" w:rsidP="002F4483"/>
    <w:p w:rsidR="002F4483" w:rsidRDefault="002F4483" w:rsidP="002F4483"/>
    <w:p w:rsidR="002F4483" w:rsidRDefault="002F4483" w:rsidP="002F4483"/>
    <w:p w:rsidR="002F4483" w:rsidRDefault="002F4483" w:rsidP="002F4483"/>
    <w:p w:rsidR="002F4483" w:rsidRDefault="002F4483" w:rsidP="002F4483"/>
    <w:p w:rsidR="002F4483" w:rsidRDefault="002F4483" w:rsidP="002F4483"/>
    <w:p w:rsidR="002F4483" w:rsidRDefault="002F4483" w:rsidP="002F4483"/>
    <w:p w:rsidR="002F4483" w:rsidRDefault="002F4483" w:rsidP="002F4483"/>
    <w:p w:rsidR="002F4483" w:rsidRDefault="002F4483" w:rsidP="002F4483"/>
    <w:p w:rsidR="002F4483" w:rsidRPr="002F4483" w:rsidRDefault="002F4483" w:rsidP="002F4483"/>
    <w:p w:rsidR="007F53D7" w:rsidRPr="002F4483" w:rsidRDefault="007F53D7" w:rsidP="002F4483">
      <w:pPr>
        <w:pStyle w:val="Nagwek1"/>
        <w:jc w:val="center"/>
        <w:rPr>
          <w:rFonts w:ascii="Arial" w:hAnsi="Arial" w:cs="Arial"/>
          <w:b/>
          <w:color w:val="auto"/>
          <w:sz w:val="24"/>
          <w:szCs w:val="24"/>
        </w:rPr>
      </w:pPr>
      <w:r w:rsidRPr="002F4483">
        <w:rPr>
          <w:rFonts w:ascii="Arial" w:hAnsi="Arial" w:cs="Arial"/>
          <w:b/>
          <w:color w:val="auto"/>
          <w:sz w:val="24"/>
          <w:szCs w:val="24"/>
        </w:rPr>
        <w:t>REGULACJA WYSOKOŚCIOWA URĄDZEŃ OBCYCH</w:t>
      </w:r>
    </w:p>
    <w:p w:rsidR="007F53D7" w:rsidRPr="003C6357" w:rsidRDefault="007F53D7" w:rsidP="007F53D7">
      <w:pPr>
        <w:jc w:val="both"/>
        <w:rPr>
          <w:rFonts w:ascii="Arial" w:hAnsi="Arial" w:cs="Arial"/>
          <w:b/>
          <w:bCs/>
        </w:rPr>
      </w:pPr>
    </w:p>
    <w:p w:rsidR="002F4483" w:rsidRDefault="002F4483" w:rsidP="007F53D7">
      <w:pPr>
        <w:pStyle w:val="Nagwek3"/>
        <w:spacing w:before="0"/>
        <w:rPr>
          <w:sz w:val="20"/>
        </w:rPr>
      </w:pPr>
    </w:p>
    <w:p w:rsidR="002F4483" w:rsidRDefault="002F4483" w:rsidP="007F53D7">
      <w:pPr>
        <w:pStyle w:val="Nagwek3"/>
        <w:spacing w:before="0"/>
        <w:rPr>
          <w:sz w:val="20"/>
        </w:rPr>
      </w:pPr>
    </w:p>
    <w:p w:rsidR="002F4483" w:rsidRDefault="002F4483" w:rsidP="007F53D7">
      <w:pPr>
        <w:pStyle w:val="Nagwek3"/>
        <w:spacing w:before="0"/>
        <w:rPr>
          <w:sz w:val="20"/>
        </w:rPr>
      </w:pPr>
    </w:p>
    <w:p w:rsidR="002F4483" w:rsidRDefault="002F4483" w:rsidP="007F53D7">
      <w:pPr>
        <w:pStyle w:val="Nagwek3"/>
        <w:spacing w:before="0"/>
        <w:rPr>
          <w:sz w:val="20"/>
        </w:rPr>
      </w:pPr>
    </w:p>
    <w:p w:rsidR="002F4483" w:rsidRDefault="002F4483" w:rsidP="007F53D7">
      <w:pPr>
        <w:pStyle w:val="Nagwek3"/>
        <w:spacing w:before="0"/>
        <w:rPr>
          <w:sz w:val="20"/>
        </w:rPr>
      </w:pPr>
    </w:p>
    <w:p w:rsidR="002F4483" w:rsidRDefault="002F4483" w:rsidP="007F53D7">
      <w:pPr>
        <w:pStyle w:val="Nagwek3"/>
        <w:spacing w:before="0"/>
        <w:rPr>
          <w:sz w:val="20"/>
        </w:rPr>
      </w:pPr>
    </w:p>
    <w:p w:rsidR="002F4483" w:rsidRDefault="002F4483" w:rsidP="007F53D7">
      <w:pPr>
        <w:pStyle w:val="Nagwek3"/>
        <w:spacing w:before="0"/>
        <w:rPr>
          <w:sz w:val="20"/>
        </w:rPr>
      </w:pPr>
    </w:p>
    <w:p w:rsidR="002F4483" w:rsidRDefault="002F4483" w:rsidP="007F53D7">
      <w:pPr>
        <w:pStyle w:val="Nagwek3"/>
        <w:spacing w:before="0"/>
        <w:rPr>
          <w:sz w:val="20"/>
        </w:rPr>
      </w:pPr>
    </w:p>
    <w:p w:rsidR="002F4483" w:rsidRDefault="002F4483" w:rsidP="007F53D7">
      <w:pPr>
        <w:pStyle w:val="Nagwek3"/>
        <w:spacing w:before="0"/>
        <w:rPr>
          <w:sz w:val="20"/>
        </w:rPr>
      </w:pPr>
    </w:p>
    <w:p w:rsidR="002F4483" w:rsidRDefault="002F4483" w:rsidP="007F53D7">
      <w:pPr>
        <w:pStyle w:val="Nagwek3"/>
        <w:spacing w:before="0"/>
        <w:rPr>
          <w:sz w:val="20"/>
        </w:rPr>
      </w:pPr>
    </w:p>
    <w:p w:rsidR="002F4483" w:rsidRDefault="002F4483" w:rsidP="007F53D7">
      <w:pPr>
        <w:pStyle w:val="Nagwek3"/>
        <w:spacing w:before="0"/>
        <w:rPr>
          <w:sz w:val="20"/>
        </w:rPr>
      </w:pPr>
    </w:p>
    <w:p w:rsidR="002F4483" w:rsidRDefault="002F4483" w:rsidP="007F53D7">
      <w:pPr>
        <w:pStyle w:val="Nagwek3"/>
        <w:spacing w:before="0"/>
        <w:rPr>
          <w:sz w:val="20"/>
        </w:rPr>
      </w:pPr>
    </w:p>
    <w:p w:rsidR="002F4483" w:rsidRDefault="002F4483" w:rsidP="007F53D7">
      <w:pPr>
        <w:pStyle w:val="Nagwek3"/>
        <w:spacing w:before="0"/>
        <w:rPr>
          <w:sz w:val="20"/>
        </w:rPr>
      </w:pPr>
    </w:p>
    <w:p w:rsidR="002F4483" w:rsidRDefault="002F4483" w:rsidP="007F53D7">
      <w:pPr>
        <w:pStyle w:val="Nagwek3"/>
        <w:spacing w:before="0"/>
        <w:rPr>
          <w:sz w:val="20"/>
        </w:rPr>
      </w:pPr>
    </w:p>
    <w:p w:rsidR="002F4483" w:rsidRDefault="002F4483" w:rsidP="002F4483"/>
    <w:p w:rsidR="002F4483" w:rsidRPr="002F4483" w:rsidRDefault="002F4483" w:rsidP="002F4483"/>
    <w:p w:rsidR="002F4483" w:rsidRDefault="002F4483" w:rsidP="007F53D7">
      <w:pPr>
        <w:pStyle w:val="Nagwek3"/>
        <w:spacing w:before="0"/>
        <w:rPr>
          <w:sz w:val="20"/>
        </w:rPr>
      </w:pPr>
    </w:p>
    <w:p w:rsidR="002F4483" w:rsidRDefault="002F4483" w:rsidP="007F53D7">
      <w:pPr>
        <w:pStyle w:val="Nagwek3"/>
        <w:spacing w:before="0"/>
        <w:rPr>
          <w:sz w:val="20"/>
        </w:rPr>
      </w:pPr>
    </w:p>
    <w:p w:rsidR="002F4483" w:rsidRDefault="002F4483" w:rsidP="007F53D7">
      <w:pPr>
        <w:pStyle w:val="Nagwek3"/>
        <w:spacing w:before="0"/>
        <w:rPr>
          <w:sz w:val="20"/>
        </w:rPr>
      </w:pPr>
    </w:p>
    <w:p w:rsidR="002F4483" w:rsidRDefault="002F4483" w:rsidP="007F53D7">
      <w:pPr>
        <w:pStyle w:val="Nagwek3"/>
        <w:spacing w:before="0"/>
        <w:rPr>
          <w:sz w:val="20"/>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1.     WSTĘP.</w:t>
      </w:r>
    </w:p>
    <w:p w:rsidR="007F53D7" w:rsidRPr="002F4483" w:rsidRDefault="007F53D7" w:rsidP="007F53D7">
      <w:pPr>
        <w:jc w:val="both"/>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1.1. Przedmiot SST</w:t>
      </w:r>
    </w:p>
    <w:p w:rsidR="007F53D7" w:rsidRPr="002F4483" w:rsidRDefault="007F53D7" w:rsidP="007F53D7">
      <w:pPr>
        <w:jc w:val="both"/>
        <w:rPr>
          <w:rFonts w:ascii="Arial" w:hAnsi="Arial" w:cs="Arial"/>
          <w:sz w:val="22"/>
          <w:szCs w:val="22"/>
        </w:rPr>
      </w:pPr>
    </w:p>
    <w:p w:rsidR="007F53D7" w:rsidRPr="002F4483" w:rsidRDefault="007F53D7" w:rsidP="007F53D7">
      <w:pPr>
        <w:pStyle w:val="tekstost"/>
        <w:rPr>
          <w:rFonts w:ascii="Arial" w:hAnsi="Arial" w:cs="Arial"/>
          <w:sz w:val="22"/>
          <w:szCs w:val="22"/>
        </w:rPr>
      </w:pPr>
      <w:r w:rsidRPr="002F4483">
        <w:rPr>
          <w:rFonts w:ascii="Arial" w:hAnsi="Arial" w:cs="Arial"/>
          <w:sz w:val="22"/>
          <w:szCs w:val="22"/>
        </w:rPr>
        <w:t>Przedmiotem niniejszej szczegółowej specyfikacji technicznej (SST) są wymagania dotyczące wykonania i odbioru robót związanych z regulacją wysokościową studni kanalizacyjnych.</w:t>
      </w:r>
    </w:p>
    <w:p w:rsidR="007F53D7" w:rsidRPr="002F4483" w:rsidRDefault="007F53D7" w:rsidP="007F53D7">
      <w:pPr>
        <w:pStyle w:val="tekstost"/>
        <w:rPr>
          <w:rFonts w:ascii="Arial" w:hAnsi="Arial" w:cs="Arial"/>
          <w:b/>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1.2. Zakres stosowania SST</w:t>
      </w:r>
    </w:p>
    <w:p w:rsidR="007F53D7" w:rsidRPr="002F4483" w:rsidRDefault="007F53D7" w:rsidP="007F53D7">
      <w:pPr>
        <w:pStyle w:val="Tekstpodstawowywcity"/>
        <w:ind w:left="0"/>
        <w:jc w:val="both"/>
        <w:rPr>
          <w:rFonts w:ascii="Arial" w:hAnsi="Arial" w:cs="Arial"/>
          <w:sz w:val="22"/>
          <w:szCs w:val="22"/>
        </w:rPr>
      </w:pPr>
    </w:p>
    <w:p w:rsidR="007F53D7" w:rsidRPr="002F4483" w:rsidRDefault="007F53D7" w:rsidP="002F4483">
      <w:pPr>
        <w:pStyle w:val="Tekstpodstawowywcity"/>
        <w:ind w:left="0" w:firstLine="0"/>
        <w:jc w:val="both"/>
        <w:rPr>
          <w:rFonts w:ascii="Arial" w:hAnsi="Arial" w:cs="Arial"/>
          <w:sz w:val="22"/>
          <w:szCs w:val="22"/>
        </w:rPr>
      </w:pPr>
      <w:r w:rsidRPr="002F4483">
        <w:rPr>
          <w:rFonts w:ascii="Arial" w:hAnsi="Arial" w:cs="Arial"/>
          <w:sz w:val="22"/>
          <w:szCs w:val="22"/>
        </w:rPr>
        <w:t>Szczegółowa specyfikacja techniczna (SST) jest dokumentem przetargowym i kontraktowym przy zlecaniu i realizacji robót wymienionych w punkcie 1.1.</w:t>
      </w:r>
    </w:p>
    <w:p w:rsidR="007F53D7" w:rsidRPr="002F4483" w:rsidRDefault="007F53D7" w:rsidP="007F53D7">
      <w:pPr>
        <w:pStyle w:val="Tekstpodstawowywcity"/>
        <w:ind w:left="0"/>
        <w:jc w:val="both"/>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1.3. Zakres robót objętych SST</w:t>
      </w:r>
    </w:p>
    <w:p w:rsidR="007F53D7" w:rsidRPr="002F4483" w:rsidRDefault="007F53D7" w:rsidP="007F53D7">
      <w:pPr>
        <w:ind w:left="540"/>
        <w:jc w:val="both"/>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sz w:val="22"/>
          <w:szCs w:val="22"/>
        </w:rPr>
        <w:t>Ustalenia zawarte w niniejszej specyfikacji dotyczą zasad prowadzenia robót związanych</w:t>
      </w:r>
      <w:r w:rsidRPr="002F4483">
        <w:rPr>
          <w:rFonts w:ascii="Arial" w:hAnsi="Arial" w:cs="Arial"/>
          <w:b/>
          <w:bCs/>
          <w:sz w:val="22"/>
          <w:szCs w:val="22"/>
        </w:rPr>
        <w:t xml:space="preserve"> </w:t>
      </w:r>
      <w:r w:rsidRPr="002F4483">
        <w:rPr>
          <w:rFonts w:ascii="Arial" w:hAnsi="Arial" w:cs="Arial"/>
          <w:sz w:val="22"/>
          <w:szCs w:val="22"/>
        </w:rPr>
        <w:t>z regulacją pionową studni kanalizacyjnych w zakresie wynikającym z dokumentacji projektowej.</w:t>
      </w:r>
    </w:p>
    <w:p w:rsidR="007F53D7" w:rsidRPr="002F4483" w:rsidRDefault="007F53D7" w:rsidP="007F53D7">
      <w:pPr>
        <w:jc w:val="both"/>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 xml:space="preserve">1.4. Określenia podstawowe </w:t>
      </w:r>
    </w:p>
    <w:p w:rsidR="007F53D7" w:rsidRPr="002F4483" w:rsidRDefault="007F53D7" w:rsidP="007F53D7">
      <w:pPr>
        <w:jc w:val="both"/>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b/>
          <w:bCs/>
          <w:sz w:val="22"/>
          <w:szCs w:val="22"/>
        </w:rPr>
        <w:t>1.4.1.</w:t>
      </w:r>
      <w:r w:rsidRPr="002F4483">
        <w:rPr>
          <w:rFonts w:ascii="Arial" w:hAnsi="Arial" w:cs="Arial"/>
          <w:sz w:val="22"/>
          <w:szCs w:val="22"/>
        </w:rPr>
        <w:t xml:space="preserve">Studzienka kanalizacyjna – urządzenie połączone z kanałem, przeznaczone do kontroli </w:t>
      </w: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         lub prawidłowej eksploatacji kanału .</w:t>
      </w:r>
    </w:p>
    <w:p w:rsidR="007F53D7" w:rsidRPr="002F4483" w:rsidRDefault="007F53D7" w:rsidP="007F53D7">
      <w:pPr>
        <w:jc w:val="both"/>
        <w:rPr>
          <w:rFonts w:ascii="Arial" w:hAnsi="Arial" w:cs="Arial"/>
          <w:sz w:val="22"/>
          <w:szCs w:val="22"/>
        </w:rPr>
      </w:pPr>
      <w:r w:rsidRPr="002F4483">
        <w:rPr>
          <w:rFonts w:ascii="Arial" w:hAnsi="Arial" w:cs="Arial"/>
          <w:b/>
          <w:bCs/>
          <w:sz w:val="22"/>
          <w:szCs w:val="22"/>
        </w:rPr>
        <w:t>1.4.2.</w:t>
      </w:r>
      <w:r w:rsidRPr="002F4483">
        <w:rPr>
          <w:rFonts w:ascii="Arial" w:hAnsi="Arial" w:cs="Arial"/>
          <w:sz w:val="22"/>
          <w:szCs w:val="22"/>
        </w:rPr>
        <w:t xml:space="preserve">Studzienka rewizyjna ( kontrolna ) – urządzenie do kontroli kanałów </w:t>
      </w:r>
      <w:proofErr w:type="spellStart"/>
      <w:r w:rsidRPr="002F4483">
        <w:rPr>
          <w:rFonts w:ascii="Arial" w:hAnsi="Arial" w:cs="Arial"/>
          <w:sz w:val="22"/>
          <w:szCs w:val="22"/>
        </w:rPr>
        <w:t>nieprzełazowych</w:t>
      </w:r>
      <w:proofErr w:type="spellEnd"/>
      <w:r w:rsidRPr="002F4483">
        <w:rPr>
          <w:rFonts w:ascii="Arial" w:hAnsi="Arial" w:cs="Arial"/>
          <w:sz w:val="22"/>
          <w:szCs w:val="22"/>
        </w:rPr>
        <w:t xml:space="preserve"> , </w:t>
      </w: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         ich konserwacji i przewietrzania . </w:t>
      </w:r>
    </w:p>
    <w:p w:rsidR="007F53D7" w:rsidRPr="002F4483" w:rsidRDefault="007F53D7" w:rsidP="007F53D7">
      <w:pPr>
        <w:jc w:val="both"/>
        <w:rPr>
          <w:rFonts w:ascii="Arial" w:hAnsi="Arial" w:cs="Arial"/>
          <w:sz w:val="22"/>
          <w:szCs w:val="22"/>
        </w:rPr>
      </w:pPr>
      <w:r w:rsidRPr="002F4483">
        <w:rPr>
          <w:rFonts w:ascii="Arial" w:hAnsi="Arial" w:cs="Arial"/>
          <w:b/>
          <w:bCs/>
          <w:sz w:val="22"/>
          <w:szCs w:val="22"/>
        </w:rPr>
        <w:t>1.4.3.</w:t>
      </w:r>
      <w:r w:rsidRPr="002F4483">
        <w:rPr>
          <w:rFonts w:ascii="Arial" w:hAnsi="Arial" w:cs="Arial"/>
          <w:sz w:val="22"/>
          <w:szCs w:val="22"/>
        </w:rPr>
        <w:t xml:space="preserve">Wpust uliczny ( wpust ściekowy , studzienka ściekowa ) – urządzenie do przejęcia wód                                                </w:t>
      </w: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         opadowych z powierzchni i odprowadzenia poprzez </w:t>
      </w:r>
      <w:proofErr w:type="spellStart"/>
      <w:r w:rsidRPr="002F4483">
        <w:rPr>
          <w:rFonts w:ascii="Arial" w:hAnsi="Arial" w:cs="Arial"/>
          <w:sz w:val="22"/>
          <w:szCs w:val="22"/>
        </w:rPr>
        <w:t>przykanalik</w:t>
      </w:r>
      <w:proofErr w:type="spellEnd"/>
      <w:r w:rsidRPr="002F4483">
        <w:rPr>
          <w:rFonts w:ascii="Arial" w:hAnsi="Arial" w:cs="Arial"/>
          <w:sz w:val="22"/>
          <w:szCs w:val="22"/>
        </w:rPr>
        <w:t xml:space="preserve">  do kanalizacji </w:t>
      </w: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         deszczowej lub ogólnospławnej .</w:t>
      </w:r>
    </w:p>
    <w:p w:rsidR="007F53D7" w:rsidRPr="002F4483" w:rsidRDefault="007F53D7" w:rsidP="007F53D7">
      <w:pPr>
        <w:jc w:val="both"/>
        <w:rPr>
          <w:rFonts w:ascii="Arial" w:hAnsi="Arial" w:cs="Arial"/>
          <w:sz w:val="22"/>
          <w:szCs w:val="22"/>
        </w:rPr>
      </w:pPr>
      <w:r w:rsidRPr="002F4483">
        <w:rPr>
          <w:rFonts w:ascii="Arial" w:hAnsi="Arial" w:cs="Arial"/>
          <w:b/>
          <w:bCs/>
          <w:sz w:val="22"/>
          <w:szCs w:val="22"/>
        </w:rPr>
        <w:t>1.4.4.</w:t>
      </w:r>
      <w:r w:rsidRPr="002F4483">
        <w:rPr>
          <w:rFonts w:ascii="Arial" w:hAnsi="Arial" w:cs="Arial"/>
          <w:sz w:val="22"/>
          <w:szCs w:val="22"/>
        </w:rPr>
        <w:t xml:space="preserve">Właz studzienki – element żeliwny przeznaczony do przykrycia podziemnych </w:t>
      </w: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         studzienek rewizyjnych , umożliwiający dostęp do urządzeń kanalizacyjnych .</w:t>
      </w:r>
    </w:p>
    <w:p w:rsidR="007F53D7" w:rsidRPr="002F4483" w:rsidRDefault="007F53D7" w:rsidP="007F53D7">
      <w:pPr>
        <w:jc w:val="both"/>
        <w:rPr>
          <w:rFonts w:ascii="Arial" w:hAnsi="Arial" w:cs="Arial"/>
          <w:sz w:val="22"/>
          <w:szCs w:val="22"/>
        </w:rPr>
      </w:pPr>
      <w:r w:rsidRPr="002F4483">
        <w:rPr>
          <w:rFonts w:ascii="Arial" w:hAnsi="Arial" w:cs="Arial"/>
          <w:b/>
          <w:bCs/>
          <w:sz w:val="22"/>
          <w:szCs w:val="22"/>
        </w:rPr>
        <w:t>1.4.5.</w:t>
      </w:r>
      <w:r w:rsidRPr="002F4483">
        <w:rPr>
          <w:rFonts w:ascii="Arial" w:hAnsi="Arial" w:cs="Arial"/>
          <w:sz w:val="22"/>
          <w:szCs w:val="22"/>
        </w:rPr>
        <w:t xml:space="preserve">Kratka ściekowa – urządzenie przez które wody opadowe przedostają się od góry do </w:t>
      </w: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         wpustu ulicznego .</w:t>
      </w:r>
    </w:p>
    <w:p w:rsidR="007F53D7" w:rsidRPr="002F4483" w:rsidRDefault="007F53D7" w:rsidP="007F53D7">
      <w:pPr>
        <w:jc w:val="both"/>
        <w:rPr>
          <w:rFonts w:ascii="Arial" w:hAnsi="Arial" w:cs="Arial"/>
          <w:sz w:val="22"/>
          <w:szCs w:val="22"/>
        </w:rPr>
      </w:pPr>
      <w:r w:rsidRPr="002F4483">
        <w:rPr>
          <w:rFonts w:ascii="Arial" w:hAnsi="Arial" w:cs="Arial"/>
          <w:b/>
          <w:bCs/>
          <w:sz w:val="22"/>
          <w:szCs w:val="22"/>
        </w:rPr>
        <w:t>1.4.6.</w:t>
      </w:r>
      <w:r w:rsidRPr="002F4483">
        <w:rPr>
          <w:rFonts w:ascii="Arial" w:hAnsi="Arial" w:cs="Arial"/>
          <w:sz w:val="22"/>
          <w:szCs w:val="22"/>
        </w:rPr>
        <w:t xml:space="preserve">Właz kanałowy – element żeliwny przeznaczony do przykrycia podziemnych studzienek </w:t>
      </w: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          rewizyjnych lub komór kanalizacyjnych , umożliwiających dostęp do urządzeń </w:t>
      </w: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          kanalizacyjnych .</w:t>
      </w:r>
    </w:p>
    <w:p w:rsidR="007F53D7" w:rsidRPr="002F4483" w:rsidRDefault="007F53D7" w:rsidP="007F53D7">
      <w:pPr>
        <w:jc w:val="both"/>
        <w:rPr>
          <w:rFonts w:ascii="Arial" w:hAnsi="Arial" w:cs="Arial"/>
          <w:sz w:val="22"/>
          <w:szCs w:val="22"/>
        </w:rPr>
      </w:pPr>
      <w:r w:rsidRPr="002F4483">
        <w:rPr>
          <w:rFonts w:ascii="Arial" w:hAnsi="Arial" w:cs="Arial"/>
          <w:b/>
          <w:bCs/>
          <w:sz w:val="22"/>
          <w:szCs w:val="22"/>
        </w:rPr>
        <w:lastRenderedPageBreak/>
        <w:t>1.4.7.</w:t>
      </w:r>
      <w:r w:rsidRPr="002F4483">
        <w:rPr>
          <w:rFonts w:ascii="Arial" w:hAnsi="Arial" w:cs="Arial"/>
          <w:sz w:val="22"/>
          <w:szCs w:val="22"/>
        </w:rPr>
        <w:t xml:space="preserve">Pozostałe określenia  podstawowe są zgodne z obowiązującymi , odpowiednimi </w:t>
      </w: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         polskimi normami i z definicjami podanymi w SST D-00.00.00 „Wymagania ogólne” </w:t>
      </w: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         pkt 1.4 .</w:t>
      </w:r>
    </w:p>
    <w:p w:rsidR="007F53D7" w:rsidRPr="002F4483" w:rsidRDefault="007F53D7" w:rsidP="007F53D7">
      <w:pPr>
        <w:jc w:val="both"/>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 xml:space="preserve">1.5.  Ogólne wymagania dotyczące robót </w:t>
      </w:r>
    </w:p>
    <w:p w:rsidR="007F53D7" w:rsidRPr="002F4483" w:rsidRDefault="007F53D7" w:rsidP="007F53D7">
      <w:pPr>
        <w:jc w:val="both"/>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Ogólne wymagania dotyczące robót podano w SST D-00.00.00 „Wymagania ogólne” </w:t>
      </w:r>
    </w:p>
    <w:p w:rsidR="007F53D7" w:rsidRPr="002F4483" w:rsidRDefault="007F53D7" w:rsidP="007F53D7">
      <w:pPr>
        <w:jc w:val="both"/>
        <w:rPr>
          <w:rFonts w:ascii="Arial" w:hAnsi="Arial" w:cs="Arial"/>
          <w:sz w:val="22"/>
          <w:szCs w:val="22"/>
        </w:rPr>
      </w:pPr>
      <w:r w:rsidRPr="002F4483">
        <w:rPr>
          <w:rFonts w:ascii="Arial" w:hAnsi="Arial" w:cs="Arial"/>
          <w:sz w:val="22"/>
          <w:szCs w:val="22"/>
        </w:rPr>
        <w:t>pkt 1.5.</w:t>
      </w:r>
    </w:p>
    <w:p w:rsidR="007F53D7" w:rsidRPr="002F4483" w:rsidRDefault="007F53D7" w:rsidP="007F53D7">
      <w:pPr>
        <w:ind w:left="540"/>
        <w:jc w:val="both"/>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2. MATERIAŁY</w:t>
      </w:r>
    </w:p>
    <w:p w:rsidR="007F53D7" w:rsidRPr="002F4483" w:rsidRDefault="007F53D7" w:rsidP="007F53D7">
      <w:pPr>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 xml:space="preserve">2.1.   Ogólne wymagania dotyczące materiałów </w:t>
      </w:r>
    </w:p>
    <w:p w:rsidR="007F53D7" w:rsidRPr="002F4483" w:rsidRDefault="007F53D7" w:rsidP="007F53D7">
      <w:pPr>
        <w:jc w:val="both"/>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sz w:val="22"/>
          <w:szCs w:val="22"/>
        </w:rPr>
        <w:t>Ogólne wymagania dotyczące materiałów , ich pozyskiwania i składowania , podano w SST D-00.00.00 „Wymagania ogólne ” pkt 2 .</w:t>
      </w:r>
    </w:p>
    <w:p w:rsidR="007F53D7" w:rsidRPr="002F4483" w:rsidRDefault="007F53D7" w:rsidP="007F53D7">
      <w:pPr>
        <w:jc w:val="both"/>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 xml:space="preserve">3. SPRZĘT </w:t>
      </w:r>
    </w:p>
    <w:p w:rsidR="007F53D7" w:rsidRPr="002F4483" w:rsidRDefault="007F53D7" w:rsidP="007F53D7">
      <w:pPr>
        <w:rPr>
          <w:rFonts w:ascii="Arial" w:hAnsi="Arial" w:cs="Arial"/>
          <w:sz w:val="22"/>
          <w:szCs w:val="22"/>
        </w:rPr>
      </w:pPr>
    </w:p>
    <w:p w:rsidR="007F53D7" w:rsidRPr="002F4483" w:rsidRDefault="007F53D7" w:rsidP="007F53D7">
      <w:pPr>
        <w:numPr>
          <w:ilvl w:val="1"/>
          <w:numId w:val="38"/>
        </w:numPr>
        <w:jc w:val="both"/>
        <w:rPr>
          <w:rFonts w:ascii="Arial" w:hAnsi="Arial" w:cs="Arial"/>
          <w:sz w:val="22"/>
          <w:szCs w:val="22"/>
        </w:rPr>
      </w:pPr>
      <w:r w:rsidRPr="002F4483">
        <w:rPr>
          <w:rFonts w:ascii="Arial" w:hAnsi="Arial" w:cs="Arial"/>
          <w:b/>
          <w:bCs/>
          <w:sz w:val="22"/>
          <w:szCs w:val="22"/>
        </w:rPr>
        <w:t xml:space="preserve">Ogólne wymagania dotyczące sprzętu </w:t>
      </w:r>
    </w:p>
    <w:p w:rsidR="007F53D7" w:rsidRPr="002F4483" w:rsidRDefault="007F53D7" w:rsidP="007F53D7">
      <w:pPr>
        <w:ind w:left="540"/>
        <w:jc w:val="both"/>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sz w:val="22"/>
          <w:szCs w:val="22"/>
        </w:rPr>
        <w:t>Ogólne wymagania dotyczące sprzętu podano w  SST D-00.00.00 „Wymagania ogólne”</w:t>
      </w:r>
      <w:r w:rsidRPr="002F4483">
        <w:rPr>
          <w:rFonts w:ascii="Arial" w:hAnsi="Arial" w:cs="Arial"/>
          <w:b/>
          <w:bCs/>
          <w:sz w:val="22"/>
          <w:szCs w:val="22"/>
        </w:rPr>
        <w:t xml:space="preserve"> </w:t>
      </w:r>
      <w:r w:rsidRPr="002F4483">
        <w:rPr>
          <w:rFonts w:ascii="Arial" w:hAnsi="Arial" w:cs="Arial"/>
          <w:sz w:val="22"/>
          <w:szCs w:val="22"/>
        </w:rPr>
        <w:t xml:space="preserve">pkt  3. </w:t>
      </w:r>
    </w:p>
    <w:p w:rsidR="007F53D7" w:rsidRPr="002F4483" w:rsidRDefault="007F53D7" w:rsidP="007F53D7">
      <w:pPr>
        <w:jc w:val="both"/>
        <w:rPr>
          <w:rFonts w:ascii="Arial" w:hAnsi="Arial" w:cs="Arial"/>
          <w:sz w:val="22"/>
          <w:szCs w:val="22"/>
        </w:rPr>
      </w:pPr>
    </w:p>
    <w:p w:rsidR="007F53D7" w:rsidRPr="002F4483" w:rsidRDefault="007F53D7" w:rsidP="007F53D7">
      <w:pPr>
        <w:numPr>
          <w:ilvl w:val="1"/>
          <w:numId w:val="38"/>
        </w:numPr>
        <w:jc w:val="both"/>
        <w:rPr>
          <w:rFonts w:ascii="Arial" w:hAnsi="Arial" w:cs="Arial"/>
          <w:b/>
          <w:bCs/>
          <w:sz w:val="22"/>
          <w:szCs w:val="22"/>
        </w:rPr>
      </w:pPr>
      <w:r w:rsidRPr="002F4483">
        <w:rPr>
          <w:rFonts w:ascii="Arial" w:hAnsi="Arial" w:cs="Arial"/>
          <w:b/>
          <w:bCs/>
          <w:sz w:val="22"/>
          <w:szCs w:val="22"/>
        </w:rPr>
        <w:t xml:space="preserve">Sprzęt stosowany do wykonania regulacji pionowej urządzeń  </w:t>
      </w:r>
    </w:p>
    <w:p w:rsidR="007F53D7" w:rsidRPr="002F4483" w:rsidRDefault="007F53D7" w:rsidP="007F53D7">
      <w:pPr>
        <w:ind w:left="540"/>
        <w:jc w:val="both"/>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Wykonawca przystępujący do wykonania naprawy powinien wykazać się możliwością korzystania z następującego sprzętu : </w:t>
      </w:r>
    </w:p>
    <w:p w:rsidR="007F53D7" w:rsidRPr="002F4483" w:rsidRDefault="007F53D7" w:rsidP="007F53D7">
      <w:pPr>
        <w:numPr>
          <w:ilvl w:val="0"/>
          <w:numId w:val="37"/>
        </w:numPr>
        <w:jc w:val="both"/>
        <w:rPr>
          <w:rFonts w:ascii="Arial" w:hAnsi="Arial" w:cs="Arial"/>
          <w:sz w:val="22"/>
          <w:szCs w:val="22"/>
        </w:rPr>
      </w:pPr>
      <w:r w:rsidRPr="002F4483">
        <w:rPr>
          <w:rFonts w:ascii="Arial" w:hAnsi="Arial" w:cs="Arial"/>
          <w:sz w:val="22"/>
          <w:szCs w:val="22"/>
        </w:rPr>
        <w:t>piły tarczowej ,</w:t>
      </w:r>
    </w:p>
    <w:p w:rsidR="007F53D7" w:rsidRPr="002F4483" w:rsidRDefault="007F53D7" w:rsidP="007F53D7">
      <w:pPr>
        <w:numPr>
          <w:ilvl w:val="0"/>
          <w:numId w:val="37"/>
        </w:numPr>
        <w:jc w:val="both"/>
        <w:rPr>
          <w:rFonts w:ascii="Arial" w:hAnsi="Arial" w:cs="Arial"/>
          <w:sz w:val="22"/>
          <w:szCs w:val="22"/>
        </w:rPr>
      </w:pPr>
      <w:r w:rsidRPr="002F4483">
        <w:rPr>
          <w:rFonts w:ascii="Arial" w:hAnsi="Arial" w:cs="Arial"/>
          <w:sz w:val="22"/>
          <w:szCs w:val="22"/>
        </w:rPr>
        <w:t>młota pneumatycznego ,</w:t>
      </w:r>
    </w:p>
    <w:p w:rsidR="007F53D7" w:rsidRPr="002F4483" w:rsidRDefault="007F53D7" w:rsidP="007F53D7">
      <w:pPr>
        <w:numPr>
          <w:ilvl w:val="0"/>
          <w:numId w:val="37"/>
        </w:numPr>
        <w:jc w:val="both"/>
        <w:rPr>
          <w:rFonts w:ascii="Arial" w:hAnsi="Arial" w:cs="Arial"/>
          <w:sz w:val="22"/>
          <w:szCs w:val="22"/>
        </w:rPr>
      </w:pPr>
      <w:r w:rsidRPr="002F4483">
        <w:rPr>
          <w:rFonts w:ascii="Arial" w:hAnsi="Arial" w:cs="Arial"/>
          <w:sz w:val="22"/>
          <w:szCs w:val="22"/>
        </w:rPr>
        <w:t>zagęszczarki wibracyjnej ,</w:t>
      </w:r>
    </w:p>
    <w:p w:rsidR="007F53D7" w:rsidRPr="002F4483" w:rsidRDefault="007F53D7" w:rsidP="007F53D7">
      <w:pPr>
        <w:numPr>
          <w:ilvl w:val="0"/>
          <w:numId w:val="37"/>
        </w:numPr>
        <w:jc w:val="both"/>
        <w:rPr>
          <w:rFonts w:ascii="Arial" w:hAnsi="Arial" w:cs="Arial"/>
          <w:sz w:val="22"/>
          <w:szCs w:val="22"/>
        </w:rPr>
      </w:pPr>
      <w:r w:rsidRPr="002F4483">
        <w:rPr>
          <w:rFonts w:ascii="Arial" w:hAnsi="Arial" w:cs="Arial"/>
          <w:sz w:val="22"/>
          <w:szCs w:val="22"/>
        </w:rPr>
        <w:t>sprzętu pomocniczego (szczotka , łopata , szablon itp.)</w:t>
      </w:r>
    </w:p>
    <w:p w:rsidR="007F53D7" w:rsidRPr="002F4483" w:rsidRDefault="007F53D7" w:rsidP="007F53D7">
      <w:pPr>
        <w:ind w:left="900"/>
        <w:jc w:val="both"/>
        <w:rPr>
          <w:rFonts w:ascii="Arial" w:hAnsi="Arial" w:cs="Arial"/>
          <w:sz w:val="22"/>
          <w:szCs w:val="22"/>
        </w:rPr>
      </w:pPr>
    </w:p>
    <w:p w:rsidR="007F53D7" w:rsidRPr="002F4483" w:rsidRDefault="007F53D7" w:rsidP="007F53D7">
      <w:pPr>
        <w:pStyle w:val="Nagwek3"/>
        <w:numPr>
          <w:ilvl w:val="0"/>
          <w:numId w:val="39"/>
        </w:numPr>
        <w:autoSpaceDE/>
        <w:autoSpaceDN/>
        <w:adjustRightInd/>
        <w:spacing w:before="0"/>
        <w:rPr>
          <w:rFonts w:ascii="Arial" w:hAnsi="Arial" w:cs="Arial"/>
          <w:sz w:val="22"/>
          <w:szCs w:val="22"/>
        </w:rPr>
      </w:pPr>
      <w:r w:rsidRPr="002F4483">
        <w:rPr>
          <w:rFonts w:ascii="Arial" w:hAnsi="Arial" w:cs="Arial"/>
          <w:sz w:val="22"/>
          <w:szCs w:val="22"/>
        </w:rPr>
        <w:t>TRANSPORT</w:t>
      </w:r>
    </w:p>
    <w:p w:rsidR="007F53D7" w:rsidRPr="002F4483" w:rsidRDefault="007F53D7" w:rsidP="007F53D7">
      <w:pPr>
        <w:ind w:left="360"/>
        <w:rPr>
          <w:rFonts w:ascii="Arial" w:hAnsi="Arial" w:cs="Arial"/>
          <w:sz w:val="22"/>
          <w:szCs w:val="22"/>
        </w:rPr>
      </w:pPr>
    </w:p>
    <w:p w:rsidR="007F53D7" w:rsidRPr="002F4483" w:rsidRDefault="007F53D7" w:rsidP="007F53D7">
      <w:pPr>
        <w:numPr>
          <w:ilvl w:val="1"/>
          <w:numId w:val="39"/>
        </w:numPr>
        <w:jc w:val="both"/>
        <w:rPr>
          <w:rFonts w:ascii="Arial" w:hAnsi="Arial" w:cs="Arial"/>
          <w:sz w:val="22"/>
          <w:szCs w:val="22"/>
        </w:rPr>
      </w:pPr>
      <w:r w:rsidRPr="002F4483">
        <w:rPr>
          <w:rFonts w:ascii="Arial" w:hAnsi="Arial" w:cs="Arial"/>
          <w:b/>
          <w:bCs/>
          <w:sz w:val="22"/>
          <w:szCs w:val="22"/>
        </w:rPr>
        <w:t xml:space="preserve">Ogólne wymagania dotyczące transportu </w:t>
      </w:r>
    </w:p>
    <w:p w:rsidR="007F53D7" w:rsidRPr="002F4483" w:rsidRDefault="007F53D7" w:rsidP="007F53D7">
      <w:pPr>
        <w:ind w:left="360"/>
        <w:jc w:val="both"/>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Ogólne wymagania dotyczące transportu podano w SST D- 00.00.00 „Wymagania ogólne” pkt 4 . </w:t>
      </w:r>
    </w:p>
    <w:p w:rsidR="007F53D7" w:rsidRPr="002F4483" w:rsidRDefault="007F53D7" w:rsidP="007F53D7">
      <w:pPr>
        <w:jc w:val="both"/>
        <w:rPr>
          <w:rFonts w:ascii="Arial" w:hAnsi="Arial" w:cs="Arial"/>
          <w:sz w:val="22"/>
          <w:szCs w:val="22"/>
        </w:rPr>
      </w:pPr>
    </w:p>
    <w:p w:rsidR="007F53D7" w:rsidRPr="002F4483" w:rsidRDefault="007F53D7" w:rsidP="007F53D7">
      <w:pPr>
        <w:numPr>
          <w:ilvl w:val="1"/>
          <w:numId w:val="39"/>
        </w:numPr>
        <w:jc w:val="both"/>
        <w:rPr>
          <w:rFonts w:ascii="Arial" w:hAnsi="Arial" w:cs="Arial"/>
          <w:sz w:val="22"/>
          <w:szCs w:val="22"/>
        </w:rPr>
      </w:pPr>
      <w:r w:rsidRPr="002F4483">
        <w:rPr>
          <w:rFonts w:ascii="Arial" w:hAnsi="Arial" w:cs="Arial"/>
          <w:b/>
          <w:bCs/>
          <w:sz w:val="22"/>
          <w:szCs w:val="22"/>
        </w:rPr>
        <w:t xml:space="preserve">Transport  materiałów </w:t>
      </w:r>
    </w:p>
    <w:p w:rsidR="007F53D7" w:rsidRPr="002F4483" w:rsidRDefault="007F53D7" w:rsidP="007F53D7">
      <w:pPr>
        <w:ind w:left="360"/>
        <w:jc w:val="both"/>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Nowe materiały do wykonania naprawy można dostarczać dowolnymi środkami transportu . </w:t>
      </w:r>
    </w:p>
    <w:p w:rsidR="007F53D7" w:rsidRPr="002F4483" w:rsidRDefault="007F53D7" w:rsidP="007F53D7">
      <w:pPr>
        <w:jc w:val="both"/>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 xml:space="preserve">5. Wykonanie robót </w:t>
      </w:r>
    </w:p>
    <w:p w:rsidR="007F53D7" w:rsidRPr="002F4483" w:rsidRDefault="007F53D7" w:rsidP="007F53D7">
      <w:pPr>
        <w:rPr>
          <w:rFonts w:ascii="Arial" w:hAnsi="Arial" w:cs="Arial"/>
          <w:sz w:val="22"/>
          <w:szCs w:val="22"/>
        </w:rPr>
      </w:pPr>
    </w:p>
    <w:p w:rsidR="007F53D7" w:rsidRPr="002F4483" w:rsidRDefault="007F53D7" w:rsidP="007F53D7">
      <w:pPr>
        <w:numPr>
          <w:ilvl w:val="1"/>
          <w:numId w:val="40"/>
        </w:numPr>
        <w:jc w:val="both"/>
        <w:rPr>
          <w:rFonts w:ascii="Arial" w:hAnsi="Arial" w:cs="Arial"/>
          <w:sz w:val="22"/>
          <w:szCs w:val="22"/>
        </w:rPr>
      </w:pPr>
      <w:r w:rsidRPr="002F4483">
        <w:rPr>
          <w:rFonts w:ascii="Arial" w:hAnsi="Arial" w:cs="Arial"/>
          <w:b/>
          <w:bCs/>
          <w:sz w:val="22"/>
          <w:szCs w:val="22"/>
        </w:rPr>
        <w:t xml:space="preserve">Ogólne zasady wykonania robót </w:t>
      </w:r>
    </w:p>
    <w:p w:rsidR="007F53D7" w:rsidRPr="002F4483" w:rsidRDefault="007F53D7" w:rsidP="007F53D7">
      <w:pPr>
        <w:ind w:left="360"/>
        <w:jc w:val="both"/>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sz w:val="22"/>
          <w:szCs w:val="22"/>
        </w:rPr>
        <w:t>Ogólne zasady wykonania robót podano w SST D-00.00.00 „Wymagania ogólne” pkt  5 .</w:t>
      </w:r>
    </w:p>
    <w:p w:rsidR="007F53D7" w:rsidRPr="002F4483" w:rsidRDefault="007F53D7" w:rsidP="007F53D7">
      <w:pPr>
        <w:jc w:val="both"/>
        <w:rPr>
          <w:rFonts w:ascii="Arial" w:hAnsi="Arial" w:cs="Arial"/>
          <w:sz w:val="22"/>
          <w:szCs w:val="22"/>
        </w:rPr>
      </w:pPr>
    </w:p>
    <w:p w:rsidR="007F53D7" w:rsidRPr="002F4483" w:rsidRDefault="007F53D7" w:rsidP="007F53D7">
      <w:pPr>
        <w:pStyle w:val="Nagwek3"/>
        <w:numPr>
          <w:ilvl w:val="1"/>
          <w:numId w:val="40"/>
        </w:numPr>
        <w:autoSpaceDE/>
        <w:autoSpaceDN/>
        <w:adjustRightInd/>
        <w:spacing w:before="0"/>
        <w:rPr>
          <w:rFonts w:ascii="Arial" w:hAnsi="Arial" w:cs="Arial"/>
          <w:sz w:val="22"/>
          <w:szCs w:val="22"/>
        </w:rPr>
      </w:pPr>
      <w:r w:rsidRPr="002F4483">
        <w:rPr>
          <w:rFonts w:ascii="Arial" w:hAnsi="Arial" w:cs="Arial"/>
          <w:sz w:val="22"/>
          <w:szCs w:val="22"/>
        </w:rPr>
        <w:t>Wykonanie regulacji pionowej studzienek urządzeń podziemnych</w:t>
      </w:r>
    </w:p>
    <w:p w:rsidR="007F53D7" w:rsidRPr="002F4483" w:rsidRDefault="007F53D7" w:rsidP="007F53D7">
      <w:pPr>
        <w:ind w:left="360"/>
        <w:rPr>
          <w:rFonts w:ascii="Arial" w:hAnsi="Arial" w:cs="Arial"/>
          <w:sz w:val="22"/>
          <w:szCs w:val="22"/>
        </w:rPr>
      </w:pPr>
    </w:p>
    <w:p w:rsidR="007F53D7" w:rsidRPr="002F4483" w:rsidRDefault="007F53D7" w:rsidP="007F53D7">
      <w:pPr>
        <w:tabs>
          <w:tab w:val="right" w:leader="dot" w:pos="-1985"/>
          <w:tab w:val="left" w:pos="426"/>
          <w:tab w:val="right" w:leader="dot" w:pos="8505"/>
        </w:tabs>
        <w:jc w:val="both"/>
        <w:rPr>
          <w:rFonts w:ascii="Arial" w:hAnsi="Arial" w:cs="Arial"/>
          <w:sz w:val="22"/>
          <w:szCs w:val="22"/>
        </w:rPr>
      </w:pPr>
      <w:r w:rsidRPr="002F4483">
        <w:rPr>
          <w:rFonts w:ascii="Arial" w:hAnsi="Arial" w:cs="Arial"/>
          <w:sz w:val="22"/>
          <w:szCs w:val="22"/>
        </w:rPr>
        <w:t>Istniejące studnie kanalizacyjne należy wyregulować wysokościowo tak, aby ich rzędne były równe z rzędną nowo wbudowywanej warstwy ścieralnej lub nawierzchni chodników. Roboty te należy wykonywać pod nadzorem właścicieli tych urządzeń podziemnych.</w:t>
      </w:r>
    </w:p>
    <w:p w:rsidR="007F53D7" w:rsidRPr="002F4483" w:rsidRDefault="007F53D7" w:rsidP="007F53D7">
      <w:pPr>
        <w:tabs>
          <w:tab w:val="right" w:leader="dot" w:pos="-1985"/>
          <w:tab w:val="left" w:pos="426"/>
          <w:tab w:val="right" w:leader="dot" w:pos="8505"/>
        </w:tabs>
        <w:jc w:val="both"/>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lastRenderedPageBreak/>
        <w:t xml:space="preserve">6. Kontrola jakości </w:t>
      </w:r>
    </w:p>
    <w:p w:rsidR="007F53D7" w:rsidRPr="002F4483" w:rsidRDefault="007F53D7" w:rsidP="007F53D7">
      <w:pPr>
        <w:rPr>
          <w:rFonts w:ascii="Arial" w:hAnsi="Arial" w:cs="Arial"/>
          <w:sz w:val="22"/>
          <w:szCs w:val="22"/>
        </w:rPr>
      </w:pPr>
    </w:p>
    <w:p w:rsidR="007F53D7" w:rsidRPr="002F4483" w:rsidRDefault="007F53D7" w:rsidP="007F53D7">
      <w:pPr>
        <w:numPr>
          <w:ilvl w:val="1"/>
          <w:numId w:val="41"/>
        </w:numPr>
        <w:jc w:val="both"/>
        <w:rPr>
          <w:rFonts w:ascii="Arial" w:hAnsi="Arial" w:cs="Arial"/>
          <w:sz w:val="22"/>
          <w:szCs w:val="22"/>
        </w:rPr>
      </w:pPr>
      <w:r w:rsidRPr="002F4483">
        <w:rPr>
          <w:rFonts w:ascii="Arial" w:hAnsi="Arial" w:cs="Arial"/>
          <w:b/>
          <w:bCs/>
          <w:sz w:val="22"/>
          <w:szCs w:val="22"/>
        </w:rPr>
        <w:t xml:space="preserve"> Ogólne zasady kontroli jakości robót </w:t>
      </w:r>
    </w:p>
    <w:p w:rsidR="007F53D7" w:rsidRPr="002F4483" w:rsidRDefault="007F53D7" w:rsidP="007F53D7">
      <w:pPr>
        <w:ind w:left="360"/>
        <w:jc w:val="both"/>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sz w:val="22"/>
          <w:szCs w:val="22"/>
        </w:rPr>
        <w:t>Ogólne zasady kontroli jakości robót podano w SST D-00.00.00 „Wymagania ogólne ” pkt</w:t>
      </w:r>
      <w:r w:rsidRPr="002F4483">
        <w:rPr>
          <w:rFonts w:ascii="Arial" w:hAnsi="Arial" w:cs="Arial"/>
          <w:b/>
          <w:bCs/>
          <w:sz w:val="22"/>
          <w:szCs w:val="22"/>
        </w:rPr>
        <w:t xml:space="preserve">  </w:t>
      </w:r>
      <w:r w:rsidRPr="002F4483">
        <w:rPr>
          <w:rFonts w:ascii="Arial" w:hAnsi="Arial" w:cs="Arial"/>
          <w:sz w:val="22"/>
          <w:szCs w:val="22"/>
        </w:rPr>
        <w:t>6.</w:t>
      </w:r>
    </w:p>
    <w:p w:rsidR="007F53D7" w:rsidRPr="002F4483" w:rsidRDefault="007F53D7" w:rsidP="007F53D7">
      <w:pPr>
        <w:jc w:val="both"/>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 xml:space="preserve">6.2. Badania przed przystąpieniem do robót </w:t>
      </w:r>
    </w:p>
    <w:p w:rsidR="007F53D7" w:rsidRPr="002F4483" w:rsidRDefault="007F53D7" w:rsidP="007F53D7">
      <w:pPr>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sz w:val="22"/>
          <w:szCs w:val="22"/>
        </w:rPr>
        <w:t>Przed przystąpieniem do robót  Wykonawca powinien :</w:t>
      </w:r>
    </w:p>
    <w:p w:rsidR="007F53D7" w:rsidRPr="002F4483" w:rsidRDefault="007F53D7" w:rsidP="007F53D7">
      <w:pPr>
        <w:numPr>
          <w:ilvl w:val="0"/>
          <w:numId w:val="37"/>
        </w:numPr>
        <w:jc w:val="both"/>
        <w:rPr>
          <w:rFonts w:ascii="Arial" w:hAnsi="Arial" w:cs="Arial"/>
          <w:sz w:val="22"/>
          <w:szCs w:val="22"/>
        </w:rPr>
      </w:pPr>
      <w:r w:rsidRPr="002F4483">
        <w:rPr>
          <w:rFonts w:ascii="Arial" w:hAnsi="Arial" w:cs="Arial"/>
          <w:sz w:val="22"/>
          <w:szCs w:val="22"/>
        </w:rPr>
        <w:t>uzyskać wymagane dokumenty, dopuszczające wyroby budowlane do obrotu i powszechnego stosowania  (certyfikaty na znak bezpieczeństwa, aprobaty          techniczne , certyfikaty zgodności , ewentualnie badania materiałów wykonane przez dostawców itp.) ,</w:t>
      </w:r>
    </w:p>
    <w:p w:rsidR="007F53D7" w:rsidRPr="002F4483" w:rsidRDefault="007F53D7" w:rsidP="007F53D7">
      <w:pPr>
        <w:numPr>
          <w:ilvl w:val="0"/>
          <w:numId w:val="37"/>
        </w:numPr>
        <w:jc w:val="both"/>
        <w:rPr>
          <w:rFonts w:ascii="Arial" w:hAnsi="Arial" w:cs="Arial"/>
          <w:sz w:val="22"/>
          <w:szCs w:val="22"/>
        </w:rPr>
      </w:pPr>
      <w:r w:rsidRPr="002F4483">
        <w:rPr>
          <w:rFonts w:ascii="Arial" w:hAnsi="Arial" w:cs="Arial"/>
          <w:sz w:val="22"/>
          <w:szCs w:val="22"/>
        </w:rPr>
        <w:t>sprawdzić cechy zewnętrzne gotowych materiałów z tworzyw i prefabrykatów .</w:t>
      </w:r>
    </w:p>
    <w:p w:rsidR="007F53D7" w:rsidRPr="002F4483" w:rsidRDefault="007F53D7" w:rsidP="007F53D7">
      <w:pPr>
        <w:ind w:left="540"/>
        <w:jc w:val="both"/>
        <w:rPr>
          <w:rFonts w:ascii="Arial" w:hAnsi="Arial" w:cs="Arial"/>
          <w:sz w:val="22"/>
          <w:szCs w:val="22"/>
        </w:rPr>
      </w:pPr>
      <w:r w:rsidRPr="002F4483">
        <w:rPr>
          <w:rFonts w:ascii="Arial" w:hAnsi="Arial" w:cs="Arial"/>
          <w:sz w:val="22"/>
          <w:szCs w:val="22"/>
        </w:rPr>
        <w:t>Wszystkie dokumenty i wyniki badań Wykonawca przedstawia Inżynierowi do akceptacji.</w:t>
      </w:r>
    </w:p>
    <w:p w:rsidR="007F53D7" w:rsidRPr="002F4483" w:rsidRDefault="007F53D7" w:rsidP="007F53D7">
      <w:pPr>
        <w:ind w:left="540"/>
        <w:jc w:val="both"/>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 xml:space="preserve"> 6.3. Badania wykonywanych robót </w:t>
      </w:r>
    </w:p>
    <w:p w:rsidR="007F53D7" w:rsidRPr="002F4483" w:rsidRDefault="007F53D7" w:rsidP="007F53D7">
      <w:pPr>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Po zakończeniu robót należy sprawdzić wizualnie : </w:t>
      </w:r>
    </w:p>
    <w:p w:rsidR="007F53D7" w:rsidRPr="002F4483" w:rsidRDefault="007F53D7" w:rsidP="007F53D7">
      <w:pPr>
        <w:numPr>
          <w:ilvl w:val="0"/>
          <w:numId w:val="37"/>
        </w:numPr>
        <w:jc w:val="both"/>
        <w:rPr>
          <w:rFonts w:ascii="Arial" w:hAnsi="Arial" w:cs="Arial"/>
          <w:sz w:val="22"/>
          <w:szCs w:val="22"/>
        </w:rPr>
      </w:pPr>
      <w:r w:rsidRPr="002F4483">
        <w:rPr>
          <w:rFonts w:ascii="Arial" w:hAnsi="Arial" w:cs="Arial"/>
          <w:sz w:val="22"/>
          <w:szCs w:val="22"/>
        </w:rPr>
        <w:t>wygląd zewnętrzny wykonanej roboty w zakresie wyglądu , kształtu , wymiarów ,</w:t>
      </w:r>
    </w:p>
    <w:p w:rsidR="007F53D7" w:rsidRPr="002F4483" w:rsidRDefault="007F53D7" w:rsidP="007F53D7">
      <w:pPr>
        <w:numPr>
          <w:ilvl w:val="0"/>
          <w:numId w:val="37"/>
        </w:numPr>
        <w:jc w:val="both"/>
        <w:rPr>
          <w:rFonts w:ascii="Arial" w:hAnsi="Arial" w:cs="Arial"/>
          <w:sz w:val="22"/>
          <w:szCs w:val="22"/>
        </w:rPr>
      </w:pPr>
      <w:r w:rsidRPr="002F4483">
        <w:rPr>
          <w:rFonts w:ascii="Arial" w:hAnsi="Arial" w:cs="Arial"/>
          <w:sz w:val="22"/>
          <w:szCs w:val="22"/>
        </w:rPr>
        <w:t>poprawność profilu podłużnego i poprzecznego , nawiązującego do otaczającej nawierzchni  i umożliwiający spływ wód powierzchniowych .</w:t>
      </w:r>
    </w:p>
    <w:p w:rsidR="007F53D7" w:rsidRPr="002F4483" w:rsidRDefault="007F53D7" w:rsidP="007F53D7">
      <w:pPr>
        <w:ind w:left="900"/>
        <w:jc w:val="both"/>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 xml:space="preserve">7. Obmiar robót </w:t>
      </w:r>
    </w:p>
    <w:p w:rsidR="007F53D7" w:rsidRPr="002F4483" w:rsidRDefault="007F53D7" w:rsidP="007F53D7">
      <w:pPr>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 xml:space="preserve">7.1. Ogólne zasady obmiaru robót </w:t>
      </w:r>
    </w:p>
    <w:p w:rsidR="007F53D7" w:rsidRPr="002F4483" w:rsidRDefault="007F53D7" w:rsidP="007F53D7">
      <w:pPr>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sz w:val="22"/>
          <w:szCs w:val="22"/>
        </w:rPr>
        <w:t>Ogólne zasady obmiaru robót podano w SST  D- 00.00.00 „Wymagania ogólne” pkt 7 .</w:t>
      </w:r>
    </w:p>
    <w:p w:rsidR="007F53D7" w:rsidRPr="002F4483" w:rsidRDefault="007F53D7" w:rsidP="007F53D7">
      <w:pPr>
        <w:jc w:val="both"/>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 xml:space="preserve">7.2.   Jednostka obmiarowa </w:t>
      </w:r>
    </w:p>
    <w:p w:rsidR="007F53D7" w:rsidRPr="002F4483" w:rsidRDefault="007F53D7" w:rsidP="007F53D7">
      <w:pPr>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b/>
          <w:bCs/>
          <w:sz w:val="22"/>
          <w:szCs w:val="22"/>
        </w:rPr>
        <w:t xml:space="preserve">         </w:t>
      </w:r>
      <w:r w:rsidRPr="002F4483">
        <w:rPr>
          <w:rFonts w:ascii="Arial" w:hAnsi="Arial" w:cs="Arial"/>
          <w:sz w:val="22"/>
          <w:szCs w:val="22"/>
        </w:rPr>
        <w:t xml:space="preserve">Jednostką obmiarową jest 1 szt. ( sztuka )  regulowanej studni </w:t>
      </w:r>
      <w:proofErr w:type="spellStart"/>
      <w:r w:rsidRPr="002F4483">
        <w:rPr>
          <w:rFonts w:ascii="Arial" w:hAnsi="Arial" w:cs="Arial"/>
          <w:sz w:val="22"/>
          <w:szCs w:val="22"/>
        </w:rPr>
        <w:t>kanalizacyjej</w:t>
      </w:r>
      <w:proofErr w:type="spellEnd"/>
      <w:r w:rsidRPr="002F4483">
        <w:rPr>
          <w:rFonts w:ascii="Arial" w:hAnsi="Arial" w:cs="Arial"/>
          <w:sz w:val="22"/>
          <w:szCs w:val="22"/>
        </w:rPr>
        <w:t>.</w:t>
      </w:r>
    </w:p>
    <w:p w:rsidR="007F53D7" w:rsidRPr="002F4483" w:rsidRDefault="007F53D7" w:rsidP="007F53D7">
      <w:pPr>
        <w:jc w:val="both"/>
        <w:rPr>
          <w:rFonts w:ascii="Arial" w:hAnsi="Arial" w:cs="Arial"/>
          <w:b/>
          <w:bCs/>
          <w:sz w:val="22"/>
          <w:szCs w:val="22"/>
        </w:rPr>
      </w:pPr>
    </w:p>
    <w:p w:rsidR="007F53D7" w:rsidRPr="002F4483" w:rsidRDefault="007F53D7" w:rsidP="007F53D7">
      <w:pPr>
        <w:pStyle w:val="Nagwek3"/>
        <w:numPr>
          <w:ilvl w:val="0"/>
          <w:numId w:val="43"/>
        </w:numPr>
        <w:autoSpaceDE/>
        <w:autoSpaceDN/>
        <w:adjustRightInd/>
        <w:spacing w:before="0"/>
        <w:rPr>
          <w:rFonts w:ascii="Arial" w:hAnsi="Arial" w:cs="Arial"/>
          <w:sz w:val="22"/>
          <w:szCs w:val="22"/>
        </w:rPr>
      </w:pPr>
      <w:r w:rsidRPr="002F4483">
        <w:rPr>
          <w:rFonts w:ascii="Arial" w:hAnsi="Arial" w:cs="Arial"/>
          <w:sz w:val="22"/>
          <w:szCs w:val="22"/>
        </w:rPr>
        <w:t xml:space="preserve">Odbiór robót </w:t>
      </w:r>
    </w:p>
    <w:p w:rsidR="007F53D7" w:rsidRPr="002F4483" w:rsidRDefault="007F53D7" w:rsidP="007F53D7">
      <w:pPr>
        <w:tabs>
          <w:tab w:val="right" w:leader="dot" w:pos="-1985"/>
          <w:tab w:val="left" w:pos="426"/>
          <w:tab w:val="right" w:leader="dot" w:pos="8505"/>
        </w:tabs>
        <w:jc w:val="both"/>
        <w:rPr>
          <w:rFonts w:ascii="Arial" w:hAnsi="Arial" w:cs="Arial"/>
          <w:b/>
          <w:sz w:val="22"/>
          <w:szCs w:val="22"/>
        </w:rPr>
      </w:pPr>
      <w:r w:rsidRPr="002F4483">
        <w:rPr>
          <w:rFonts w:ascii="Arial" w:hAnsi="Arial" w:cs="Arial"/>
          <w:b/>
          <w:sz w:val="22"/>
          <w:szCs w:val="22"/>
        </w:rPr>
        <w:tab/>
      </w:r>
    </w:p>
    <w:p w:rsidR="007F53D7" w:rsidRPr="002F4483" w:rsidRDefault="007F53D7" w:rsidP="007F53D7">
      <w:pPr>
        <w:tabs>
          <w:tab w:val="right" w:leader="dot" w:pos="-1985"/>
          <w:tab w:val="left" w:pos="426"/>
          <w:tab w:val="right" w:leader="dot" w:pos="8505"/>
        </w:tabs>
        <w:jc w:val="both"/>
        <w:rPr>
          <w:rFonts w:ascii="Arial" w:hAnsi="Arial" w:cs="Arial"/>
          <w:sz w:val="22"/>
          <w:szCs w:val="22"/>
        </w:rPr>
      </w:pPr>
      <w:r w:rsidRPr="002F4483">
        <w:rPr>
          <w:rFonts w:ascii="Arial" w:hAnsi="Arial" w:cs="Arial"/>
          <w:sz w:val="22"/>
          <w:szCs w:val="22"/>
        </w:rPr>
        <w:t>Ogólne zasady odbioru robót podano w ST D-00.00.00 „Wymagania ogólne”  pkt 8.</w:t>
      </w:r>
    </w:p>
    <w:p w:rsidR="007F53D7" w:rsidRPr="002F4483" w:rsidRDefault="007F53D7" w:rsidP="007F53D7">
      <w:pPr>
        <w:tabs>
          <w:tab w:val="right" w:leader="dot" w:pos="-1985"/>
          <w:tab w:val="left" w:pos="426"/>
          <w:tab w:val="right" w:leader="dot" w:pos="8505"/>
        </w:tabs>
        <w:jc w:val="both"/>
        <w:rPr>
          <w:rFonts w:ascii="Arial" w:hAnsi="Arial" w:cs="Arial"/>
          <w:sz w:val="22"/>
          <w:szCs w:val="22"/>
        </w:rPr>
      </w:pPr>
    </w:p>
    <w:p w:rsidR="007F53D7" w:rsidRPr="002F4483" w:rsidRDefault="007F53D7" w:rsidP="007F53D7">
      <w:pPr>
        <w:pStyle w:val="Nagwek3"/>
        <w:numPr>
          <w:ilvl w:val="1"/>
          <w:numId w:val="43"/>
        </w:numPr>
        <w:autoSpaceDE/>
        <w:autoSpaceDN/>
        <w:adjustRightInd/>
        <w:spacing w:before="0"/>
        <w:rPr>
          <w:rFonts w:ascii="Arial" w:hAnsi="Arial" w:cs="Arial"/>
          <w:sz w:val="22"/>
          <w:szCs w:val="22"/>
        </w:rPr>
      </w:pPr>
      <w:r w:rsidRPr="002F4483">
        <w:rPr>
          <w:rFonts w:ascii="Arial" w:hAnsi="Arial" w:cs="Arial"/>
          <w:sz w:val="22"/>
          <w:szCs w:val="22"/>
        </w:rPr>
        <w:t xml:space="preserve">Ogólne zasady odbioru robót </w:t>
      </w:r>
    </w:p>
    <w:p w:rsidR="007F53D7" w:rsidRPr="002F4483" w:rsidRDefault="007F53D7" w:rsidP="00E906EA">
      <w:pPr>
        <w:pStyle w:val="Tekstpodstawowywcity"/>
        <w:tabs>
          <w:tab w:val="left" w:pos="1560"/>
        </w:tabs>
        <w:ind w:firstLine="81"/>
        <w:jc w:val="both"/>
        <w:rPr>
          <w:rFonts w:ascii="Arial" w:hAnsi="Arial" w:cs="Arial"/>
          <w:sz w:val="22"/>
          <w:szCs w:val="22"/>
        </w:rPr>
      </w:pPr>
    </w:p>
    <w:p w:rsidR="007F53D7" w:rsidRPr="002F4483" w:rsidRDefault="007F53D7" w:rsidP="00E906EA">
      <w:pPr>
        <w:pStyle w:val="Tekstpodstawowywcity"/>
        <w:tabs>
          <w:tab w:val="left" w:pos="1560"/>
        </w:tabs>
        <w:ind w:left="0" w:firstLine="81"/>
        <w:jc w:val="both"/>
        <w:rPr>
          <w:rFonts w:ascii="Arial" w:hAnsi="Arial" w:cs="Arial"/>
          <w:sz w:val="22"/>
          <w:szCs w:val="22"/>
        </w:rPr>
      </w:pPr>
      <w:r w:rsidRPr="002F4483">
        <w:rPr>
          <w:rFonts w:ascii="Arial" w:hAnsi="Arial" w:cs="Arial"/>
          <w:sz w:val="22"/>
          <w:szCs w:val="22"/>
        </w:rPr>
        <w:t>Ogólne zasady odbioru robót podano w SST D-00.00.00 „Wymagania ogólne pkt  8 .</w:t>
      </w:r>
    </w:p>
    <w:p w:rsidR="007F53D7" w:rsidRPr="002F4483" w:rsidRDefault="007F53D7" w:rsidP="007F53D7">
      <w:pPr>
        <w:jc w:val="both"/>
        <w:rPr>
          <w:rFonts w:ascii="Arial" w:hAnsi="Arial" w:cs="Arial"/>
          <w:sz w:val="22"/>
          <w:szCs w:val="22"/>
        </w:rPr>
      </w:pPr>
      <w:r w:rsidRPr="002F4483">
        <w:rPr>
          <w:rFonts w:ascii="Arial" w:hAnsi="Arial" w:cs="Arial"/>
          <w:sz w:val="22"/>
          <w:szCs w:val="22"/>
        </w:rPr>
        <w:t xml:space="preserve">Roboty uznaje się za wykonane zgodnie z dokumentacją projektową , SST i wymaganiami Inżyniera, jeżeli wszystkie pomiary i badania  z zachowaniem tolerancji wg pkt 6 dały wyniki pozytywne. </w:t>
      </w:r>
    </w:p>
    <w:p w:rsidR="007F53D7" w:rsidRPr="002F4483" w:rsidRDefault="007F53D7" w:rsidP="007F53D7">
      <w:pPr>
        <w:jc w:val="both"/>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 xml:space="preserve"> 8.2. Odbiór robót zanikających i ulegających zakryciu </w:t>
      </w:r>
    </w:p>
    <w:p w:rsidR="007F53D7" w:rsidRPr="002F4483" w:rsidRDefault="007F53D7" w:rsidP="007F53D7">
      <w:pPr>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sz w:val="22"/>
          <w:szCs w:val="22"/>
        </w:rPr>
        <w:t>Odbiorowi robót zanikających i ulegających zakryciu podlegają :</w:t>
      </w:r>
    </w:p>
    <w:p w:rsidR="007F53D7" w:rsidRPr="002F4483" w:rsidRDefault="007F53D7" w:rsidP="007F53D7">
      <w:pPr>
        <w:numPr>
          <w:ilvl w:val="0"/>
          <w:numId w:val="37"/>
        </w:numPr>
        <w:jc w:val="both"/>
        <w:rPr>
          <w:rFonts w:ascii="Arial" w:hAnsi="Arial" w:cs="Arial"/>
          <w:sz w:val="22"/>
          <w:szCs w:val="22"/>
        </w:rPr>
      </w:pPr>
      <w:r w:rsidRPr="002F4483">
        <w:rPr>
          <w:rFonts w:ascii="Arial" w:hAnsi="Arial" w:cs="Arial"/>
          <w:sz w:val="22"/>
          <w:szCs w:val="22"/>
        </w:rPr>
        <w:t>roboty rozbiórkowe ,</w:t>
      </w:r>
    </w:p>
    <w:p w:rsidR="007F53D7" w:rsidRPr="002F4483" w:rsidRDefault="007F53D7" w:rsidP="007F53D7">
      <w:pPr>
        <w:numPr>
          <w:ilvl w:val="0"/>
          <w:numId w:val="37"/>
        </w:numPr>
        <w:jc w:val="both"/>
        <w:rPr>
          <w:rFonts w:ascii="Arial" w:hAnsi="Arial" w:cs="Arial"/>
          <w:sz w:val="22"/>
          <w:szCs w:val="22"/>
        </w:rPr>
      </w:pPr>
      <w:r w:rsidRPr="002F4483">
        <w:rPr>
          <w:rFonts w:ascii="Arial" w:hAnsi="Arial" w:cs="Arial"/>
          <w:sz w:val="22"/>
          <w:szCs w:val="22"/>
        </w:rPr>
        <w:t>naprawa urządzeń  .</w:t>
      </w:r>
    </w:p>
    <w:p w:rsidR="007F53D7" w:rsidRPr="002F4483" w:rsidRDefault="007F53D7" w:rsidP="007F53D7">
      <w:pPr>
        <w:jc w:val="both"/>
        <w:rPr>
          <w:rFonts w:ascii="Arial" w:hAnsi="Arial" w:cs="Arial"/>
          <w:sz w:val="22"/>
          <w:szCs w:val="22"/>
        </w:rPr>
      </w:pPr>
      <w:r w:rsidRPr="002F4483">
        <w:rPr>
          <w:rFonts w:ascii="Arial" w:hAnsi="Arial" w:cs="Arial"/>
          <w:sz w:val="22"/>
          <w:szCs w:val="22"/>
        </w:rPr>
        <w:t>Odbiór tych robót powinien być zgodny z wymaganiami SST  D-00.00.00 „Wymagania ogólne” oraz niniejszej SST .</w:t>
      </w:r>
    </w:p>
    <w:p w:rsidR="007F53D7" w:rsidRPr="002F4483" w:rsidRDefault="007F53D7" w:rsidP="007F53D7">
      <w:pPr>
        <w:jc w:val="both"/>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t xml:space="preserve">9.  Podstawy płatności </w:t>
      </w:r>
    </w:p>
    <w:p w:rsidR="007F53D7" w:rsidRPr="002F4483" w:rsidRDefault="007F53D7" w:rsidP="007F53D7">
      <w:pPr>
        <w:rPr>
          <w:rFonts w:ascii="Arial" w:hAnsi="Arial" w:cs="Arial"/>
          <w:sz w:val="22"/>
          <w:szCs w:val="22"/>
        </w:rPr>
      </w:pPr>
    </w:p>
    <w:p w:rsidR="007F53D7" w:rsidRPr="002F4483" w:rsidRDefault="007F53D7" w:rsidP="007F53D7">
      <w:pPr>
        <w:pStyle w:val="Nagwek3"/>
        <w:spacing w:before="0"/>
        <w:rPr>
          <w:rFonts w:ascii="Arial" w:hAnsi="Arial" w:cs="Arial"/>
          <w:sz w:val="22"/>
          <w:szCs w:val="22"/>
        </w:rPr>
      </w:pPr>
      <w:r w:rsidRPr="002F4483">
        <w:rPr>
          <w:rFonts w:ascii="Arial" w:hAnsi="Arial" w:cs="Arial"/>
          <w:sz w:val="22"/>
          <w:szCs w:val="22"/>
        </w:rPr>
        <w:lastRenderedPageBreak/>
        <w:t xml:space="preserve">9.1. Ogólne ustalenia dotyczące płatności </w:t>
      </w:r>
    </w:p>
    <w:p w:rsidR="007F53D7" w:rsidRPr="002F4483" w:rsidRDefault="007F53D7" w:rsidP="007F53D7">
      <w:pPr>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sz w:val="22"/>
          <w:szCs w:val="22"/>
        </w:rPr>
        <w:t>Ogólne ustalenia dotyczące płatności podano w SST – D .00.00.00.</w:t>
      </w:r>
    </w:p>
    <w:p w:rsidR="007F53D7" w:rsidRPr="002F4483" w:rsidRDefault="007F53D7" w:rsidP="007F53D7">
      <w:pPr>
        <w:ind w:left="540"/>
        <w:jc w:val="both"/>
        <w:rPr>
          <w:rFonts w:ascii="Arial" w:hAnsi="Arial" w:cs="Arial"/>
          <w:sz w:val="22"/>
          <w:szCs w:val="22"/>
        </w:rPr>
      </w:pPr>
    </w:p>
    <w:p w:rsidR="007F53D7" w:rsidRPr="002F4483" w:rsidRDefault="007F53D7" w:rsidP="007F53D7">
      <w:pPr>
        <w:numPr>
          <w:ilvl w:val="1"/>
          <w:numId w:val="44"/>
        </w:numPr>
        <w:jc w:val="both"/>
        <w:rPr>
          <w:rFonts w:ascii="Arial" w:hAnsi="Arial" w:cs="Arial"/>
          <w:sz w:val="22"/>
          <w:szCs w:val="22"/>
        </w:rPr>
      </w:pPr>
      <w:r w:rsidRPr="002F4483">
        <w:rPr>
          <w:rFonts w:ascii="Arial" w:hAnsi="Arial" w:cs="Arial"/>
          <w:b/>
          <w:bCs/>
          <w:sz w:val="22"/>
          <w:szCs w:val="22"/>
        </w:rPr>
        <w:t xml:space="preserve"> Cena jednostki obmiarowej </w:t>
      </w:r>
    </w:p>
    <w:p w:rsidR="007F53D7" w:rsidRPr="002F4483" w:rsidRDefault="007F53D7" w:rsidP="007F53D7">
      <w:pPr>
        <w:ind w:left="360"/>
        <w:jc w:val="both"/>
        <w:rPr>
          <w:rFonts w:ascii="Arial" w:hAnsi="Arial" w:cs="Arial"/>
          <w:sz w:val="22"/>
          <w:szCs w:val="22"/>
        </w:rPr>
      </w:pPr>
    </w:p>
    <w:p w:rsidR="007F53D7" w:rsidRPr="002F4483" w:rsidRDefault="007F53D7" w:rsidP="007F53D7">
      <w:pPr>
        <w:jc w:val="both"/>
        <w:rPr>
          <w:rFonts w:ascii="Arial" w:hAnsi="Arial" w:cs="Arial"/>
          <w:sz w:val="22"/>
          <w:szCs w:val="22"/>
        </w:rPr>
      </w:pPr>
      <w:r w:rsidRPr="002F4483">
        <w:rPr>
          <w:rFonts w:ascii="Arial" w:hAnsi="Arial" w:cs="Arial"/>
          <w:sz w:val="22"/>
          <w:szCs w:val="22"/>
        </w:rPr>
        <w:t>Cena  wykonania regulacji pionowej i ew. napraw studni kanalizacyjnej obejmuje :</w:t>
      </w:r>
    </w:p>
    <w:p w:rsidR="007F53D7" w:rsidRPr="002F4483" w:rsidRDefault="007F53D7" w:rsidP="007F53D7">
      <w:pPr>
        <w:numPr>
          <w:ilvl w:val="0"/>
          <w:numId w:val="42"/>
        </w:numPr>
        <w:tabs>
          <w:tab w:val="right" w:leader="dot" w:pos="-1985"/>
          <w:tab w:val="left" w:pos="540"/>
          <w:tab w:val="right" w:leader="dot" w:pos="8505"/>
        </w:tabs>
        <w:ind w:left="540" w:firstLine="0"/>
        <w:jc w:val="both"/>
        <w:rPr>
          <w:rFonts w:ascii="Arial" w:hAnsi="Arial" w:cs="Arial"/>
          <w:sz w:val="22"/>
          <w:szCs w:val="22"/>
        </w:rPr>
      </w:pPr>
      <w:r w:rsidRPr="002F4483">
        <w:rPr>
          <w:rFonts w:ascii="Arial" w:hAnsi="Arial" w:cs="Arial"/>
          <w:sz w:val="22"/>
          <w:szCs w:val="22"/>
        </w:rPr>
        <w:t>prace pomiarowe i roboty przygotowawcze,</w:t>
      </w:r>
    </w:p>
    <w:p w:rsidR="007F53D7" w:rsidRPr="002F4483" w:rsidRDefault="007F53D7" w:rsidP="007F53D7">
      <w:pPr>
        <w:numPr>
          <w:ilvl w:val="0"/>
          <w:numId w:val="42"/>
        </w:numPr>
        <w:tabs>
          <w:tab w:val="right" w:leader="dot" w:pos="-1985"/>
          <w:tab w:val="left" w:pos="540"/>
          <w:tab w:val="right" w:leader="dot" w:pos="8505"/>
        </w:tabs>
        <w:ind w:left="540" w:firstLine="0"/>
        <w:jc w:val="both"/>
        <w:rPr>
          <w:rFonts w:ascii="Arial" w:hAnsi="Arial" w:cs="Arial"/>
          <w:sz w:val="22"/>
          <w:szCs w:val="22"/>
        </w:rPr>
      </w:pPr>
      <w:r w:rsidRPr="002F4483">
        <w:rPr>
          <w:rFonts w:ascii="Arial" w:hAnsi="Arial" w:cs="Arial"/>
          <w:sz w:val="22"/>
          <w:szCs w:val="22"/>
        </w:rPr>
        <w:t>wyznaczenie studni przeznaczonych do regulacji,</w:t>
      </w:r>
    </w:p>
    <w:p w:rsidR="007F53D7" w:rsidRPr="002F4483" w:rsidRDefault="007F53D7" w:rsidP="007F53D7">
      <w:pPr>
        <w:numPr>
          <w:ilvl w:val="0"/>
          <w:numId w:val="42"/>
        </w:numPr>
        <w:tabs>
          <w:tab w:val="right" w:leader="dot" w:pos="-1985"/>
          <w:tab w:val="left" w:pos="426"/>
          <w:tab w:val="right" w:leader="dot" w:pos="8505"/>
        </w:tabs>
        <w:jc w:val="both"/>
        <w:rPr>
          <w:rFonts w:ascii="Arial" w:hAnsi="Arial" w:cs="Arial"/>
          <w:sz w:val="22"/>
          <w:szCs w:val="22"/>
        </w:rPr>
      </w:pPr>
      <w:r w:rsidRPr="002F4483">
        <w:rPr>
          <w:rFonts w:ascii="Arial" w:hAnsi="Arial" w:cs="Arial"/>
          <w:sz w:val="22"/>
          <w:szCs w:val="22"/>
        </w:rPr>
        <w:t>podniesienie studni i trwałe ich umocowanie,</w:t>
      </w:r>
    </w:p>
    <w:p w:rsidR="007F53D7" w:rsidRPr="002F4483" w:rsidRDefault="007F53D7" w:rsidP="007F53D7">
      <w:pPr>
        <w:numPr>
          <w:ilvl w:val="0"/>
          <w:numId w:val="42"/>
        </w:numPr>
        <w:tabs>
          <w:tab w:val="right" w:leader="dot" w:pos="-1985"/>
          <w:tab w:val="left" w:pos="426"/>
          <w:tab w:val="right" w:leader="dot" w:pos="8505"/>
        </w:tabs>
        <w:jc w:val="both"/>
        <w:rPr>
          <w:rFonts w:ascii="Arial" w:hAnsi="Arial" w:cs="Arial"/>
          <w:sz w:val="22"/>
          <w:szCs w:val="22"/>
        </w:rPr>
      </w:pPr>
      <w:r w:rsidRPr="002F4483">
        <w:rPr>
          <w:rFonts w:ascii="Arial" w:hAnsi="Arial" w:cs="Arial"/>
          <w:sz w:val="22"/>
          <w:szCs w:val="22"/>
        </w:rPr>
        <w:t>wyrównanie podłoża i uporządkowanie terenu,</w:t>
      </w:r>
    </w:p>
    <w:p w:rsidR="007F53D7" w:rsidRPr="002F4483" w:rsidRDefault="007F53D7" w:rsidP="007F53D7">
      <w:pPr>
        <w:numPr>
          <w:ilvl w:val="0"/>
          <w:numId w:val="42"/>
        </w:numPr>
        <w:tabs>
          <w:tab w:val="right" w:leader="dot" w:pos="-1985"/>
          <w:tab w:val="left" w:pos="426"/>
          <w:tab w:val="right" w:leader="dot" w:pos="8505"/>
        </w:tabs>
        <w:jc w:val="both"/>
        <w:rPr>
          <w:rFonts w:ascii="Arial" w:hAnsi="Arial" w:cs="Arial"/>
          <w:sz w:val="22"/>
          <w:szCs w:val="22"/>
        </w:rPr>
      </w:pPr>
      <w:r w:rsidRPr="002F4483">
        <w:rPr>
          <w:rFonts w:ascii="Arial" w:hAnsi="Arial" w:cs="Arial"/>
          <w:sz w:val="22"/>
          <w:szCs w:val="22"/>
        </w:rPr>
        <w:t>sporządzenie protokołu odbioru z udziałem administratora tych urządzeń,</w:t>
      </w:r>
    </w:p>
    <w:p w:rsidR="007F53D7" w:rsidRPr="002F4483" w:rsidRDefault="007F53D7" w:rsidP="007F53D7">
      <w:pPr>
        <w:numPr>
          <w:ilvl w:val="0"/>
          <w:numId w:val="45"/>
        </w:numPr>
        <w:tabs>
          <w:tab w:val="right" w:leader="dot" w:pos="-1985"/>
          <w:tab w:val="left" w:pos="426"/>
          <w:tab w:val="right" w:leader="dot" w:pos="8505"/>
        </w:tabs>
        <w:ind w:firstLine="257"/>
        <w:jc w:val="both"/>
        <w:rPr>
          <w:rFonts w:ascii="Arial" w:hAnsi="Arial" w:cs="Arial"/>
          <w:sz w:val="22"/>
          <w:szCs w:val="22"/>
        </w:rPr>
      </w:pPr>
      <w:r w:rsidRPr="002F4483">
        <w:rPr>
          <w:rFonts w:ascii="Arial" w:hAnsi="Arial" w:cs="Arial"/>
          <w:sz w:val="22"/>
          <w:szCs w:val="22"/>
        </w:rPr>
        <w:t>załadunek i wywiezienie materiałów z rozbiórki.</w:t>
      </w:r>
    </w:p>
    <w:p w:rsidR="007F53D7" w:rsidRPr="002F4483" w:rsidRDefault="007F53D7" w:rsidP="007F53D7">
      <w:pPr>
        <w:numPr>
          <w:ilvl w:val="0"/>
          <w:numId w:val="45"/>
        </w:numPr>
        <w:tabs>
          <w:tab w:val="right" w:leader="dot" w:pos="-1985"/>
          <w:tab w:val="left" w:pos="426"/>
          <w:tab w:val="right" w:leader="dot" w:pos="8505"/>
        </w:tabs>
        <w:ind w:firstLine="257"/>
        <w:jc w:val="both"/>
        <w:rPr>
          <w:rFonts w:ascii="Arial" w:hAnsi="Arial" w:cs="Arial"/>
          <w:sz w:val="22"/>
          <w:szCs w:val="22"/>
        </w:rPr>
      </w:pPr>
      <w:r w:rsidRPr="002F4483">
        <w:rPr>
          <w:rFonts w:ascii="Arial" w:hAnsi="Arial" w:cs="Arial"/>
          <w:sz w:val="22"/>
          <w:szCs w:val="22"/>
        </w:rPr>
        <w:t>przeprowadzenie pomiarów i badań wymaganych w niniejszej specyfikacji technicznej,</w:t>
      </w:r>
    </w:p>
    <w:p w:rsidR="007F53D7" w:rsidRPr="002F4483" w:rsidRDefault="007F53D7" w:rsidP="007F53D7">
      <w:pPr>
        <w:numPr>
          <w:ilvl w:val="0"/>
          <w:numId w:val="45"/>
        </w:numPr>
        <w:tabs>
          <w:tab w:val="right" w:leader="dot" w:pos="-1985"/>
          <w:tab w:val="left" w:pos="426"/>
          <w:tab w:val="right" w:leader="dot" w:pos="8505"/>
        </w:tabs>
        <w:ind w:firstLine="257"/>
        <w:jc w:val="both"/>
        <w:rPr>
          <w:rFonts w:ascii="Arial" w:hAnsi="Arial" w:cs="Arial"/>
          <w:sz w:val="22"/>
          <w:szCs w:val="22"/>
        </w:rPr>
      </w:pPr>
      <w:r w:rsidRPr="002F4483">
        <w:rPr>
          <w:rFonts w:ascii="Arial" w:hAnsi="Arial" w:cs="Arial"/>
          <w:sz w:val="22"/>
          <w:szCs w:val="22"/>
        </w:rPr>
        <w:t>odwiezienie sprzętu.</w:t>
      </w:r>
    </w:p>
    <w:p w:rsidR="007F53D7" w:rsidRPr="002F4483" w:rsidRDefault="007F53D7" w:rsidP="007F53D7">
      <w:pPr>
        <w:tabs>
          <w:tab w:val="right" w:leader="dot" w:pos="-1985"/>
          <w:tab w:val="left" w:pos="426"/>
          <w:tab w:val="right" w:leader="dot" w:pos="8505"/>
        </w:tabs>
        <w:ind w:left="540"/>
        <w:jc w:val="both"/>
        <w:rPr>
          <w:rFonts w:ascii="Arial" w:hAnsi="Arial" w:cs="Arial"/>
          <w:sz w:val="22"/>
          <w:szCs w:val="22"/>
        </w:rPr>
      </w:pPr>
    </w:p>
    <w:p w:rsidR="007F53D7" w:rsidRPr="002F4483" w:rsidRDefault="007F53D7" w:rsidP="007F53D7">
      <w:pPr>
        <w:pStyle w:val="Nagwek3"/>
        <w:numPr>
          <w:ilvl w:val="0"/>
          <w:numId w:val="44"/>
        </w:numPr>
        <w:autoSpaceDE/>
        <w:autoSpaceDN/>
        <w:adjustRightInd/>
        <w:spacing w:before="0"/>
        <w:rPr>
          <w:rFonts w:ascii="Arial" w:hAnsi="Arial" w:cs="Arial"/>
          <w:sz w:val="22"/>
          <w:szCs w:val="22"/>
        </w:rPr>
      </w:pPr>
      <w:r w:rsidRPr="002F4483">
        <w:rPr>
          <w:rFonts w:ascii="Arial" w:hAnsi="Arial" w:cs="Arial"/>
          <w:sz w:val="22"/>
          <w:szCs w:val="22"/>
        </w:rPr>
        <w:t xml:space="preserve">Przepisy związane </w:t>
      </w:r>
    </w:p>
    <w:p w:rsidR="007F53D7" w:rsidRPr="002F4483" w:rsidRDefault="007F53D7" w:rsidP="007F53D7">
      <w:pPr>
        <w:ind w:left="360"/>
        <w:rPr>
          <w:rFonts w:ascii="Arial" w:hAnsi="Arial" w:cs="Arial"/>
          <w:sz w:val="22"/>
          <w:szCs w:val="22"/>
        </w:rPr>
      </w:pPr>
    </w:p>
    <w:p w:rsidR="007F53D7" w:rsidRPr="002F4483" w:rsidRDefault="007F53D7" w:rsidP="007F53D7">
      <w:pPr>
        <w:pStyle w:val="tekstost"/>
        <w:spacing w:line="360" w:lineRule="auto"/>
        <w:rPr>
          <w:rFonts w:ascii="Arial" w:hAnsi="Arial" w:cs="Arial"/>
          <w:sz w:val="22"/>
          <w:szCs w:val="22"/>
        </w:rPr>
      </w:pPr>
      <w:r w:rsidRPr="002F4483">
        <w:rPr>
          <w:rFonts w:ascii="Arial" w:hAnsi="Arial" w:cs="Arial"/>
          <w:sz w:val="22"/>
          <w:szCs w:val="22"/>
        </w:rPr>
        <w:tab/>
        <w:t>Nie występują.</w:t>
      </w:r>
    </w:p>
    <w:p w:rsidR="007F53D7" w:rsidRPr="002F4483" w:rsidRDefault="007F53D7" w:rsidP="00635137">
      <w:pPr>
        <w:suppressAutoHyphens/>
        <w:rPr>
          <w:rFonts w:ascii="Arial" w:hAnsi="Arial" w:cs="Arial"/>
          <w:sz w:val="22"/>
          <w:szCs w:val="22"/>
          <w:lang w:eastAsia="ar-SA"/>
        </w:rPr>
      </w:pPr>
    </w:p>
    <w:p w:rsidR="007F53D7" w:rsidRPr="002F4483" w:rsidRDefault="007F53D7" w:rsidP="00635137">
      <w:pPr>
        <w:suppressAutoHyphens/>
        <w:rPr>
          <w:rFonts w:ascii="Arial" w:hAnsi="Arial" w:cs="Arial"/>
          <w:sz w:val="22"/>
          <w:szCs w:val="22"/>
          <w:lang w:eastAsia="ar-SA"/>
        </w:rPr>
      </w:pPr>
    </w:p>
    <w:p w:rsidR="007F53D7" w:rsidRPr="002F4483" w:rsidRDefault="007F53D7" w:rsidP="00635137">
      <w:pPr>
        <w:suppressAutoHyphens/>
        <w:rPr>
          <w:rFonts w:ascii="Arial" w:hAnsi="Arial" w:cs="Arial"/>
          <w:sz w:val="22"/>
          <w:szCs w:val="22"/>
          <w:lang w:eastAsia="ar-SA"/>
        </w:rPr>
      </w:pPr>
    </w:p>
    <w:p w:rsidR="007F53D7" w:rsidRPr="002F4483" w:rsidRDefault="007F53D7" w:rsidP="00635137">
      <w:pPr>
        <w:suppressAutoHyphens/>
        <w:rPr>
          <w:rFonts w:ascii="Arial" w:hAnsi="Arial" w:cs="Arial"/>
          <w:sz w:val="22"/>
          <w:szCs w:val="22"/>
          <w:lang w:eastAsia="ar-SA"/>
        </w:rPr>
      </w:pPr>
    </w:p>
    <w:p w:rsidR="007F53D7" w:rsidRPr="002F4483" w:rsidRDefault="007F53D7" w:rsidP="00635137">
      <w:pPr>
        <w:suppressAutoHyphens/>
        <w:rPr>
          <w:rFonts w:ascii="Arial" w:hAnsi="Arial" w:cs="Arial"/>
          <w:sz w:val="22"/>
          <w:szCs w:val="22"/>
          <w:lang w:eastAsia="ar-SA"/>
        </w:rPr>
      </w:pPr>
    </w:p>
    <w:p w:rsidR="00635137" w:rsidRPr="002F4483" w:rsidRDefault="00635137" w:rsidP="00635137">
      <w:pPr>
        <w:suppressAutoHyphens/>
        <w:rPr>
          <w:rFonts w:ascii="Arial" w:hAnsi="Arial" w:cs="Arial"/>
          <w:sz w:val="22"/>
          <w:szCs w:val="22"/>
          <w:lang w:eastAsia="ar-SA"/>
        </w:rPr>
      </w:pPr>
    </w:p>
    <w:p w:rsidR="00635137" w:rsidRPr="002F4483" w:rsidRDefault="00635137" w:rsidP="00635137">
      <w:pPr>
        <w:suppressAutoHyphens/>
        <w:rPr>
          <w:rFonts w:ascii="Arial" w:hAnsi="Arial" w:cs="Arial"/>
          <w:sz w:val="22"/>
          <w:szCs w:val="22"/>
          <w:lang w:eastAsia="ar-SA"/>
        </w:rPr>
      </w:pPr>
    </w:p>
    <w:p w:rsidR="00635137" w:rsidRPr="002F4483" w:rsidRDefault="00635137" w:rsidP="00635137">
      <w:pPr>
        <w:suppressAutoHyphens/>
        <w:jc w:val="both"/>
        <w:rPr>
          <w:rFonts w:ascii="Arial" w:hAnsi="Arial" w:cs="Arial"/>
          <w:b/>
          <w:sz w:val="22"/>
          <w:szCs w:val="22"/>
          <w:lang w:eastAsia="ar-SA"/>
        </w:rPr>
      </w:pPr>
    </w:p>
    <w:p w:rsidR="00635137" w:rsidRPr="002F4483" w:rsidRDefault="00635137" w:rsidP="00635137">
      <w:pPr>
        <w:suppressAutoHyphens/>
        <w:jc w:val="both"/>
        <w:rPr>
          <w:rFonts w:ascii="Arial" w:hAnsi="Arial" w:cs="Arial"/>
          <w:b/>
          <w:sz w:val="22"/>
          <w:szCs w:val="22"/>
          <w:lang w:eastAsia="ar-SA"/>
        </w:rPr>
      </w:pPr>
    </w:p>
    <w:p w:rsidR="00635137" w:rsidRPr="00B64326" w:rsidRDefault="00635137" w:rsidP="00635137">
      <w:pPr>
        <w:suppressAutoHyphens/>
        <w:jc w:val="both"/>
        <w:rPr>
          <w:rFonts w:ascii="Arial" w:hAnsi="Arial" w:cs="Arial"/>
          <w:b/>
          <w:sz w:val="22"/>
          <w:szCs w:val="22"/>
          <w:lang w:eastAsia="ar-SA"/>
        </w:rPr>
      </w:pPr>
    </w:p>
    <w:p w:rsidR="00635137" w:rsidRPr="00B64326" w:rsidRDefault="00635137" w:rsidP="00635137">
      <w:pPr>
        <w:suppressAutoHyphens/>
        <w:jc w:val="both"/>
        <w:rPr>
          <w:rFonts w:ascii="Arial" w:hAnsi="Arial" w:cs="Arial"/>
          <w:b/>
          <w:sz w:val="22"/>
          <w:szCs w:val="22"/>
          <w:lang w:eastAsia="ar-SA"/>
        </w:rPr>
      </w:pPr>
    </w:p>
    <w:p w:rsidR="00635137" w:rsidRPr="00B64326" w:rsidRDefault="00635137" w:rsidP="00635137">
      <w:pPr>
        <w:suppressAutoHyphens/>
        <w:jc w:val="both"/>
        <w:rPr>
          <w:rFonts w:ascii="Arial" w:hAnsi="Arial" w:cs="Arial"/>
          <w:b/>
          <w:sz w:val="22"/>
          <w:szCs w:val="22"/>
          <w:lang w:eastAsia="ar-SA"/>
        </w:rPr>
      </w:pPr>
    </w:p>
    <w:p w:rsidR="00635137" w:rsidRPr="00B64326" w:rsidRDefault="00635137" w:rsidP="00635137">
      <w:pPr>
        <w:suppressAutoHyphens/>
        <w:jc w:val="both"/>
        <w:rPr>
          <w:rFonts w:ascii="Arial" w:hAnsi="Arial" w:cs="Arial"/>
          <w:b/>
          <w:sz w:val="22"/>
          <w:szCs w:val="22"/>
          <w:lang w:eastAsia="ar-SA"/>
        </w:rPr>
      </w:pPr>
    </w:p>
    <w:p w:rsidR="00635137" w:rsidRPr="00B64326" w:rsidRDefault="00635137" w:rsidP="00635137">
      <w:pPr>
        <w:suppressAutoHyphens/>
        <w:jc w:val="both"/>
        <w:rPr>
          <w:rFonts w:ascii="Arial" w:hAnsi="Arial" w:cs="Arial"/>
          <w:b/>
          <w:sz w:val="22"/>
          <w:szCs w:val="22"/>
          <w:lang w:eastAsia="ar-SA"/>
        </w:rPr>
      </w:pPr>
    </w:p>
    <w:p w:rsidR="00635137" w:rsidRPr="00B64326" w:rsidRDefault="00635137" w:rsidP="00635137">
      <w:pPr>
        <w:suppressAutoHyphens/>
        <w:jc w:val="both"/>
        <w:rPr>
          <w:rFonts w:ascii="Arial" w:hAnsi="Arial" w:cs="Arial"/>
          <w:b/>
          <w:sz w:val="22"/>
          <w:szCs w:val="22"/>
          <w:lang w:eastAsia="ar-SA"/>
        </w:rPr>
      </w:pPr>
    </w:p>
    <w:p w:rsidR="00635137" w:rsidRPr="00B64326" w:rsidRDefault="00635137" w:rsidP="00635137">
      <w:pPr>
        <w:suppressAutoHyphens/>
        <w:jc w:val="both"/>
        <w:rPr>
          <w:rFonts w:ascii="Arial" w:hAnsi="Arial" w:cs="Arial"/>
          <w:b/>
          <w:sz w:val="22"/>
          <w:szCs w:val="22"/>
          <w:lang w:eastAsia="ar-SA"/>
        </w:rPr>
      </w:pPr>
    </w:p>
    <w:p w:rsidR="00635137" w:rsidRPr="00B64326" w:rsidRDefault="00635137" w:rsidP="00635137">
      <w:pPr>
        <w:suppressAutoHyphens/>
        <w:jc w:val="both"/>
        <w:rPr>
          <w:rFonts w:ascii="Arial" w:hAnsi="Arial" w:cs="Arial"/>
          <w:b/>
          <w:sz w:val="22"/>
          <w:szCs w:val="22"/>
          <w:lang w:eastAsia="ar-SA"/>
        </w:rPr>
      </w:pPr>
    </w:p>
    <w:p w:rsidR="00635137" w:rsidRPr="00B64326" w:rsidRDefault="00635137" w:rsidP="00635137">
      <w:pPr>
        <w:suppressAutoHyphens/>
        <w:jc w:val="center"/>
        <w:rPr>
          <w:rFonts w:ascii="Arial" w:hAnsi="Arial" w:cs="Arial"/>
          <w:b/>
          <w:bCs/>
          <w:sz w:val="28"/>
          <w:lang w:eastAsia="ar-SA"/>
        </w:rPr>
      </w:pPr>
    </w:p>
    <w:p w:rsidR="00635137" w:rsidRPr="00B64326" w:rsidRDefault="00635137" w:rsidP="00635137">
      <w:pPr>
        <w:suppressAutoHyphens/>
        <w:jc w:val="center"/>
        <w:rPr>
          <w:rFonts w:ascii="Arial" w:hAnsi="Arial" w:cs="Arial"/>
          <w:b/>
          <w:bCs/>
          <w:sz w:val="28"/>
          <w:lang w:eastAsia="ar-SA"/>
        </w:rPr>
      </w:pPr>
    </w:p>
    <w:sectPr w:rsidR="00635137" w:rsidRPr="00B64326" w:rsidSect="009F1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Bold">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OpenSymbol">
    <w:altName w:val="Arial Unicode MS"/>
    <w:charset w:val="80"/>
    <w:family w:val="auto"/>
    <w:pitch w:val="default"/>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multilevel"/>
    <w:tmpl w:val="00000004"/>
    <w:name w:val="WW8Num4"/>
    <w:lvl w:ilvl="0">
      <w:start w:val="1"/>
      <w:numFmt w:val="decimal"/>
      <w:pStyle w:val="Bullet1points"/>
      <w:lvlText w:val="%1."/>
      <w:lvlJc w:val="left"/>
      <w:pPr>
        <w:tabs>
          <w:tab w:val="num" w:pos="360"/>
        </w:tabs>
        <w:ind w:left="3" w:firstLine="3"/>
      </w:pPr>
      <w:rPr>
        <w:b/>
        <w:i w:val="0"/>
      </w:rPr>
    </w:lvl>
    <w:lvl w:ilvl="1">
      <w:start w:val="1"/>
      <w:numFmt w:val="none"/>
      <w:suff w:val="nothing"/>
      <w:lvlText w:val="1.1."/>
      <w:lvlJc w:val="left"/>
      <w:pPr>
        <w:tabs>
          <w:tab w:val="num" w:pos="0"/>
        </w:tabs>
        <w:ind w:left="357" w:firstLine="3"/>
      </w:pPr>
    </w:lvl>
    <w:lvl w:ilvl="2">
      <w:start w:val="1"/>
      <w:numFmt w:val="decimal"/>
      <w:lvlText w:val="%31.3.1."/>
      <w:lvlJc w:val="left"/>
      <w:pPr>
        <w:tabs>
          <w:tab w:val="num" w:pos="1440"/>
        </w:tabs>
        <w:ind w:left="1224" w:hanging="504"/>
      </w:pPr>
    </w:lvl>
    <w:lvl w:ilvl="3">
      <w:start w:val="1"/>
      <w:numFmt w:val="decimal"/>
      <w:lvlText w:val="%3.%4."/>
      <w:lvlJc w:val="left"/>
      <w:pPr>
        <w:tabs>
          <w:tab w:val="num" w:pos="1800"/>
        </w:tabs>
        <w:ind w:left="1728" w:hanging="648"/>
      </w:pPr>
    </w:lvl>
    <w:lvl w:ilvl="4">
      <w:start w:val="1"/>
      <w:numFmt w:val="decimal"/>
      <w:lvlText w:val="%3.%4.%5."/>
      <w:lvlJc w:val="left"/>
      <w:pPr>
        <w:tabs>
          <w:tab w:val="num" w:pos="2520"/>
        </w:tabs>
        <w:ind w:left="2232" w:hanging="792"/>
      </w:pPr>
    </w:lvl>
    <w:lvl w:ilvl="5">
      <w:start w:val="1"/>
      <w:numFmt w:val="decimal"/>
      <w:lvlText w:val="%3.%4.%5.%6."/>
      <w:lvlJc w:val="left"/>
      <w:pPr>
        <w:tabs>
          <w:tab w:val="num" w:pos="3240"/>
        </w:tabs>
        <w:ind w:left="2736" w:hanging="936"/>
      </w:pPr>
    </w:lvl>
    <w:lvl w:ilvl="6">
      <w:start w:val="1"/>
      <w:numFmt w:val="decimal"/>
      <w:lvlText w:val="%3.%4.%5.%6.%7."/>
      <w:lvlJc w:val="left"/>
      <w:pPr>
        <w:tabs>
          <w:tab w:val="num" w:pos="3960"/>
        </w:tabs>
        <w:ind w:left="3240" w:hanging="1080"/>
      </w:pPr>
    </w:lvl>
    <w:lvl w:ilvl="7">
      <w:start w:val="1"/>
      <w:numFmt w:val="decimal"/>
      <w:lvlText w:val="%3.%4.%5.%6.%7.%8."/>
      <w:lvlJc w:val="left"/>
      <w:pPr>
        <w:tabs>
          <w:tab w:val="num" w:pos="4320"/>
        </w:tabs>
        <w:ind w:left="3744" w:hanging="1224"/>
      </w:pPr>
    </w:lvl>
    <w:lvl w:ilvl="8">
      <w:start w:val="1"/>
      <w:numFmt w:val="decimal"/>
      <w:lvlText w:val="%3.%4.%5.%6.%7.%8.%9."/>
      <w:lvlJc w:val="left"/>
      <w:pPr>
        <w:tabs>
          <w:tab w:val="num" w:pos="5040"/>
        </w:tabs>
        <w:ind w:left="4320" w:hanging="1440"/>
      </w:pPr>
    </w:lvl>
  </w:abstractNum>
  <w:abstractNum w:abstractNumId="2" w15:restartNumberingAfterBreak="0">
    <w:nsid w:val="0000000B"/>
    <w:multiLevelType w:val="singleLevel"/>
    <w:tmpl w:val="0000000B"/>
    <w:name w:val="WW8Num13"/>
    <w:lvl w:ilvl="0">
      <w:start w:val="1"/>
      <w:numFmt w:val="decimal"/>
      <w:lvlText w:val="%1."/>
      <w:lvlJc w:val="left"/>
      <w:pPr>
        <w:tabs>
          <w:tab w:val="num" w:pos="0"/>
        </w:tabs>
        <w:ind w:left="283" w:hanging="283"/>
      </w:pPr>
    </w:lvl>
  </w:abstractNum>
  <w:abstractNum w:abstractNumId="3" w15:restartNumberingAfterBreak="0">
    <w:nsid w:val="0000000C"/>
    <w:multiLevelType w:val="singleLevel"/>
    <w:tmpl w:val="0000000C"/>
    <w:name w:val="WW8Num14"/>
    <w:lvl w:ilvl="0">
      <w:start w:val="1"/>
      <w:numFmt w:val="lowerLetter"/>
      <w:lvlText w:val="(%1)"/>
      <w:lvlJc w:val="left"/>
      <w:pPr>
        <w:tabs>
          <w:tab w:val="num" w:pos="0"/>
        </w:tabs>
        <w:ind w:left="283" w:hanging="283"/>
      </w:pPr>
    </w:lvl>
  </w:abstractNum>
  <w:abstractNum w:abstractNumId="4" w15:restartNumberingAfterBreak="0">
    <w:nsid w:val="00000011"/>
    <w:multiLevelType w:val="singleLevel"/>
    <w:tmpl w:val="00000011"/>
    <w:name w:val="WW8Num24"/>
    <w:lvl w:ilvl="0">
      <w:start w:val="1"/>
      <w:numFmt w:val="lowerLetter"/>
      <w:lvlText w:val="%1)"/>
      <w:lvlJc w:val="left"/>
      <w:pPr>
        <w:tabs>
          <w:tab w:val="num" w:pos="0"/>
        </w:tabs>
        <w:ind w:left="567" w:hanging="283"/>
      </w:pPr>
    </w:lvl>
  </w:abstractNum>
  <w:abstractNum w:abstractNumId="5" w15:restartNumberingAfterBreak="0">
    <w:nsid w:val="00000012"/>
    <w:multiLevelType w:val="singleLevel"/>
    <w:tmpl w:val="00000012"/>
    <w:name w:val="WW8Num29"/>
    <w:lvl w:ilvl="0">
      <w:start w:val="1"/>
      <w:numFmt w:val="lowerLetter"/>
      <w:pStyle w:val="Listapunktowana"/>
      <w:lvlText w:val="%1)"/>
      <w:lvlJc w:val="left"/>
      <w:pPr>
        <w:tabs>
          <w:tab w:val="num" w:pos="0"/>
        </w:tabs>
        <w:ind w:left="283" w:hanging="283"/>
      </w:pPr>
    </w:lvl>
  </w:abstractNum>
  <w:abstractNum w:abstractNumId="6" w15:restartNumberingAfterBreak="0">
    <w:nsid w:val="00000013"/>
    <w:multiLevelType w:val="singleLevel"/>
    <w:tmpl w:val="00000013"/>
    <w:name w:val="WW8Num30"/>
    <w:lvl w:ilvl="0">
      <w:start w:val="1"/>
      <w:numFmt w:val="lowerLetter"/>
      <w:lvlText w:val="%1)"/>
      <w:lvlJc w:val="left"/>
      <w:pPr>
        <w:tabs>
          <w:tab w:val="num" w:pos="0"/>
        </w:tabs>
        <w:ind w:left="283" w:hanging="283"/>
      </w:pPr>
    </w:lvl>
  </w:abstractNum>
  <w:abstractNum w:abstractNumId="7" w15:restartNumberingAfterBreak="0">
    <w:nsid w:val="00000014"/>
    <w:multiLevelType w:val="singleLevel"/>
    <w:tmpl w:val="00000014"/>
    <w:name w:val="WW8Num31"/>
    <w:lvl w:ilvl="0">
      <w:start w:val="1"/>
      <w:numFmt w:val="decimal"/>
      <w:lvlText w:val="%1."/>
      <w:lvlJc w:val="left"/>
      <w:pPr>
        <w:tabs>
          <w:tab w:val="num" w:pos="0"/>
        </w:tabs>
        <w:ind w:left="283" w:hanging="283"/>
      </w:pPr>
    </w:lvl>
  </w:abstractNum>
  <w:abstractNum w:abstractNumId="8" w15:restartNumberingAfterBreak="0">
    <w:nsid w:val="00000015"/>
    <w:multiLevelType w:val="singleLevel"/>
    <w:tmpl w:val="00000015"/>
    <w:name w:val="WW8Num32"/>
    <w:lvl w:ilvl="0">
      <w:start w:val="1"/>
      <w:numFmt w:val="lowerLetter"/>
      <w:lvlText w:val="(%1)"/>
      <w:lvlJc w:val="left"/>
      <w:pPr>
        <w:tabs>
          <w:tab w:val="num" w:pos="0"/>
        </w:tabs>
        <w:ind w:left="283" w:hanging="283"/>
      </w:pPr>
    </w:lvl>
  </w:abstractNum>
  <w:abstractNum w:abstractNumId="9" w15:restartNumberingAfterBreak="0">
    <w:nsid w:val="00000016"/>
    <w:multiLevelType w:val="singleLevel"/>
    <w:tmpl w:val="00000016"/>
    <w:name w:val="WW8Num34"/>
    <w:lvl w:ilvl="0">
      <w:start w:val="1"/>
      <w:numFmt w:val="lowerLetter"/>
      <w:lvlText w:val="%1)"/>
      <w:lvlJc w:val="left"/>
      <w:pPr>
        <w:tabs>
          <w:tab w:val="num" w:pos="0"/>
        </w:tabs>
        <w:ind w:left="283" w:hanging="283"/>
      </w:pPr>
    </w:lvl>
  </w:abstractNum>
  <w:abstractNum w:abstractNumId="10" w15:restartNumberingAfterBreak="0">
    <w:nsid w:val="00000017"/>
    <w:multiLevelType w:val="singleLevel"/>
    <w:tmpl w:val="00000017"/>
    <w:name w:val="WW8Num36"/>
    <w:lvl w:ilvl="0">
      <w:start w:val="1"/>
      <w:numFmt w:val="lowerLetter"/>
      <w:lvlText w:val="%1)"/>
      <w:lvlJc w:val="left"/>
      <w:pPr>
        <w:tabs>
          <w:tab w:val="num" w:pos="0"/>
        </w:tabs>
        <w:ind w:left="283" w:hanging="283"/>
      </w:pPr>
    </w:lvl>
  </w:abstractNum>
  <w:abstractNum w:abstractNumId="11" w15:restartNumberingAfterBreak="0">
    <w:nsid w:val="00000018"/>
    <w:multiLevelType w:val="singleLevel"/>
    <w:tmpl w:val="00000018"/>
    <w:name w:val="WW8Num38"/>
    <w:lvl w:ilvl="0">
      <w:start w:val="64"/>
      <w:numFmt w:val="decimal"/>
      <w:lvlText w:val="%1."/>
      <w:lvlJc w:val="left"/>
      <w:pPr>
        <w:tabs>
          <w:tab w:val="num" w:pos="397"/>
        </w:tabs>
        <w:ind w:left="397" w:hanging="397"/>
      </w:pPr>
      <w:rPr>
        <w:rFonts w:ascii="Times New Roman" w:hAnsi="Times New Roman" w:cs="Times New Roman"/>
        <w:b w:val="0"/>
        <w:i w:val="0"/>
        <w:sz w:val="20"/>
        <w:szCs w:val="20"/>
      </w:rPr>
    </w:lvl>
  </w:abstractNum>
  <w:abstractNum w:abstractNumId="12" w15:restartNumberingAfterBreak="0">
    <w:nsid w:val="00000019"/>
    <w:multiLevelType w:val="singleLevel"/>
    <w:tmpl w:val="00000019"/>
    <w:name w:val="WW8Num40"/>
    <w:lvl w:ilvl="0">
      <w:start w:val="1"/>
      <w:numFmt w:val="decimal"/>
      <w:lvlText w:val="%1."/>
      <w:lvlJc w:val="left"/>
      <w:pPr>
        <w:tabs>
          <w:tab w:val="num" w:pos="0"/>
        </w:tabs>
        <w:ind w:left="341" w:hanging="340"/>
      </w:pPr>
    </w:lvl>
  </w:abstractNum>
  <w:abstractNum w:abstractNumId="13" w15:restartNumberingAfterBreak="0">
    <w:nsid w:val="0000001A"/>
    <w:multiLevelType w:val="singleLevel"/>
    <w:tmpl w:val="0000001A"/>
    <w:name w:val="WW8Num41"/>
    <w:lvl w:ilvl="0">
      <w:start w:val="2"/>
      <w:numFmt w:val="lowerLetter"/>
      <w:lvlText w:val="%1)"/>
      <w:lvlJc w:val="left"/>
      <w:pPr>
        <w:tabs>
          <w:tab w:val="num" w:pos="0"/>
        </w:tabs>
        <w:ind w:left="283" w:hanging="283"/>
      </w:pPr>
    </w:lvl>
  </w:abstractNum>
  <w:abstractNum w:abstractNumId="14" w15:restartNumberingAfterBreak="0">
    <w:nsid w:val="0000001B"/>
    <w:multiLevelType w:val="singleLevel"/>
    <w:tmpl w:val="0000001B"/>
    <w:name w:val="WW8Num42"/>
    <w:lvl w:ilvl="0">
      <w:start w:val="1"/>
      <w:numFmt w:val="lowerLetter"/>
      <w:lvlText w:val="%1)"/>
      <w:lvlJc w:val="left"/>
      <w:pPr>
        <w:tabs>
          <w:tab w:val="num" w:pos="0"/>
        </w:tabs>
        <w:ind w:left="283" w:hanging="283"/>
      </w:pPr>
    </w:lvl>
  </w:abstractNum>
  <w:abstractNum w:abstractNumId="15" w15:restartNumberingAfterBreak="0">
    <w:nsid w:val="0000001C"/>
    <w:multiLevelType w:val="singleLevel"/>
    <w:tmpl w:val="0000001C"/>
    <w:name w:val="WW8Num51"/>
    <w:lvl w:ilvl="0">
      <w:start w:val="2"/>
      <w:numFmt w:val="decimal"/>
      <w:lvlText w:val="1.3.%1. "/>
      <w:lvlJc w:val="left"/>
      <w:pPr>
        <w:tabs>
          <w:tab w:val="num" w:pos="0"/>
        </w:tabs>
        <w:ind w:left="283" w:hanging="283"/>
      </w:pPr>
      <w:rPr>
        <w:rFonts w:ascii="Times New Roman" w:hAnsi="Times New Roman"/>
        <w:b/>
        <w:i w:val="0"/>
        <w:sz w:val="20"/>
        <w:u w:val="none"/>
      </w:rPr>
    </w:lvl>
  </w:abstractNum>
  <w:abstractNum w:abstractNumId="16" w15:restartNumberingAfterBreak="0">
    <w:nsid w:val="0000001D"/>
    <w:multiLevelType w:val="singleLevel"/>
    <w:tmpl w:val="0000001D"/>
    <w:name w:val="WW8Num53"/>
    <w:lvl w:ilvl="0">
      <w:start w:val="1"/>
      <w:numFmt w:val="lowerLetter"/>
      <w:lvlText w:val="(%1)"/>
      <w:lvlJc w:val="left"/>
      <w:pPr>
        <w:tabs>
          <w:tab w:val="num" w:pos="0"/>
        </w:tabs>
        <w:ind w:left="283" w:hanging="283"/>
      </w:pPr>
    </w:lvl>
  </w:abstractNum>
  <w:abstractNum w:abstractNumId="17" w15:restartNumberingAfterBreak="0">
    <w:nsid w:val="0000001E"/>
    <w:multiLevelType w:val="singleLevel"/>
    <w:tmpl w:val="0000001E"/>
    <w:name w:val="WW8Num59"/>
    <w:lvl w:ilvl="0">
      <w:start w:val="1"/>
      <w:numFmt w:val="decimal"/>
      <w:lvlText w:val="%1)"/>
      <w:lvlJc w:val="left"/>
      <w:pPr>
        <w:tabs>
          <w:tab w:val="num" w:pos="0"/>
        </w:tabs>
        <w:ind w:left="283" w:hanging="283"/>
      </w:pPr>
    </w:lvl>
  </w:abstractNum>
  <w:abstractNum w:abstractNumId="18" w15:restartNumberingAfterBreak="0">
    <w:nsid w:val="0000001F"/>
    <w:multiLevelType w:val="singleLevel"/>
    <w:tmpl w:val="0000001F"/>
    <w:name w:val="WW8Num60"/>
    <w:lvl w:ilvl="0">
      <w:start w:val="1"/>
      <w:numFmt w:val="lowerLetter"/>
      <w:lvlText w:val="%1)"/>
      <w:lvlJc w:val="left"/>
      <w:pPr>
        <w:tabs>
          <w:tab w:val="num" w:pos="0"/>
        </w:tabs>
        <w:ind w:left="283" w:hanging="283"/>
      </w:pPr>
    </w:lvl>
  </w:abstractNum>
  <w:abstractNum w:abstractNumId="19" w15:restartNumberingAfterBreak="0">
    <w:nsid w:val="00000020"/>
    <w:multiLevelType w:val="singleLevel"/>
    <w:tmpl w:val="00000020"/>
    <w:name w:val="WW8Num62"/>
    <w:lvl w:ilvl="0">
      <w:start w:val="4"/>
      <w:numFmt w:val="decimal"/>
      <w:lvlText w:val="%1."/>
      <w:lvlJc w:val="center"/>
      <w:pPr>
        <w:tabs>
          <w:tab w:val="num" w:pos="0"/>
        </w:tabs>
        <w:ind w:left="340" w:hanging="340"/>
      </w:pPr>
    </w:lvl>
  </w:abstractNum>
  <w:abstractNum w:abstractNumId="20" w15:restartNumberingAfterBreak="0">
    <w:nsid w:val="00000021"/>
    <w:multiLevelType w:val="singleLevel"/>
    <w:tmpl w:val="00000021"/>
    <w:name w:val="WW8Num63"/>
    <w:lvl w:ilvl="0">
      <w:start w:val="1"/>
      <w:numFmt w:val="lowerLetter"/>
      <w:lvlText w:val="%1)"/>
      <w:lvlJc w:val="left"/>
      <w:pPr>
        <w:tabs>
          <w:tab w:val="num" w:pos="0"/>
        </w:tabs>
        <w:ind w:left="283" w:hanging="283"/>
      </w:pPr>
    </w:lvl>
  </w:abstractNum>
  <w:abstractNum w:abstractNumId="21" w15:restartNumberingAfterBreak="0">
    <w:nsid w:val="00000022"/>
    <w:multiLevelType w:val="singleLevel"/>
    <w:tmpl w:val="00000022"/>
    <w:lvl w:ilvl="0">
      <w:numFmt w:val="bullet"/>
      <w:lvlText w:val=""/>
      <w:lvlJc w:val="left"/>
      <w:pPr>
        <w:tabs>
          <w:tab w:val="num" w:pos="0"/>
        </w:tabs>
        <w:ind w:left="283" w:hanging="283"/>
      </w:pPr>
      <w:rPr>
        <w:rFonts w:ascii="Symbol" w:hAnsi="Symbol"/>
      </w:rPr>
    </w:lvl>
  </w:abstractNum>
  <w:abstractNum w:abstractNumId="22" w15:restartNumberingAfterBreak="0">
    <w:nsid w:val="0000002C"/>
    <w:multiLevelType w:val="multilevel"/>
    <w:tmpl w:val="0000002C"/>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5913BB3"/>
    <w:multiLevelType w:val="singleLevel"/>
    <w:tmpl w:val="70ACD916"/>
    <w:lvl w:ilvl="0">
      <w:start w:val="3"/>
      <w:numFmt w:val="decimal"/>
      <w:lvlText w:val="5.4.%1. "/>
      <w:lvlJc w:val="left"/>
      <w:pPr>
        <w:tabs>
          <w:tab w:val="num" w:pos="0"/>
        </w:tabs>
        <w:ind w:left="283" w:hanging="283"/>
      </w:pPr>
      <w:rPr>
        <w:rFonts w:hint="default"/>
        <w:b/>
        <w:i w:val="0"/>
        <w:sz w:val="20"/>
        <w:szCs w:val="20"/>
      </w:rPr>
    </w:lvl>
  </w:abstractNum>
  <w:abstractNum w:abstractNumId="24" w15:restartNumberingAfterBreak="0">
    <w:nsid w:val="134C7664"/>
    <w:multiLevelType w:val="hybridMultilevel"/>
    <w:tmpl w:val="298A0540"/>
    <w:lvl w:ilvl="0" w:tplc="04150011">
      <w:start w:val="1"/>
      <w:numFmt w:val="decimal"/>
      <w:lvlText w:val="%1)"/>
      <w:lvlJc w:val="left"/>
      <w:pPr>
        <w:ind w:left="360" w:hanging="360"/>
      </w:pPr>
    </w:lvl>
    <w:lvl w:ilvl="1" w:tplc="CF360572">
      <w:start w:val="1"/>
      <w:numFmt w:val="decimal"/>
      <w:lvlText w:val="%2."/>
      <w:lvlJc w:val="left"/>
      <w:pPr>
        <w:tabs>
          <w:tab w:val="num" w:pos="1298"/>
        </w:tabs>
        <w:ind w:left="1298" w:hanging="360"/>
      </w:pPr>
      <w:rPr>
        <w:rFonts w:ascii="Tahoma" w:eastAsia="Verdana,Bold" w:hAnsi="Tahoma" w:cs="Tahoma"/>
        <w:b w:val="0"/>
      </w:rPr>
    </w:lvl>
    <w:lvl w:ilvl="2" w:tplc="9D74D864">
      <w:start w:val="1"/>
      <w:numFmt w:val="decimal"/>
      <w:lvlText w:val="%3."/>
      <w:lvlJc w:val="left"/>
      <w:pPr>
        <w:tabs>
          <w:tab w:val="num" w:pos="2018"/>
        </w:tabs>
        <w:ind w:left="2018" w:hanging="360"/>
      </w:pPr>
      <w:rPr>
        <w:b w:val="0"/>
      </w:rPr>
    </w:lvl>
    <w:lvl w:ilvl="3" w:tplc="7EC6DAA8">
      <w:start w:val="1"/>
      <w:numFmt w:val="decimal"/>
      <w:lvlText w:val="%4."/>
      <w:lvlJc w:val="left"/>
      <w:pPr>
        <w:tabs>
          <w:tab w:val="num" w:pos="2738"/>
        </w:tabs>
        <w:ind w:left="2738" w:hanging="360"/>
      </w:pPr>
      <w:rPr>
        <w:b w:val="0"/>
        <w:sz w:val="20"/>
        <w:szCs w:val="20"/>
      </w:rPr>
    </w:lvl>
    <w:lvl w:ilvl="4" w:tplc="04150019">
      <w:start w:val="1"/>
      <w:numFmt w:val="decimal"/>
      <w:pStyle w:val="Nagwek5"/>
      <w:lvlText w:val="%5."/>
      <w:lvlJc w:val="left"/>
      <w:pPr>
        <w:tabs>
          <w:tab w:val="num" w:pos="3458"/>
        </w:tabs>
        <w:ind w:left="3458" w:hanging="360"/>
      </w:pPr>
    </w:lvl>
    <w:lvl w:ilvl="5" w:tplc="0415001B">
      <w:start w:val="1"/>
      <w:numFmt w:val="decimal"/>
      <w:pStyle w:val="Nagwek6"/>
      <w:lvlText w:val="%6."/>
      <w:lvlJc w:val="left"/>
      <w:pPr>
        <w:tabs>
          <w:tab w:val="num" w:pos="4178"/>
        </w:tabs>
        <w:ind w:left="4178" w:hanging="360"/>
      </w:pPr>
    </w:lvl>
    <w:lvl w:ilvl="6" w:tplc="0415000F">
      <w:start w:val="1"/>
      <w:numFmt w:val="decimal"/>
      <w:pStyle w:val="Nagwek7"/>
      <w:lvlText w:val="%7."/>
      <w:lvlJc w:val="left"/>
      <w:pPr>
        <w:tabs>
          <w:tab w:val="num" w:pos="4898"/>
        </w:tabs>
        <w:ind w:left="4898" w:hanging="360"/>
      </w:pPr>
    </w:lvl>
    <w:lvl w:ilvl="7" w:tplc="04150019">
      <w:start w:val="1"/>
      <w:numFmt w:val="decimal"/>
      <w:pStyle w:val="Nagwek8"/>
      <w:lvlText w:val="%8."/>
      <w:lvlJc w:val="left"/>
      <w:pPr>
        <w:tabs>
          <w:tab w:val="num" w:pos="5618"/>
        </w:tabs>
        <w:ind w:left="5618" w:hanging="360"/>
      </w:pPr>
    </w:lvl>
    <w:lvl w:ilvl="8" w:tplc="0415001B">
      <w:start w:val="1"/>
      <w:numFmt w:val="decimal"/>
      <w:pStyle w:val="Nagwek9"/>
      <w:lvlText w:val="%9."/>
      <w:lvlJc w:val="left"/>
      <w:pPr>
        <w:tabs>
          <w:tab w:val="num" w:pos="6338"/>
        </w:tabs>
        <w:ind w:left="6338" w:hanging="360"/>
      </w:pPr>
    </w:lvl>
  </w:abstractNum>
  <w:abstractNum w:abstractNumId="25" w15:restartNumberingAfterBreak="0">
    <w:nsid w:val="1DF56DAE"/>
    <w:multiLevelType w:val="multilevel"/>
    <w:tmpl w:val="D22ED1C2"/>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2D892AC5"/>
    <w:multiLevelType w:val="singleLevel"/>
    <w:tmpl w:val="341CA780"/>
    <w:lvl w:ilvl="0">
      <w:start w:val="1"/>
      <w:numFmt w:val="lowerLetter"/>
      <w:lvlText w:val="%1)"/>
      <w:legacy w:legacy="1" w:legacySpace="0" w:legacyIndent="283"/>
      <w:lvlJc w:val="left"/>
      <w:pPr>
        <w:ind w:left="283" w:hanging="283"/>
      </w:pPr>
      <w:rPr>
        <w:rFonts w:cs="Times New Roman"/>
      </w:rPr>
    </w:lvl>
  </w:abstractNum>
  <w:abstractNum w:abstractNumId="27" w15:restartNumberingAfterBreak="0">
    <w:nsid w:val="3BC64FA1"/>
    <w:multiLevelType w:val="multilevel"/>
    <w:tmpl w:val="5FD2680A"/>
    <w:lvl w:ilvl="0">
      <w:start w:val="7"/>
      <w:numFmt w:val="decimal"/>
      <w:lvlText w:val="%1."/>
      <w:lvlJc w:val="left"/>
      <w:pPr>
        <w:tabs>
          <w:tab w:val="num" w:pos="0"/>
        </w:tabs>
        <w:ind w:left="283" w:hanging="283"/>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8" w15:restartNumberingAfterBreak="0">
    <w:nsid w:val="3BCA77FA"/>
    <w:multiLevelType w:val="hybridMultilevel"/>
    <w:tmpl w:val="FB4C4A32"/>
    <w:lvl w:ilvl="0" w:tplc="BEFAEE80">
      <w:start w:val="1"/>
      <w:numFmt w:val="bullet"/>
      <w:lvlText w:val="-"/>
      <w:lvlJc w:val="left"/>
      <w:pPr>
        <w:tabs>
          <w:tab w:val="num" w:pos="360"/>
        </w:tabs>
        <w:ind w:left="340" w:hanging="34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A96CF3"/>
    <w:multiLevelType w:val="hybridMultilevel"/>
    <w:tmpl w:val="33C6BB6C"/>
    <w:lvl w:ilvl="0" w:tplc="7B3AF95E">
      <w:start w:val="2"/>
      <w:numFmt w:val="bullet"/>
      <w:lvlText w:val="-"/>
      <w:lvlJc w:val="left"/>
      <w:pPr>
        <w:tabs>
          <w:tab w:val="num" w:pos="900"/>
        </w:tabs>
        <w:ind w:left="900" w:hanging="360"/>
      </w:pPr>
      <w:rPr>
        <w:rFonts w:ascii="Times New Roman" w:eastAsia="Times New Roman" w:hAnsi="Times New Roman" w:cs="Times New Roman" w:hint="default"/>
      </w:rPr>
    </w:lvl>
    <w:lvl w:ilvl="1" w:tplc="04150003" w:tentative="1">
      <w:start w:val="1"/>
      <w:numFmt w:val="bullet"/>
      <w:lvlText w:val="o"/>
      <w:lvlJc w:val="left"/>
      <w:pPr>
        <w:tabs>
          <w:tab w:val="num" w:pos="1620"/>
        </w:tabs>
        <w:ind w:left="1620" w:hanging="360"/>
      </w:pPr>
      <w:rPr>
        <w:rFonts w:ascii="Courier New" w:hAnsi="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7C93446"/>
    <w:multiLevelType w:val="hybridMultilevel"/>
    <w:tmpl w:val="199CE18A"/>
    <w:lvl w:ilvl="0" w:tplc="06BEED6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51475274"/>
    <w:multiLevelType w:val="multilevel"/>
    <w:tmpl w:val="F4D6777E"/>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rPr>
        <w:rFonts w:ascii="Times New Roman" w:hAnsi="Times New Roman" w:cs="Times New Roman"/>
      </w:rPr>
    </w:lvl>
    <w:lvl w:ilvl="2" w:tplc="04150005">
      <w:start w:val="1"/>
      <w:numFmt w:val="decimal"/>
      <w:lvlText w:val="%3."/>
      <w:lvlJc w:val="left"/>
      <w:pPr>
        <w:tabs>
          <w:tab w:val="num" w:pos="2160"/>
        </w:tabs>
        <w:ind w:left="2160" w:hanging="360"/>
      </w:pPr>
      <w:rPr>
        <w:rFonts w:ascii="Times New Roman" w:hAnsi="Times New Roman" w:cs="Times New Roman"/>
      </w:rPr>
    </w:lvl>
    <w:lvl w:ilvl="3" w:tplc="04150001">
      <w:start w:val="1"/>
      <w:numFmt w:val="decimal"/>
      <w:lvlText w:val="%4."/>
      <w:lvlJc w:val="left"/>
      <w:pPr>
        <w:tabs>
          <w:tab w:val="num" w:pos="2880"/>
        </w:tabs>
        <w:ind w:left="2880" w:hanging="360"/>
      </w:pPr>
      <w:rPr>
        <w:rFonts w:ascii="Times New Roman" w:hAnsi="Times New Roman" w:cs="Times New Roman"/>
      </w:rPr>
    </w:lvl>
    <w:lvl w:ilvl="4" w:tplc="04150003">
      <w:start w:val="1"/>
      <w:numFmt w:val="decimal"/>
      <w:lvlText w:val="%5."/>
      <w:lvlJc w:val="left"/>
      <w:pPr>
        <w:tabs>
          <w:tab w:val="num" w:pos="3600"/>
        </w:tabs>
        <w:ind w:left="3600" w:hanging="360"/>
      </w:pPr>
      <w:rPr>
        <w:rFonts w:ascii="Times New Roman" w:hAnsi="Times New Roman" w:cs="Times New Roman"/>
      </w:rPr>
    </w:lvl>
    <w:lvl w:ilvl="5" w:tplc="04150005">
      <w:start w:val="1"/>
      <w:numFmt w:val="decimal"/>
      <w:lvlText w:val="%6."/>
      <w:lvlJc w:val="left"/>
      <w:pPr>
        <w:tabs>
          <w:tab w:val="num" w:pos="4320"/>
        </w:tabs>
        <w:ind w:left="4320" w:hanging="360"/>
      </w:pPr>
      <w:rPr>
        <w:rFonts w:ascii="Times New Roman" w:hAnsi="Times New Roman" w:cs="Times New Roman"/>
      </w:rPr>
    </w:lvl>
    <w:lvl w:ilvl="6" w:tplc="04150001">
      <w:start w:val="1"/>
      <w:numFmt w:val="decimal"/>
      <w:lvlText w:val="%7."/>
      <w:lvlJc w:val="left"/>
      <w:pPr>
        <w:tabs>
          <w:tab w:val="num" w:pos="5040"/>
        </w:tabs>
        <w:ind w:left="5040" w:hanging="360"/>
      </w:pPr>
      <w:rPr>
        <w:rFonts w:ascii="Times New Roman" w:hAnsi="Times New Roman" w:cs="Times New Roman"/>
      </w:rPr>
    </w:lvl>
    <w:lvl w:ilvl="7" w:tplc="04150003">
      <w:start w:val="1"/>
      <w:numFmt w:val="decimal"/>
      <w:lvlText w:val="%8."/>
      <w:lvlJc w:val="left"/>
      <w:pPr>
        <w:tabs>
          <w:tab w:val="num" w:pos="5760"/>
        </w:tabs>
        <w:ind w:left="5760" w:hanging="360"/>
      </w:pPr>
      <w:rPr>
        <w:rFonts w:ascii="Times New Roman" w:hAnsi="Times New Roman" w:cs="Times New Roman"/>
      </w:rPr>
    </w:lvl>
    <w:lvl w:ilvl="8" w:tplc="04150005">
      <w:start w:val="1"/>
      <w:numFmt w:val="decimal"/>
      <w:lvlText w:val="%9."/>
      <w:lvlJc w:val="left"/>
      <w:pPr>
        <w:tabs>
          <w:tab w:val="num" w:pos="6480"/>
        </w:tabs>
        <w:ind w:left="6480" w:hanging="360"/>
      </w:pPr>
      <w:rPr>
        <w:rFonts w:ascii="Times New Roman" w:hAnsi="Times New Roman" w:cs="Times New Roman"/>
      </w:rPr>
    </w:lvl>
  </w:abstractNum>
  <w:abstractNum w:abstractNumId="33" w15:restartNumberingAfterBreak="0">
    <w:nsid w:val="5E326334"/>
    <w:multiLevelType w:val="hybridMultilevel"/>
    <w:tmpl w:val="73F60672"/>
    <w:lvl w:ilvl="0" w:tplc="4B5EB8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E511494"/>
    <w:multiLevelType w:val="singleLevel"/>
    <w:tmpl w:val="7794F8C6"/>
    <w:lvl w:ilvl="0">
      <w:start w:val="1"/>
      <w:numFmt w:val="decimal"/>
      <w:lvlText w:val="1.4.%1. "/>
      <w:lvlJc w:val="left"/>
      <w:pPr>
        <w:ind w:left="283" w:hanging="283"/>
      </w:pPr>
      <w:rPr>
        <w:rFonts w:hint="default"/>
        <w:b/>
        <w:i w:val="0"/>
        <w:sz w:val="20"/>
        <w:szCs w:val="20"/>
      </w:rPr>
    </w:lvl>
  </w:abstractNum>
  <w:abstractNum w:abstractNumId="35" w15:restartNumberingAfterBreak="0">
    <w:nsid w:val="5E7D2867"/>
    <w:multiLevelType w:val="singleLevel"/>
    <w:tmpl w:val="341CA780"/>
    <w:lvl w:ilvl="0">
      <w:start w:val="1"/>
      <w:numFmt w:val="lowerLetter"/>
      <w:lvlText w:val="%1)"/>
      <w:legacy w:legacy="1" w:legacySpace="0" w:legacyIndent="283"/>
      <w:lvlJc w:val="left"/>
      <w:pPr>
        <w:ind w:left="283" w:hanging="283"/>
      </w:pPr>
      <w:rPr>
        <w:rFonts w:cs="Times New Roman"/>
      </w:rPr>
    </w:lvl>
  </w:abstractNum>
  <w:abstractNum w:abstractNumId="36" w15:restartNumberingAfterBreak="0">
    <w:nsid w:val="61111C3E"/>
    <w:multiLevelType w:val="hybridMultilevel"/>
    <w:tmpl w:val="78A01DD0"/>
    <w:lvl w:ilvl="0" w:tplc="F51CD81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085783"/>
    <w:multiLevelType w:val="hybridMultilevel"/>
    <w:tmpl w:val="1BACD6CA"/>
    <w:lvl w:ilvl="0" w:tplc="BCEE87FE">
      <w:start w:val="1"/>
      <w:numFmt w:val="bullet"/>
      <w:lvlText w:val="-"/>
      <w:lvlJc w:val="left"/>
      <w:pPr>
        <w:tabs>
          <w:tab w:val="num" w:pos="360"/>
        </w:tabs>
        <w:ind w:left="340" w:hanging="34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E3CCB"/>
    <w:multiLevelType w:val="multilevel"/>
    <w:tmpl w:val="1436BE4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EAA4D41"/>
    <w:multiLevelType w:val="multilevel"/>
    <w:tmpl w:val="DDBE7DE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718661AE"/>
    <w:multiLevelType w:val="multilevel"/>
    <w:tmpl w:val="2632B2AE"/>
    <w:lvl w:ilvl="0">
      <w:start w:val="9"/>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757F5E5F"/>
    <w:multiLevelType w:val="multilevel"/>
    <w:tmpl w:val="BAF6EA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8203D08"/>
    <w:multiLevelType w:val="multilevel"/>
    <w:tmpl w:val="583A1B4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Zero"/>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3" w15:restartNumberingAfterBreak="0">
    <w:nsid w:val="7C8B2A74"/>
    <w:multiLevelType w:val="singleLevel"/>
    <w:tmpl w:val="CDE686FC"/>
    <w:lvl w:ilvl="0">
      <w:start w:val="1"/>
      <w:numFmt w:val="decimal"/>
      <w:lvlText w:val="5.4.%1. "/>
      <w:lvlJc w:val="left"/>
      <w:pPr>
        <w:tabs>
          <w:tab w:val="num" w:pos="0"/>
        </w:tabs>
        <w:ind w:left="283" w:hanging="283"/>
      </w:pPr>
      <w:rPr>
        <w:rFonts w:hint="default"/>
        <w:b/>
        <w:i w:val="0"/>
        <w:sz w:val="20"/>
        <w:szCs w:val="20"/>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4"/>
  </w:num>
  <w:num w:numId="15">
    <w:abstractNumId w:val="16"/>
  </w:num>
  <w:num w:numId="16">
    <w:abstractNumId w:val="17"/>
  </w:num>
  <w:num w:numId="17">
    <w:abstractNumId w:val="18"/>
  </w:num>
  <w:num w:numId="18">
    <w:abstractNumId w:val="21"/>
  </w:num>
  <w:num w:numId="19">
    <w:abstractNumId w:val="22"/>
  </w:num>
  <w:num w:numId="20">
    <w:abstractNumId w:val="28"/>
  </w:num>
  <w:num w:numId="21">
    <w:abstractNumId w:val="37"/>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283"/>
        <w:lvlJc w:val="left"/>
        <w:pPr>
          <w:ind w:left="283" w:hanging="283"/>
        </w:pPr>
        <w:rPr>
          <w:rFonts w:ascii="Symbol" w:hAnsi="Symbol" w:hint="default"/>
        </w:rPr>
      </w:lvl>
    </w:lvlOverride>
  </w:num>
  <w:num w:numId="24">
    <w:abstractNumId w:val="27"/>
  </w:num>
  <w:num w:numId="25">
    <w:abstractNumId w:val="41"/>
  </w:num>
  <w:num w:numId="26">
    <w:abstractNumId w:val="34"/>
  </w:num>
  <w:num w:numId="27">
    <w:abstractNumId w:val="34"/>
    <w:lvlOverride w:ilvl="0">
      <w:lvl w:ilvl="0">
        <w:start w:val="7"/>
        <w:numFmt w:val="decimal"/>
        <w:lvlText w:val="1.4.%1. "/>
        <w:legacy w:legacy="1" w:legacySpace="0" w:legacyIndent="283"/>
        <w:lvlJc w:val="left"/>
        <w:pPr>
          <w:ind w:left="283" w:hanging="283"/>
        </w:pPr>
        <w:rPr>
          <w:b/>
          <w:i w:val="0"/>
          <w:sz w:val="20"/>
          <w:szCs w:val="20"/>
        </w:rPr>
      </w:lvl>
    </w:lvlOverride>
  </w:num>
  <w:num w:numId="28">
    <w:abstractNumId w:val="34"/>
    <w:lvlOverride w:ilvl="0">
      <w:lvl w:ilvl="0">
        <w:start w:val="4"/>
        <w:numFmt w:val="decimal"/>
        <w:lvlText w:val="1.4.%1. "/>
        <w:legacy w:legacy="1" w:legacySpace="0" w:legacyIndent="283"/>
        <w:lvlJc w:val="left"/>
        <w:pPr>
          <w:ind w:left="283" w:hanging="283"/>
        </w:pPr>
        <w:rPr>
          <w:b/>
          <w:i w:val="0"/>
          <w:sz w:val="20"/>
          <w:szCs w:val="20"/>
        </w:rPr>
      </w:lvl>
    </w:lvlOverride>
  </w:num>
  <w:num w:numId="29">
    <w:abstractNumId w:val="34"/>
    <w:lvlOverride w:ilvl="0">
      <w:lvl w:ilvl="0">
        <w:start w:val="1"/>
        <w:numFmt w:val="decimal"/>
        <w:lvlText w:val="1.4.%1. "/>
        <w:legacy w:legacy="1" w:legacySpace="0" w:legacyIndent="283"/>
        <w:lvlJc w:val="left"/>
        <w:pPr>
          <w:ind w:left="283" w:hanging="283"/>
        </w:pPr>
        <w:rPr>
          <w:b/>
          <w:i w:val="0"/>
          <w:sz w:val="20"/>
          <w:szCs w:val="20"/>
        </w:rPr>
      </w:lvl>
    </w:lvlOverride>
  </w:num>
  <w:num w:numId="30">
    <w:abstractNumId w:val="43"/>
  </w:num>
  <w:num w:numId="31">
    <w:abstractNumId w:val="23"/>
  </w:num>
  <w:num w:numId="32">
    <w:abstractNumId w:val="33"/>
  </w:num>
  <w:num w:numId="33">
    <w:abstractNumId w:val="30"/>
  </w:num>
  <w:num w:numId="34">
    <w:abstractNumId w:val="36"/>
  </w:num>
  <w:num w:numId="35">
    <w:abstractNumId w:val="35"/>
    <w:lvlOverride w:ilvl="0">
      <w:startOverride w:val="1"/>
    </w:lvlOverride>
  </w:num>
  <w:num w:numId="36">
    <w:abstractNumId w:val="26"/>
    <w:lvlOverride w:ilvl="0">
      <w:startOverride w:val="1"/>
    </w:lvlOverride>
  </w:num>
  <w:num w:numId="37">
    <w:abstractNumId w:val="29"/>
  </w:num>
  <w:num w:numId="38">
    <w:abstractNumId w:val="31"/>
  </w:num>
  <w:num w:numId="39">
    <w:abstractNumId w:val="39"/>
  </w:num>
  <w:num w:numId="40">
    <w:abstractNumId w:val="42"/>
  </w:num>
  <w:num w:numId="41">
    <w:abstractNumId w:val="25"/>
  </w:num>
  <w:num w:numId="42">
    <w:abstractNumId w:val="0"/>
    <w:lvlOverride w:ilvl="0">
      <w:lvl w:ilvl="0">
        <w:numFmt w:val="bullet"/>
        <w:lvlText w:val=""/>
        <w:legacy w:legacy="1" w:legacySpace="0" w:legacyIndent="283"/>
        <w:lvlJc w:val="left"/>
        <w:pPr>
          <w:ind w:left="823" w:hanging="283"/>
        </w:pPr>
        <w:rPr>
          <w:rFonts w:ascii="Symbol" w:hAnsi="Symbol" w:hint="default"/>
        </w:rPr>
      </w:lvl>
    </w:lvlOverride>
  </w:num>
  <w:num w:numId="43">
    <w:abstractNumId w:val="38"/>
  </w:num>
  <w:num w:numId="44">
    <w:abstractNumId w:val="40"/>
  </w:num>
  <w:num w:numId="45">
    <w:abstractNumId w:val="0"/>
    <w:lvlOverride w:ilvl="0">
      <w:lvl w:ilvl="0">
        <w:numFmt w:val="bullet"/>
        <w:lvlText w:val=""/>
        <w:legacy w:legacy="1" w:legacySpace="0" w:legacyIndent="283"/>
        <w:lvlJc w:val="left"/>
        <w:pPr>
          <w:ind w:left="283" w:hanging="283"/>
        </w:pPr>
        <w:rPr>
          <w:rFonts w:ascii="Symbol" w:hAnsi="Symbol"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35137"/>
    <w:rsid w:val="002F4483"/>
    <w:rsid w:val="00524873"/>
    <w:rsid w:val="00635137"/>
    <w:rsid w:val="007A5193"/>
    <w:rsid w:val="007F53D7"/>
    <w:rsid w:val="008A1B7E"/>
    <w:rsid w:val="009C3340"/>
    <w:rsid w:val="009F1493"/>
    <w:rsid w:val="00B64326"/>
    <w:rsid w:val="00E906EA"/>
    <w:rsid w:val="00FD17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3073"/>
  <w15:docId w15:val="{E5E08173-3683-4FCF-B0D2-5B167B5D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5137"/>
    <w:pPr>
      <w:spacing w:after="0" w:line="240" w:lineRule="auto"/>
    </w:pPr>
    <w:rPr>
      <w:rFonts w:ascii="Verdana" w:eastAsia="Times New Roman" w:hAnsi="Verdana" w:cs="Tahoma"/>
      <w:sz w:val="20"/>
      <w:szCs w:val="20"/>
      <w:lang w:eastAsia="pl-PL"/>
    </w:rPr>
  </w:style>
  <w:style w:type="paragraph" w:styleId="Nagwek1">
    <w:name w:val="heading 1"/>
    <w:basedOn w:val="Normalny"/>
    <w:next w:val="Normalny"/>
    <w:link w:val="Nagwek1Znak"/>
    <w:qFormat/>
    <w:rsid w:val="006351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rsid w:val="006351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635137"/>
    <w:pPr>
      <w:keepNext/>
      <w:autoSpaceDE w:val="0"/>
      <w:autoSpaceDN w:val="0"/>
      <w:adjustRightInd w:val="0"/>
      <w:spacing w:before="120"/>
      <w:ind w:left="357" w:firstLine="3"/>
      <w:jc w:val="both"/>
      <w:outlineLvl w:val="2"/>
    </w:pPr>
    <w:rPr>
      <w:rFonts w:eastAsia="Verdana,Bold" w:cs="Times New Roman"/>
      <w:b/>
      <w:bCs/>
      <w:sz w:val="18"/>
    </w:rPr>
  </w:style>
  <w:style w:type="paragraph" w:styleId="Nagwek4">
    <w:name w:val="heading 4"/>
    <w:basedOn w:val="Normalny"/>
    <w:next w:val="Normalny"/>
    <w:link w:val="Nagwek4Znak"/>
    <w:unhideWhenUsed/>
    <w:qFormat/>
    <w:rsid w:val="0063513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635137"/>
    <w:pPr>
      <w:keepNext/>
      <w:numPr>
        <w:ilvl w:val="4"/>
        <w:numId w:val="1"/>
      </w:numPr>
      <w:suppressAutoHyphens/>
      <w:ind w:left="720" w:firstLine="0"/>
      <w:jc w:val="both"/>
      <w:outlineLvl w:val="4"/>
    </w:pPr>
    <w:rPr>
      <w:rFonts w:ascii="Times New Roman" w:hAnsi="Times New Roman" w:cs="Times New Roman"/>
      <w:sz w:val="52"/>
      <w:lang w:eastAsia="ar-SA"/>
    </w:rPr>
  </w:style>
  <w:style w:type="paragraph" w:styleId="Nagwek6">
    <w:name w:val="heading 6"/>
    <w:basedOn w:val="Normalny"/>
    <w:next w:val="Normalny"/>
    <w:link w:val="Nagwek6Znak"/>
    <w:qFormat/>
    <w:rsid w:val="00635137"/>
    <w:pPr>
      <w:keepNext/>
      <w:numPr>
        <w:ilvl w:val="5"/>
        <w:numId w:val="1"/>
      </w:numPr>
      <w:suppressAutoHyphens/>
      <w:jc w:val="both"/>
      <w:outlineLvl w:val="5"/>
    </w:pPr>
    <w:rPr>
      <w:rFonts w:ascii="Times New Roman" w:hAnsi="Times New Roman" w:cs="Times New Roman"/>
      <w:sz w:val="32"/>
      <w:lang w:eastAsia="ar-SA"/>
    </w:rPr>
  </w:style>
  <w:style w:type="paragraph" w:styleId="Nagwek7">
    <w:name w:val="heading 7"/>
    <w:basedOn w:val="Normalny"/>
    <w:next w:val="Normalny"/>
    <w:link w:val="Nagwek7Znak"/>
    <w:qFormat/>
    <w:rsid w:val="00635137"/>
    <w:pPr>
      <w:keepNext/>
      <w:numPr>
        <w:ilvl w:val="6"/>
        <w:numId w:val="1"/>
      </w:numPr>
      <w:suppressAutoHyphens/>
      <w:jc w:val="both"/>
      <w:outlineLvl w:val="6"/>
    </w:pPr>
    <w:rPr>
      <w:rFonts w:ascii="Times New Roman" w:hAnsi="Times New Roman" w:cs="Times New Roman"/>
      <w:sz w:val="28"/>
      <w:lang w:eastAsia="ar-SA"/>
    </w:rPr>
  </w:style>
  <w:style w:type="paragraph" w:styleId="Nagwek8">
    <w:name w:val="heading 8"/>
    <w:basedOn w:val="Normalny"/>
    <w:next w:val="Normalny"/>
    <w:link w:val="Nagwek8Znak"/>
    <w:qFormat/>
    <w:rsid w:val="00635137"/>
    <w:pPr>
      <w:keepNext/>
      <w:numPr>
        <w:ilvl w:val="7"/>
        <w:numId w:val="1"/>
      </w:numPr>
      <w:suppressAutoHyphens/>
      <w:jc w:val="both"/>
      <w:outlineLvl w:val="7"/>
    </w:pPr>
    <w:rPr>
      <w:rFonts w:ascii="Times New Roman" w:hAnsi="Times New Roman" w:cs="Times New Roman"/>
      <w:b/>
      <w:sz w:val="28"/>
      <w:lang w:eastAsia="ar-SA"/>
    </w:rPr>
  </w:style>
  <w:style w:type="paragraph" w:styleId="Nagwek9">
    <w:name w:val="heading 9"/>
    <w:basedOn w:val="Normalny"/>
    <w:next w:val="Normalny"/>
    <w:link w:val="Nagwek9Znak"/>
    <w:qFormat/>
    <w:rsid w:val="00635137"/>
    <w:pPr>
      <w:keepNext/>
      <w:numPr>
        <w:ilvl w:val="8"/>
        <w:numId w:val="1"/>
      </w:numPr>
      <w:suppressAutoHyphens/>
      <w:ind w:left="720" w:firstLine="0"/>
      <w:jc w:val="both"/>
      <w:outlineLvl w:val="8"/>
    </w:pPr>
    <w:rPr>
      <w:rFonts w:ascii="Times New Roman" w:hAnsi="Times New Roman" w:cs="Times New Roman"/>
      <w:sz w:val="4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35137"/>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rsid w:val="00635137"/>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635137"/>
    <w:rPr>
      <w:rFonts w:ascii="Verdana" w:eastAsia="Verdana,Bold" w:hAnsi="Verdana" w:cs="Times New Roman"/>
      <w:b/>
      <w:bCs/>
      <w:sz w:val="18"/>
      <w:szCs w:val="20"/>
      <w:lang w:eastAsia="pl-PL"/>
    </w:rPr>
  </w:style>
  <w:style w:type="character" w:customStyle="1" w:styleId="Nagwek4Znak">
    <w:name w:val="Nagłówek 4 Znak"/>
    <w:basedOn w:val="Domylnaczcionkaakapitu"/>
    <w:link w:val="Nagwek4"/>
    <w:rsid w:val="0063513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635137"/>
    <w:rPr>
      <w:rFonts w:ascii="Times New Roman" w:eastAsia="Times New Roman" w:hAnsi="Times New Roman" w:cs="Times New Roman"/>
      <w:sz w:val="52"/>
      <w:szCs w:val="20"/>
      <w:lang w:eastAsia="ar-SA"/>
    </w:rPr>
  </w:style>
  <w:style w:type="character" w:customStyle="1" w:styleId="Nagwek6Znak">
    <w:name w:val="Nagłówek 6 Znak"/>
    <w:basedOn w:val="Domylnaczcionkaakapitu"/>
    <w:link w:val="Nagwek6"/>
    <w:rsid w:val="00635137"/>
    <w:rPr>
      <w:rFonts w:ascii="Times New Roman" w:eastAsia="Times New Roman" w:hAnsi="Times New Roman" w:cs="Times New Roman"/>
      <w:sz w:val="32"/>
      <w:szCs w:val="20"/>
      <w:lang w:eastAsia="ar-SA"/>
    </w:rPr>
  </w:style>
  <w:style w:type="character" w:customStyle="1" w:styleId="Nagwek7Znak">
    <w:name w:val="Nagłówek 7 Znak"/>
    <w:basedOn w:val="Domylnaczcionkaakapitu"/>
    <w:link w:val="Nagwek7"/>
    <w:rsid w:val="00635137"/>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635137"/>
    <w:rPr>
      <w:rFonts w:ascii="Times New Roman" w:eastAsia="Times New Roman" w:hAnsi="Times New Roman" w:cs="Times New Roman"/>
      <w:b/>
      <w:sz w:val="28"/>
      <w:szCs w:val="20"/>
      <w:lang w:eastAsia="ar-SA"/>
    </w:rPr>
  </w:style>
  <w:style w:type="character" w:customStyle="1" w:styleId="Nagwek9Znak">
    <w:name w:val="Nagłówek 9 Znak"/>
    <w:basedOn w:val="Domylnaczcionkaakapitu"/>
    <w:link w:val="Nagwek9"/>
    <w:rsid w:val="00635137"/>
    <w:rPr>
      <w:rFonts w:ascii="Times New Roman" w:eastAsia="Times New Roman" w:hAnsi="Times New Roman" w:cs="Times New Roman"/>
      <w:sz w:val="40"/>
      <w:szCs w:val="20"/>
      <w:lang w:eastAsia="ar-SA"/>
    </w:rPr>
  </w:style>
  <w:style w:type="paragraph" w:styleId="Nagwek">
    <w:name w:val="header"/>
    <w:basedOn w:val="Normalny"/>
    <w:link w:val="NagwekZnak"/>
    <w:rsid w:val="00635137"/>
    <w:pPr>
      <w:tabs>
        <w:tab w:val="center" w:pos="4536"/>
        <w:tab w:val="right" w:pos="9072"/>
      </w:tabs>
    </w:pPr>
    <w:rPr>
      <w:rFonts w:ascii="Times New Roman" w:hAnsi="Times New Roman" w:cs="Times New Roman"/>
      <w:sz w:val="24"/>
      <w:szCs w:val="24"/>
    </w:rPr>
  </w:style>
  <w:style w:type="character" w:customStyle="1" w:styleId="NagwekZnak">
    <w:name w:val="Nagłówek Znak"/>
    <w:basedOn w:val="Domylnaczcionkaakapitu"/>
    <w:link w:val="Nagwek"/>
    <w:rsid w:val="00635137"/>
    <w:rPr>
      <w:rFonts w:ascii="Times New Roman" w:eastAsia="Times New Roman" w:hAnsi="Times New Roman" w:cs="Times New Roman"/>
      <w:sz w:val="24"/>
      <w:szCs w:val="24"/>
      <w:lang w:eastAsia="pl-PL"/>
    </w:rPr>
  </w:style>
  <w:style w:type="paragraph" w:styleId="Tekstpodstawowy">
    <w:name w:val="Body Text"/>
    <w:aliases w:val="a2"/>
    <w:basedOn w:val="Normalny"/>
    <w:link w:val="TekstpodstawowyZnak"/>
    <w:rsid w:val="00635137"/>
    <w:pPr>
      <w:jc w:val="both"/>
    </w:pPr>
    <w:rPr>
      <w:rFonts w:ascii="Times New Roman" w:hAnsi="Times New Roman" w:cs="Times New Roman"/>
      <w:sz w:val="24"/>
      <w:szCs w:val="24"/>
    </w:rPr>
  </w:style>
  <w:style w:type="character" w:customStyle="1" w:styleId="TekstpodstawowyZnak">
    <w:name w:val="Tekst podstawowy Znak"/>
    <w:aliases w:val="a2 Znak"/>
    <w:basedOn w:val="Domylnaczcionkaakapitu"/>
    <w:link w:val="Tekstpodstawowy"/>
    <w:rsid w:val="0063513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35137"/>
    <w:pPr>
      <w:ind w:left="1620" w:hanging="1620"/>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635137"/>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35137"/>
    <w:pPr>
      <w:ind w:left="720"/>
    </w:pPr>
    <w:rPr>
      <w:rFonts w:ascii="Times New Roman" w:hAnsi="Times New Roman" w:cs="Times New Roman"/>
      <w:sz w:val="24"/>
      <w:szCs w:val="24"/>
    </w:rPr>
  </w:style>
  <w:style w:type="paragraph" w:styleId="NormalnyWeb">
    <w:name w:val="Normal (Web)"/>
    <w:basedOn w:val="Normalny"/>
    <w:rsid w:val="00635137"/>
    <w:pPr>
      <w:spacing w:before="100" w:beforeAutospacing="1" w:after="100" w:afterAutospacing="1"/>
    </w:pPr>
    <w:rPr>
      <w:rFonts w:ascii="Times New Roman" w:hAnsi="Times New Roman" w:cs="Times New Roman"/>
      <w:sz w:val="24"/>
      <w:szCs w:val="24"/>
    </w:rPr>
  </w:style>
  <w:style w:type="paragraph" w:styleId="Tekstpodstawowy3">
    <w:name w:val="Body Text 3"/>
    <w:basedOn w:val="Normalny"/>
    <w:link w:val="Tekstpodstawowy3Znak"/>
    <w:rsid w:val="00635137"/>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635137"/>
    <w:rPr>
      <w:rFonts w:ascii="Times New Roman" w:eastAsia="Times New Roman" w:hAnsi="Times New Roman" w:cs="Times New Roman"/>
      <w:sz w:val="16"/>
      <w:szCs w:val="16"/>
      <w:lang w:eastAsia="pl-PL"/>
    </w:rPr>
  </w:style>
  <w:style w:type="paragraph" w:customStyle="1" w:styleId="Default">
    <w:name w:val="Default"/>
    <w:rsid w:val="0063513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ytu">
    <w:name w:val="Title"/>
    <w:basedOn w:val="Normalny"/>
    <w:link w:val="TytuZnak"/>
    <w:qFormat/>
    <w:rsid w:val="00635137"/>
    <w:pPr>
      <w:overflowPunct w:val="0"/>
      <w:autoSpaceDE w:val="0"/>
      <w:autoSpaceDN w:val="0"/>
      <w:adjustRightInd w:val="0"/>
      <w:jc w:val="center"/>
      <w:textAlignment w:val="baseline"/>
    </w:pPr>
    <w:rPr>
      <w:rFonts w:ascii="Bookman Old Style" w:hAnsi="Bookman Old Style" w:cs="Times New Roman"/>
      <w:sz w:val="32"/>
      <w:szCs w:val="23"/>
    </w:rPr>
  </w:style>
  <w:style w:type="character" w:customStyle="1" w:styleId="TytuZnak">
    <w:name w:val="Tytuł Znak"/>
    <w:basedOn w:val="Domylnaczcionkaakapitu"/>
    <w:link w:val="Tytu"/>
    <w:rsid w:val="00635137"/>
    <w:rPr>
      <w:rFonts w:ascii="Bookman Old Style" w:eastAsia="Times New Roman" w:hAnsi="Bookman Old Style" w:cs="Times New Roman"/>
      <w:sz w:val="32"/>
      <w:szCs w:val="23"/>
      <w:lang w:eastAsia="pl-PL"/>
    </w:rPr>
  </w:style>
  <w:style w:type="character" w:styleId="Numerstrony">
    <w:name w:val="page number"/>
    <w:basedOn w:val="Domylnaczcionkaakapitu"/>
    <w:semiHidden/>
    <w:rsid w:val="00635137"/>
  </w:style>
  <w:style w:type="paragraph" w:styleId="Stopka">
    <w:name w:val="footer"/>
    <w:basedOn w:val="Normalny"/>
    <w:link w:val="StopkaZnak"/>
    <w:uiPriority w:val="99"/>
    <w:rsid w:val="00635137"/>
    <w:pPr>
      <w:tabs>
        <w:tab w:val="center" w:pos="4536"/>
        <w:tab w:val="right" w:pos="9072"/>
      </w:tabs>
    </w:pPr>
    <w:rPr>
      <w:rFonts w:ascii="Times New Roman" w:hAnsi="Times New Roman" w:cs="Times New Roman"/>
      <w:sz w:val="24"/>
      <w:szCs w:val="24"/>
    </w:rPr>
  </w:style>
  <w:style w:type="character" w:customStyle="1" w:styleId="StopkaZnak">
    <w:name w:val="Stopka Znak"/>
    <w:basedOn w:val="Domylnaczcionkaakapitu"/>
    <w:link w:val="Stopka"/>
    <w:uiPriority w:val="99"/>
    <w:rsid w:val="0063513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635137"/>
    <w:rPr>
      <w:shd w:val="clear" w:color="auto" w:fill="FFFFFF"/>
    </w:rPr>
  </w:style>
  <w:style w:type="character" w:customStyle="1" w:styleId="Teksttreci2Arial9pt">
    <w:name w:val="Tekst treści (2) + Arial;9 pt"/>
    <w:basedOn w:val="Teksttreci2"/>
    <w:rsid w:val="00635137"/>
    <w:rPr>
      <w:rFonts w:ascii="Arial" w:eastAsia="Arial" w:hAnsi="Arial" w:cs="Arial"/>
      <w:color w:val="000000"/>
      <w:spacing w:val="0"/>
      <w:w w:val="100"/>
      <w:position w:val="0"/>
      <w:sz w:val="18"/>
      <w:szCs w:val="18"/>
      <w:shd w:val="clear" w:color="auto" w:fill="FFFFFF"/>
      <w:lang w:val="pl-PL" w:eastAsia="pl-PL" w:bidi="pl-PL"/>
    </w:rPr>
  </w:style>
  <w:style w:type="paragraph" w:customStyle="1" w:styleId="Teksttreci20">
    <w:name w:val="Tekst treści (2)"/>
    <w:basedOn w:val="Normalny"/>
    <w:link w:val="Teksttreci2"/>
    <w:rsid w:val="00635137"/>
    <w:pPr>
      <w:widowControl w:val="0"/>
      <w:shd w:val="clear" w:color="auto" w:fill="FFFFFF"/>
    </w:pPr>
    <w:rPr>
      <w:rFonts w:asciiTheme="minorHAnsi" w:eastAsiaTheme="minorHAnsi" w:hAnsiTheme="minorHAnsi" w:cstheme="minorBidi"/>
      <w:sz w:val="22"/>
      <w:szCs w:val="22"/>
      <w:lang w:eastAsia="en-US"/>
    </w:rPr>
  </w:style>
  <w:style w:type="character" w:customStyle="1" w:styleId="Teksttreci2Pogrubienie">
    <w:name w:val="Tekst treści (2) + Pogrubienie"/>
    <w:basedOn w:val="Teksttreci2"/>
    <w:rsid w:val="00635137"/>
    <w:rPr>
      <w:rFonts w:ascii="Times New Roman" w:eastAsia="Times New Roman" w:hAnsi="Times New Roman" w:cs="Times New Roman"/>
      <w:b/>
      <w:bCs/>
      <w:color w:val="000000"/>
      <w:spacing w:val="0"/>
      <w:w w:val="100"/>
      <w:position w:val="0"/>
      <w:sz w:val="21"/>
      <w:szCs w:val="21"/>
      <w:shd w:val="clear" w:color="auto" w:fill="FFFFFF"/>
      <w:lang w:val="pl-PL" w:eastAsia="pl-PL" w:bidi="pl-PL"/>
    </w:rPr>
  </w:style>
  <w:style w:type="paragraph" w:styleId="Tekstdymka">
    <w:name w:val="Balloon Text"/>
    <w:basedOn w:val="Normalny"/>
    <w:link w:val="TekstdymkaZnak"/>
    <w:uiPriority w:val="99"/>
    <w:semiHidden/>
    <w:unhideWhenUsed/>
    <w:rsid w:val="006351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137"/>
    <w:rPr>
      <w:rFonts w:ascii="Segoe UI" w:eastAsia="Times New Roman" w:hAnsi="Segoe UI" w:cs="Segoe UI"/>
      <w:sz w:val="18"/>
      <w:szCs w:val="18"/>
      <w:lang w:eastAsia="pl-PL"/>
    </w:rPr>
  </w:style>
  <w:style w:type="numbering" w:customStyle="1" w:styleId="Bezlisty1">
    <w:name w:val="Bez listy1"/>
    <w:next w:val="Bezlisty"/>
    <w:uiPriority w:val="99"/>
    <w:semiHidden/>
    <w:unhideWhenUsed/>
    <w:rsid w:val="00635137"/>
  </w:style>
  <w:style w:type="character" w:customStyle="1" w:styleId="WW8Num2z0">
    <w:name w:val="WW8Num2z0"/>
    <w:rsid w:val="00635137"/>
    <w:rPr>
      <w:b/>
      <w:i w:val="0"/>
    </w:rPr>
  </w:style>
  <w:style w:type="character" w:customStyle="1" w:styleId="WW8Num3z1">
    <w:name w:val="WW8Num3z1"/>
    <w:rsid w:val="00635137"/>
    <w:rPr>
      <w:b/>
      <w:i w:val="0"/>
    </w:rPr>
  </w:style>
  <w:style w:type="character" w:customStyle="1" w:styleId="WW8Num4z0">
    <w:name w:val="WW8Num4z0"/>
    <w:rsid w:val="00635137"/>
    <w:rPr>
      <w:b/>
      <w:i w:val="0"/>
    </w:rPr>
  </w:style>
  <w:style w:type="character" w:customStyle="1" w:styleId="WW8Num6z0">
    <w:name w:val="WW8Num6z0"/>
    <w:rsid w:val="00635137"/>
    <w:rPr>
      <w:rFonts w:ascii="Times New Roman" w:hAnsi="Times New Roman" w:cs="Times New Roman"/>
    </w:rPr>
  </w:style>
  <w:style w:type="character" w:customStyle="1" w:styleId="WW8Num7z0">
    <w:name w:val="WW8Num7z0"/>
    <w:rsid w:val="00635137"/>
    <w:rPr>
      <w:b w:val="0"/>
      <w:i w:val="0"/>
    </w:rPr>
  </w:style>
  <w:style w:type="character" w:customStyle="1" w:styleId="WW8Num8z0">
    <w:name w:val="WW8Num8z0"/>
    <w:rsid w:val="00635137"/>
    <w:rPr>
      <w:b/>
      <w:i w:val="0"/>
    </w:rPr>
  </w:style>
  <w:style w:type="character" w:customStyle="1" w:styleId="WW8Num16z1">
    <w:name w:val="WW8Num16z1"/>
    <w:rsid w:val="00635137"/>
    <w:rPr>
      <w:b/>
      <w:i w:val="0"/>
    </w:rPr>
  </w:style>
  <w:style w:type="character" w:customStyle="1" w:styleId="WW8Num18z0">
    <w:name w:val="WW8Num18z0"/>
    <w:rsid w:val="00635137"/>
    <w:rPr>
      <w:rFonts w:ascii="Times New Roman" w:hAnsi="Times New Roman" w:cs="Times New Roman"/>
    </w:rPr>
  </w:style>
  <w:style w:type="character" w:customStyle="1" w:styleId="WW8Num19z0">
    <w:name w:val="WW8Num19z0"/>
    <w:rsid w:val="00635137"/>
    <w:rPr>
      <w:rFonts w:ascii="Times New Roman" w:hAnsi="Times New Roman" w:cs="Times New Roman"/>
    </w:rPr>
  </w:style>
  <w:style w:type="character" w:customStyle="1" w:styleId="WW8Num21z0">
    <w:name w:val="WW8Num21z0"/>
    <w:rsid w:val="00635137"/>
    <w:rPr>
      <w:rFonts w:ascii="Times New Roman" w:hAnsi="Times New Roman" w:cs="Times New Roman"/>
    </w:rPr>
  </w:style>
  <w:style w:type="character" w:customStyle="1" w:styleId="WW8Num22z0">
    <w:name w:val="WW8Num22z0"/>
    <w:rsid w:val="00635137"/>
    <w:rPr>
      <w:b/>
      <w:i w:val="0"/>
    </w:rPr>
  </w:style>
  <w:style w:type="character" w:customStyle="1" w:styleId="WW8Num25z1">
    <w:name w:val="WW8Num25z1"/>
    <w:rsid w:val="00635137"/>
    <w:rPr>
      <w:b w:val="0"/>
      <w:i w:val="0"/>
    </w:rPr>
  </w:style>
  <w:style w:type="character" w:customStyle="1" w:styleId="WW8Num37z0">
    <w:name w:val="WW8Num37z0"/>
    <w:rsid w:val="00635137"/>
    <w:rPr>
      <w:rFonts w:ascii="Symbol" w:hAnsi="Symbol"/>
    </w:rPr>
  </w:style>
  <w:style w:type="character" w:customStyle="1" w:styleId="WW8Num37z1">
    <w:name w:val="WW8Num37z1"/>
    <w:rsid w:val="00635137"/>
    <w:rPr>
      <w:rFonts w:ascii="Courier New" w:hAnsi="Courier New"/>
    </w:rPr>
  </w:style>
  <w:style w:type="character" w:customStyle="1" w:styleId="WW8Num37z2">
    <w:name w:val="WW8Num37z2"/>
    <w:rsid w:val="00635137"/>
    <w:rPr>
      <w:rFonts w:ascii="Wingdings" w:hAnsi="Wingdings"/>
    </w:rPr>
  </w:style>
  <w:style w:type="character" w:customStyle="1" w:styleId="WW8Num38z0">
    <w:name w:val="WW8Num38z0"/>
    <w:rsid w:val="00635137"/>
    <w:rPr>
      <w:rFonts w:ascii="Times New Roman" w:hAnsi="Times New Roman" w:cs="Times New Roman"/>
      <w:b w:val="0"/>
      <w:i w:val="0"/>
      <w:sz w:val="20"/>
      <w:szCs w:val="20"/>
    </w:rPr>
  </w:style>
  <w:style w:type="character" w:customStyle="1" w:styleId="WW8Num38z1">
    <w:name w:val="WW8Num38z1"/>
    <w:rsid w:val="00635137"/>
    <w:rPr>
      <w:rFonts w:ascii="Times New Roman" w:hAnsi="Times New Roman" w:cs="Times New Roman"/>
    </w:rPr>
  </w:style>
  <w:style w:type="character" w:customStyle="1" w:styleId="WW8Num39z0">
    <w:name w:val="WW8Num39z0"/>
    <w:rsid w:val="00635137"/>
    <w:rPr>
      <w:rFonts w:ascii="Times New Roman" w:hAnsi="Times New Roman" w:cs="Times New Roman"/>
    </w:rPr>
  </w:style>
  <w:style w:type="character" w:customStyle="1" w:styleId="WW8Num43z0">
    <w:name w:val="WW8Num43z0"/>
    <w:rsid w:val="00635137"/>
    <w:rPr>
      <w:rFonts w:ascii="Times New Roman" w:hAnsi="Times New Roman" w:cs="Times New Roman"/>
      <w:sz w:val="16"/>
    </w:rPr>
  </w:style>
  <w:style w:type="character" w:customStyle="1" w:styleId="WW8Num43z1">
    <w:name w:val="WW8Num43z1"/>
    <w:rsid w:val="00635137"/>
    <w:rPr>
      <w:rFonts w:ascii="Times New Roman" w:hAnsi="Times New Roman" w:cs="Times New Roman"/>
    </w:rPr>
  </w:style>
  <w:style w:type="character" w:customStyle="1" w:styleId="WW8Num44z0">
    <w:name w:val="WW8Num44z0"/>
    <w:rsid w:val="00635137"/>
    <w:rPr>
      <w:rFonts w:ascii="Times New Roman" w:hAnsi="Times New Roman" w:cs="Times New Roman"/>
    </w:rPr>
  </w:style>
  <w:style w:type="character" w:customStyle="1" w:styleId="WW8Num47z0">
    <w:name w:val="WW8Num47z0"/>
    <w:rsid w:val="00635137"/>
    <w:rPr>
      <w:rFonts w:ascii="Times New Roman" w:hAnsi="Times New Roman" w:cs="Times New Roman"/>
    </w:rPr>
  </w:style>
  <w:style w:type="character" w:customStyle="1" w:styleId="WW8Num48z0">
    <w:name w:val="WW8Num48z0"/>
    <w:rsid w:val="00635137"/>
    <w:rPr>
      <w:rFonts w:ascii="Times New Roman" w:hAnsi="Times New Roman" w:cs="Times New Roman"/>
      <w:sz w:val="16"/>
    </w:rPr>
  </w:style>
  <w:style w:type="character" w:customStyle="1" w:styleId="WW8Num48z1">
    <w:name w:val="WW8Num48z1"/>
    <w:rsid w:val="00635137"/>
    <w:rPr>
      <w:rFonts w:ascii="Times New Roman" w:hAnsi="Times New Roman" w:cs="Times New Roman"/>
    </w:rPr>
  </w:style>
  <w:style w:type="character" w:customStyle="1" w:styleId="WW8Num50z0">
    <w:name w:val="WW8Num50z0"/>
    <w:rsid w:val="00635137"/>
    <w:rPr>
      <w:rFonts w:ascii="Times New Roman" w:hAnsi="Times New Roman" w:cs="Times New Roman"/>
    </w:rPr>
  </w:style>
  <w:style w:type="character" w:customStyle="1" w:styleId="WW8Num51z0">
    <w:name w:val="WW8Num51z0"/>
    <w:rsid w:val="00635137"/>
    <w:rPr>
      <w:rFonts w:ascii="Times New Roman" w:hAnsi="Times New Roman"/>
      <w:b/>
      <w:i w:val="0"/>
      <w:sz w:val="20"/>
      <w:u w:val="none"/>
    </w:rPr>
  </w:style>
  <w:style w:type="character" w:customStyle="1" w:styleId="WW8Num52z1">
    <w:name w:val="WW8Num52z1"/>
    <w:rsid w:val="00635137"/>
    <w:rPr>
      <w:rFonts w:ascii="Times New Roman" w:eastAsia="Times New Roman" w:hAnsi="Times New Roman" w:cs="Times New Roman"/>
    </w:rPr>
  </w:style>
  <w:style w:type="character" w:customStyle="1" w:styleId="WW8Num56z0">
    <w:name w:val="WW8Num56z0"/>
    <w:rsid w:val="00635137"/>
    <w:rPr>
      <w:rFonts w:ascii="Times New Roman" w:hAnsi="Times New Roman" w:cs="Times New Roman"/>
    </w:rPr>
  </w:style>
  <w:style w:type="character" w:customStyle="1" w:styleId="WW8Num57z0">
    <w:name w:val="WW8Num57z0"/>
    <w:rsid w:val="00635137"/>
    <w:rPr>
      <w:b w:val="0"/>
      <w:i w:val="0"/>
    </w:rPr>
  </w:style>
  <w:style w:type="character" w:customStyle="1" w:styleId="WW8Num64z0">
    <w:name w:val="WW8Num64z0"/>
    <w:rsid w:val="00635137"/>
    <w:rPr>
      <w:b w:val="0"/>
      <w:i w:val="0"/>
    </w:rPr>
  </w:style>
  <w:style w:type="character" w:customStyle="1" w:styleId="WW8NumSt2z0">
    <w:name w:val="WW8NumSt2z0"/>
    <w:rsid w:val="00635137"/>
    <w:rPr>
      <w:rFonts w:ascii="Symbol" w:hAnsi="Symbol"/>
    </w:rPr>
  </w:style>
  <w:style w:type="character" w:customStyle="1" w:styleId="WW8NumSt18z0">
    <w:name w:val="WW8NumSt18z0"/>
    <w:rsid w:val="00635137"/>
    <w:rPr>
      <w:rFonts w:ascii="Symbol" w:hAnsi="Symbol"/>
      <w:sz w:val="24"/>
    </w:rPr>
  </w:style>
  <w:style w:type="character" w:customStyle="1" w:styleId="Znakiprzypiswdolnych">
    <w:name w:val="Znaki przypisów dolnych"/>
    <w:basedOn w:val="Domylnaczcionkaakapitu"/>
    <w:rsid w:val="00635137"/>
    <w:rPr>
      <w:vertAlign w:val="superscript"/>
    </w:rPr>
  </w:style>
  <w:style w:type="character" w:customStyle="1" w:styleId="Znakinumeracji">
    <w:name w:val="Znaki numeracji"/>
    <w:rsid w:val="00635137"/>
  </w:style>
  <w:style w:type="character" w:customStyle="1" w:styleId="Symbolewypunktowania">
    <w:name w:val="Symbole wypunktowania"/>
    <w:rsid w:val="00635137"/>
    <w:rPr>
      <w:rFonts w:ascii="OpenSymbol" w:eastAsia="OpenSymbol" w:hAnsi="OpenSymbol" w:cs="OpenSymbol"/>
    </w:rPr>
  </w:style>
  <w:style w:type="paragraph" w:styleId="Lista">
    <w:name w:val="List"/>
    <w:basedOn w:val="Tekstpodstawowy"/>
    <w:semiHidden/>
    <w:rsid w:val="00635137"/>
    <w:pPr>
      <w:suppressAutoHyphens/>
      <w:jc w:val="left"/>
    </w:pPr>
    <w:rPr>
      <w:rFonts w:cs="Mangal"/>
      <w:sz w:val="28"/>
      <w:szCs w:val="20"/>
      <w:lang w:eastAsia="ar-SA"/>
    </w:rPr>
  </w:style>
  <w:style w:type="paragraph" w:styleId="Podpis">
    <w:name w:val="Signature"/>
    <w:basedOn w:val="Normalny"/>
    <w:link w:val="PodpisZnak"/>
    <w:semiHidden/>
    <w:rsid w:val="00635137"/>
    <w:pPr>
      <w:suppressLineNumbers/>
      <w:suppressAutoHyphens/>
      <w:spacing w:before="120" w:after="120"/>
    </w:pPr>
    <w:rPr>
      <w:rFonts w:ascii="Times New Roman" w:hAnsi="Times New Roman" w:cs="Mangal"/>
      <w:b/>
      <w:i/>
      <w:iCs/>
      <w:sz w:val="24"/>
      <w:szCs w:val="24"/>
      <w:lang w:eastAsia="ar-SA"/>
    </w:rPr>
  </w:style>
  <w:style w:type="character" w:customStyle="1" w:styleId="PodpisZnak">
    <w:name w:val="Podpis Znak"/>
    <w:basedOn w:val="Domylnaczcionkaakapitu"/>
    <w:link w:val="Podpis"/>
    <w:semiHidden/>
    <w:rsid w:val="00635137"/>
    <w:rPr>
      <w:rFonts w:ascii="Times New Roman" w:eastAsia="Times New Roman" w:hAnsi="Times New Roman" w:cs="Mangal"/>
      <w:b/>
      <w:i/>
      <w:iCs/>
      <w:sz w:val="24"/>
      <w:szCs w:val="24"/>
      <w:lang w:eastAsia="ar-SA"/>
    </w:rPr>
  </w:style>
  <w:style w:type="paragraph" w:customStyle="1" w:styleId="Indeks">
    <w:name w:val="Indeks"/>
    <w:basedOn w:val="Normalny"/>
    <w:rsid w:val="00635137"/>
    <w:pPr>
      <w:suppressLineNumbers/>
      <w:suppressAutoHyphens/>
    </w:pPr>
    <w:rPr>
      <w:rFonts w:ascii="Times New Roman" w:hAnsi="Times New Roman" w:cs="Mangal"/>
      <w:b/>
      <w:sz w:val="24"/>
      <w:lang w:eastAsia="ar-SA"/>
    </w:rPr>
  </w:style>
  <w:style w:type="paragraph" w:styleId="Tekstpodstawowy2">
    <w:name w:val="Body Text 2"/>
    <w:basedOn w:val="Normalny"/>
    <w:link w:val="Tekstpodstawowy2Znak"/>
    <w:semiHidden/>
    <w:rsid w:val="00635137"/>
    <w:pPr>
      <w:suppressAutoHyphens/>
    </w:pPr>
    <w:rPr>
      <w:rFonts w:ascii="Times New Roman" w:hAnsi="Times New Roman" w:cs="Times New Roman"/>
      <w:b/>
      <w:sz w:val="28"/>
      <w:lang w:eastAsia="ar-SA"/>
    </w:rPr>
  </w:style>
  <w:style w:type="character" w:customStyle="1" w:styleId="Tekstpodstawowy2Znak">
    <w:name w:val="Tekst podstawowy 2 Znak"/>
    <w:basedOn w:val="Domylnaczcionkaakapitu"/>
    <w:link w:val="Tekstpodstawowy2"/>
    <w:semiHidden/>
    <w:rsid w:val="00635137"/>
    <w:rPr>
      <w:rFonts w:ascii="Times New Roman" w:eastAsia="Times New Roman" w:hAnsi="Times New Roman" w:cs="Times New Roman"/>
      <w:b/>
      <w:sz w:val="28"/>
      <w:szCs w:val="20"/>
      <w:lang w:eastAsia="ar-SA"/>
    </w:rPr>
  </w:style>
  <w:style w:type="paragraph" w:styleId="Tekstpodstawowywcity2">
    <w:name w:val="Body Text Indent 2"/>
    <w:basedOn w:val="Normalny"/>
    <w:link w:val="Tekstpodstawowywcity2Znak"/>
    <w:semiHidden/>
    <w:rsid w:val="00635137"/>
    <w:pPr>
      <w:suppressAutoHyphens/>
      <w:ind w:left="720"/>
      <w:jc w:val="both"/>
    </w:pPr>
    <w:rPr>
      <w:rFonts w:ascii="Times New Roman" w:hAnsi="Times New Roman" w:cs="Times New Roman"/>
      <w:sz w:val="32"/>
      <w:lang w:eastAsia="ar-SA"/>
    </w:rPr>
  </w:style>
  <w:style w:type="character" w:customStyle="1" w:styleId="Tekstpodstawowywcity2Znak">
    <w:name w:val="Tekst podstawowy wcięty 2 Znak"/>
    <w:basedOn w:val="Domylnaczcionkaakapitu"/>
    <w:link w:val="Tekstpodstawowywcity2"/>
    <w:semiHidden/>
    <w:rsid w:val="00635137"/>
    <w:rPr>
      <w:rFonts w:ascii="Times New Roman" w:eastAsia="Times New Roman" w:hAnsi="Times New Roman" w:cs="Times New Roman"/>
      <w:sz w:val="32"/>
      <w:szCs w:val="20"/>
      <w:lang w:eastAsia="ar-SA"/>
    </w:rPr>
  </w:style>
  <w:style w:type="paragraph" w:customStyle="1" w:styleId="tekstost">
    <w:name w:val="tekst ost"/>
    <w:basedOn w:val="Normalny"/>
    <w:rsid w:val="00635137"/>
    <w:pPr>
      <w:suppressAutoHyphens/>
      <w:overflowPunct w:val="0"/>
      <w:autoSpaceDE w:val="0"/>
      <w:jc w:val="both"/>
      <w:textAlignment w:val="baseline"/>
    </w:pPr>
    <w:rPr>
      <w:rFonts w:ascii="Times New Roman" w:hAnsi="Times New Roman" w:cs="Times New Roman"/>
      <w:lang w:eastAsia="ar-SA"/>
    </w:rPr>
  </w:style>
  <w:style w:type="paragraph" w:customStyle="1" w:styleId="Standardowytekst">
    <w:name w:val="Standardowy.tekst"/>
    <w:rsid w:val="00635137"/>
    <w:pPr>
      <w:suppressAutoHyphens/>
      <w:overflowPunct w:val="0"/>
      <w:autoSpaceDE w:val="0"/>
      <w:spacing w:after="0" w:line="240" w:lineRule="auto"/>
      <w:jc w:val="both"/>
      <w:textAlignment w:val="baseline"/>
    </w:pPr>
    <w:rPr>
      <w:rFonts w:ascii="Times New Roman" w:eastAsia="Arial" w:hAnsi="Times New Roman" w:cs="Times New Roman"/>
      <w:sz w:val="20"/>
      <w:szCs w:val="20"/>
      <w:lang w:eastAsia="ar-SA"/>
    </w:rPr>
  </w:style>
  <w:style w:type="paragraph" w:customStyle="1" w:styleId="StylIwony">
    <w:name w:val="Styl Iwony"/>
    <w:basedOn w:val="Normalny"/>
    <w:rsid w:val="00635137"/>
    <w:pPr>
      <w:suppressAutoHyphens/>
      <w:overflowPunct w:val="0"/>
      <w:autoSpaceDE w:val="0"/>
      <w:spacing w:before="120" w:after="120"/>
      <w:jc w:val="both"/>
      <w:textAlignment w:val="baseline"/>
    </w:pPr>
    <w:rPr>
      <w:rFonts w:ascii="Bookman Old Style" w:hAnsi="Bookman Old Style" w:cs="Times New Roman"/>
      <w:sz w:val="24"/>
      <w:lang w:eastAsia="ar-SA"/>
    </w:rPr>
  </w:style>
  <w:style w:type="paragraph" w:styleId="Lista2">
    <w:name w:val="List 2"/>
    <w:basedOn w:val="Normalny"/>
    <w:semiHidden/>
    <w:rsid w:val="00635137"/>
    <w:pPr>
      <w:suppressAutoHyphens/>
      <w:ind w:left="566" w:hanging="283"/>
    </w:pPr>
    <w:rPr>
      <w:rFonts w:ascii="Times New Roman" w:hAnsi="Times New Roman" w:cs="Times New Roman"/>
      <w:b/>
      <w:sz w:val="24"/>
      <w:lang w:eastAsia="ar-SA"/>
    </w:rPr>
  </w:style>
  <w:style w:type="paragraph" w:styleId="Podtytu">
    <w:name w:val="Subtitle"/>
    <w:basedOn w:val="Nagwek"/>
    <w:next w:val="Tekstpodstawowy"/>
    <w:link w:val="PodtytuZnak"/>
    <w:qFormat/>
    <w:rsid w:val="00635137"/>
    <w:pPr>
      <w:keepNext/>
      <w:tabs>
        <w:tab w:val="clear" w:pos="4536"/>
        <w:tab w:val="clear" w:pos="9072"/>
      </w:tabs>
      <w:suppressAutoHyphens/>
      <w:spacing w:before="240" w:after="120"/>
      <w:jc w:val="center"/>
    </w:pPr>
    <w:rPr>
      <w:rFonts w:ascii="Arial" w:eastAsia="Microsoft YaHei" w:hAnsi="Arial" w:cs="Mangal"/>
      <w:b/>
      <w:i/>
      <w:iCs/>
      <w:sz w:val="28"/>
      <w:szCs w:val="28"/>
      <w:lang w:eastAsia="ar-SA"/>
    </w:rPr>
  </w:style>
  <w:style w:type="character" w:customStyle="1" w:styleId="PodtytuZnak">
    <w:name w:val="Podtytuł Znak"/>
    <w:basedOn w:val="Domylnaczcionkaakapitu"/>
    <w:link w:val="Podtytu"/>
    <w:rsid w:val="00635137"/>
    <w:rPr>
      <w:rFonts w:ascii="Arial" w:eastAsia="Microsoft YaHei" w:hAnsi="Arial" w:cs="Mangal"/>
      <w:b/>
      <w:i/>
      <w:iCs/>
      <w:sz w:val="28"/>
      <w:szCs w:val="28"/>
      <w:lang w:eastAsia="ar-SA"/>
    </w:rPr>
  </w:style>
  <w:style w:type="paragraph" w:customStyle="1" w:styleId="Tekstpodstawowy21">
    <w:name w:val="Tekst podstawowy 21"/>
    <w:basedOn w:val="Normalny"/>
    <w:rsid w:val="00635137"/>
    <w:pPr>
      <w:suppressAutoHyphens/>
      <w:overflowPunct w:val="0"/>
      <w:autoSpaceDE w:val="0"/>
      <w:ind w:left="360" w:hanging="360"/>
      <w:jc w:val="both"/>
      <w:textAlignment w:val="baseline"/>
    </w:pPr>
    <w:rPr>
      <w:rFonts w:ascii="Times New Roman" w:hAnsi="Times New Roman" w:cs="Times New Roman"/>
      <w:sz w:val="24"/>
      <w:lang w:eastAsia="ar-SA"/>
    </w:rPr>
  </w:style>
  <w:style w:type="paragraph" w:customStyle="1" w:styleId="Standardowytekst1">
    <w:name w:val="Standardowy.tekst1"/>
    <w:rsid w:val="00635137"/>
    <w:pPr>
      <w:suppressAutoHyphens/>
      <w:overflowPunct w:val="0"/>
      <w:autoSpaceDE w:val="0"/>
      <w:spacing w:after="0" w:line="240" w:lineRule="auto"/>
      <w:jc w:val="both"/>
      <w:textAlignment w:val="baseline"/>
    </w:pPr>
    <w:rPr>
      <w:rFonts w:ascii="Times New Roman" w:eastAsia="Arial" w:hAnsi="Times New Roman" w:cs="Times New Roman"/>
      <w:sz w:val="20"/>
      <w:szCs w:val="20"/>
      <w:lang w:eastAsia="ar-SA"/>
    </w:rPr>
  </w:style>
  <w:style w:type="paragraph" w:customStyle="1" w:styleId="Tekstpodstawowywcity31">
    <w:name w:val="Tekst podstawowy wcięty 31"/>
    <w:basedOn w:val="Normalny"/>
    <w:rsid w:val="00635137"/>
    <w:pPr>
      <w:tabs>
        <w:tab w:val="left" w:pos="964"/>
      </w:tabs>
      <w:suppressAutoHyphens/>
      <w:overflowPunct w:val="0"/>
      <w:autoSpaceDE w:val="0"/>
      <w:spacing w:after="120"/>
      <w:ind w:left="964" w:hanging="964"/>
      <w:jc w:val="both"/>
      <w:textAlignment w:val="baseline"/>
    </w:pPr>
    <w:rPr>
      <w:rFonts w:ascii="Times New Roman" w:hAnsi="Times New Roman" w:cs="Times New Roman"/>
      <w:lang w:eastAsia="ar-SA"/>
    </w:rPr>
  </w:style>
  <w:style w:type="paragraph" w:styleId="Tekstkomentarza">
    <w:name w:val="annotation text"/>
    <w:basedOn w:val="Normalny"/>
    <w:link w:val="TekstkomentarzaZnak"/>
    <w:semiHidden/>
    <w:rsid w:val="00635137"/>
    <w:pPr>
      <w:suppressAutoHyphens/>
    </w:pPr>
    <w:rPr>
      <w:rFonts w:ascii="Times New Roman" w:hAnsi="Times New Roman" w:cs="Times New Roman"/>
      <w:lang w:eastAsia="ar-SA"/>
    </w:rPr>
  </w:style>
  <w:style w:type="character" w:customStyle="1" w:styleId="TekstkomentarzaZnak">
    <w:name w:val="Tekst komentarza Znak"/>
    <w:basedOn w:val="Domylnaczcionkaakapitu"/>
    <w:link w:val="Tekstkomentarza"/>
    <w:semiHidden/>
    <w:rsid w:val="00635137"/>
    <w:rPr>
      <w:rFonts w:ascii="Times New Roman" w:eastAsia="Times New Roman" w:hAnsi="Times New Roman" w:cs="Times New Roman"/>
      <w:sz w:val="20"/>
      <w:szCs w:val="20"/>
      <w:lang w:eastAsia="ar-SA"/>
    </w:rPr>
  </w:style>
  <w:style w:type="paragraph" w:styleId="Spistreci1">
    <w:name w:val="toc 1"/>
    <w:basedOn w:val="Normalny"/>
    <w:next w:val="Normalny"/>
    <w:semiHidden/>
    <w:rsid w:val="00635137"/>
    <w:pPr>
      <w:tabs>
        <w:tab w:val="right" w:leader="dot" w:pos="7371"/>
      </w:tabs>
      <w:suppressAutoHyphens/>
      <w:overflowPunct w:val="0"/>
      <w:autoSpaceDE w:val="0"/>
      <w:spacing w:before="120" w:after="120"/>
      <w:textAlignment w:val="baseline"/>
    </w:pPr>
    <w:rPr>
      <w:rFonts w:ascii="Times New Roman" w:hAnsi="Times New Roman" w:cs="Times New Roman"/>
      <w:b/>
      <w:caps/>
      <w:lang w:eastAsia="ar-SA"/>
    </w:rPr>
  </w:style>
  <w:style w:type="paragraph" w:styleId="Listapunktowana">
    <w:name w:val="List Bullet"/>
    <w:basedOn w:val="Normalny"/>
    <w:rsid w:val="00635137"/>
    <w:pPr>
      <w:numPr>
        <w:numId w:val="6"/>
      </w:numPr>
      <w:suppressAutoHyphens/>
      <w:overflowPunct w:val="0"/>
      <w:autoSpaceDE w:val="0"/>
      <w:jc w:val="both"/>
      <w:textAlignment w:val="baseline"/>
    </w:pPr>
    <w:rPr>
      <w:rFonts w:ascii="Times New Roman" w:hAnsi="Times New Roman" w:cs="Times New Roman"/>
      <w:lang w:eastAsia="ar-SA"/>
    </w:rPr>
  </w:style>
  <w:style w:type="paragraph" w:customStyle="1" w:styleId="Bullet1points">
    <w:name w:val="Bullet 1 points"/>
    <w:basedOn w:val="Normalny"/>
    <w:rsid w:val="00635137"/>
    <w:pPr>
      <w:numPr>
        <w:numId w:val="2"/>
      </w:numPr>
      <w:suppressAutoHyphens/>
      <w:spacing w:before="60" w:after="60"/>
      <w:jc w:val="both"/>
    </w:pPr>
    <w:rPr>
      <w:rFonts w:ascii="Times New Roman" w:hAnsi="Times New Roman" w:cs="Times New Roman"/>
      <w:lang w:eastAsia="ar-SA"/>
    </w:rPr>
  </w:style>
  <w:style w:type="paragraph" w:styleId="Zwykytekst">
    <w:name w:val="Plain Text"/>
    <w:basedOn w:val="Normalny"/>
    <w:link w:val="ZwykytekstZnak"/>
    <w:semiHidden/>
    <w:rsid w:val="00635137"/>
    <w:pPr>
      <w:suppressAutoHyphens/>
    </w:pPr>
    <w:rPr>
      <w:rFonts w:ascii="Courier New" w:hAnsi="Courier New" w:cs="Times New Roman"/>
      <w:lang w:eastAsia="ar-SA"/>
    </w:rPr>
  </w:style>
  <w:style w:type="character" w:customStyle="1" w:styleId="ZwykytekstZnak">
    <w:name w:val="Zwykły tekst Znak"/>
    <w:basedOn w:val="Domylnaczcionkaakapitu"/>
    <w:link w:val="Zwykytekst"/>
    <w:semiHidden/>
    <w:rsid w:val="00635137"/>
    <w:rPr>
      <w:rFonts w:ascii="Courier New" w:eastAsia="Times New Roman" w:hAnsi="Courier New" w:cs="Times New Roman"/>
      <w:sz w:val="20"/>
      <w:szCs w:val="20"/>
      <w:lang w:eastAsia="ar-SA"/>
    </w:rPr>
  </w:style>
  <w:style w:type="paragraph" w:customStyle="1" w:styleId="Rysunek">
    <w:name w:val="Rysunek"/>
    <w:basedOn w:val="Normalny"/>
    <w:next w:val="Tekstpodstawowy"/>
    <w:rsid w:val="00635137"/>
    <w:pPr>
      <w:keepLines/>
      <w:tabs>
        <w:tab w:val="left" w:pos="-720"/>
      </w:tabs>
      <w:suppressAutoHyphens/>
      <w:overflowPunct w:val="0"/>
      <w:autoSpaceDE w:val="0"/>
      <w:spacing w:before="260"/>
      <w:jc w:val="center"/>
      <w:textAlignment w:val="baseline"/>
    </w:pPr>
    <w:rPr>
      <w:rFonts w:ascii="Times New Roman" w:hAnsi="Times New Roman" w:cs="Times New Roman"/>
      <w:b/>
      <w:bCs/>
      <w:sz w:val="24"/>
      <w:szCs w:val="24"/>
      <w:lang w:eastAsia="ar-SA"/>
    </w:rPr>
  </w:style>
  <w:style w:type="paragraph" w:customStyle="1" w:styleId="Zawartotabeli">
    <w:name w:val="Zawartość tabeli"/>
    <w:basedOn w:val="Normalny"/>
    <w:rsid w:val="00635137"/>
    <w:pPr>
      <w:suppressLineNumbers/>
      <w:suppressAutoHyphens/>
    </w:pPr>
    <w:rPr>
      <w:rFonts w:ascii="Times New Roman" w:hAnsi="Times New Roman" w:cs="Times New Roman"/>
      <w:b/>
      <w:sz w:val="24"/>
      <w:lang w:eastAsia="ar-SA"/>
    </w:rPr>
  </w:style>
  <w:style w:type="paragraph" w:customStyle="1" w:styleId="Nagwektabeli">
    <w:name w:val="Nagłówek tabeli"/>
    <w:basedOn w:val="Zawartotabeli"/>
    <w:rsid w:val="00635137"/>
    <w:pPr>
      <w:jc w:val="center"/>
    </w:pPr>
    <w:rPr>
      <w:bCs/>
    </w:rPr>
  </w:style>
  <w:style w:type="paragraph" w:customStyle="1" w:styleId="Zawartoramki">
    <w:name w:val="Zawartość ramki"/>
    <w:basedOn w:val="Tekstpodstawowy"/>
    <w:rsid w:val="00635137"/>
    <w:pPr>
      <w:suppressAutoHyphens/>
      <w:jc w:val="left"/>
    </w:pPr>
    <w:rPr>
      <w:sz w:val="28"/>
      <w:szCs w:val="20"/>
      <w:lang w:eastAsia="ar-SA"/>
    </w:rPr>
  </w:style>
  <w:style w:type="paragraph" w:customStyle="1" w:styleId="Styl1">
    <w:name w:val="Styl1"/>
    <w:basedOn w:val="Normalny"/>
    <w:rsid w:val="00635137"/>
    <w:pPr>
      <w:jc w:val="both"/>
    </w:pPr>
    <w:rPr>
      <w:rFonts w:ascii="Arial" w:hAnsi="Arial" w:cs="Times New Roman"/>
      <w:szCs w:val="24"/>
    </w:rPr>
  </w:style>
  <w:style w:type="character" w:customStyle="1" w:styleId="Teksttreci">
    <w:name w:val="Tekst treści"/>
    <w:rsid w:val="00635137"/>
    <w:rPr>
      <w:b w:val="0"/>
      <w:bCs w:val="0"/>
      <w:i w:val="0"/>
      <w:iCs w:val="0"/>
      <w:caps w:val="0"/>
      <w:smallCaps w:val="0"/>
      <w:strike w:val="0"/>
      <w:dstrike w:val="0"/>
      <w:spacing w:val="0"/>
      <w:sz w:val="19"/>
      <w:szCs w:val="19"/>
    </w:rPr>
  </w:style>
  <w:style w:type="character" w:customStyle="1" w:styleId="TeksttreciPogrubienie">
    <w:name w:val="Tekst treści + Pogrubienie"/>
    <w:rsid w:val="00635137"/>
    <w:rPr>
      <w:b/>
      <w:bCs/>
      <w:i w:val="0"/>
      <w:iCs w:val="0"/>
      <w:caps w:val="0"/>
      <w:smallCaps w:val="0"/>
      <w:strike w:val="0"/>
      <w:dstrike w:val="0"/>
      <w:spacing w:val="0"/>
      <w:sz w:val="19"/>
      <w:szCs w:val="19"/>
    </w:rPr>
  </w:style>
  <w:style w:type="character" w:customStyle="1" w:styleId="Podpistabeli2">
    <w:name w:val="Podpis tabeli (2)"/>
    <w:rsid w:val="00635137"/>
    <w:rPr>
      <w:b w:val="0"/>
      <w:bCs w:val="0"/>
      <w:i w:val="0"/>
      <w:iCs w:val="0"/>
      <w:caps w:val="0"/>
      <w:smallCaps w:val="0"/>
      <w:strike w:val="0"/>
      <w:dstrike w:val="0"/>
      <w:spacing w:val="0"/>
      <w:sz w:val="19"/>
      <w:szCs w:val="19"/>
    </w:rPr>
  </w:style>
  <w:style w:type="character" w:customStyle="1" w:styleId="Podpistabeli2Pogrubienie">
    <w:name w:val="Podpis tabeli (2) + Pogrubienie"/>
    <w:rsid w:val="00635137"/>
    <w:rPr>
      <w:b/>
      <w:bCs/>
      <w:i w:val="0"/>
      <w:iCs w:val="0"/>
      <w:caps w:val="0"/>
      <w:smallCaps w:val="0"/>
      <w:strike w:val="0"/>
      <w:dstrike w:val="0"/>
      <w:spacing w:val="0"/>
      <w:sz w:val="19"/>
      <w:szCs w:val="19"/>
    </w:rPr>
  </w:style>
  <w:style w:type="paragraph" w:customStyle="1" w:styleId="TEKST1Tre">
    <w:name w:val="TEKST_1 Treść"/>
    <w:rsid w:val="00B64326"/>
    <w:pPr>
      <w:spacing w:before="240" w:after="0" w:line="240" w:lineRule="auto"/>
      <w:jc w:val="both"/>
    </w:pPr>
    <w:rPr>
      <w:rFonts w:ascii="Arial" w:eastAsia="Times New Roman" w:hAnsi="Arial" w:cs="Times New Roman"/>
      <w:sz w:val="20"/>
      <w:szCs w:val="20"/>
      <w:lang w:eastAsia="pl-PL"/>
    </w:rPr>
  </w:style>
  <w:style w:type="paragraph" w:customStyle="1" w:styleId="TYTU2PODROZDZIA">
    <w:name w:val="TYTUŁ_2 PODROZDZIAŁ"/>
    <w:basedOn w:val="Normalny"/>
    <w:next w:val="TEKST1Tre"/>
    <w:link w:val="TYTU2PODROZDZIAZnak"/>
    <w:rsid w:val="00B64326"/>
    <w:pPr>
      <w:tabs>
        <w:tab w:val="left" w:pos="1418"/>
      </w:tabs>
      <w:spacing w:before="240"/>
      <w:ind w:left="1418" w:hanging="1418"/>
    </w:pPr>
    <w:rPr>
      <w:rFonts w:ascii="Arial" w:hAnsi="Arial" w:cs="Times New Roman"/>
      <w:b/>
      <w:caps/>
      <w:sz w:val="22"/>
    </w:rPr>
  </w:style>
  <w:style w:type="character" w:customStyle="1" w:styleId="TYTU2PODROZDZIAZnak">
    <w:name w:val="TYTUŁ_2 PODROZDZIAŁ Znak"/>
    <w:basedOn w:val="Domylnaczcionkaakapitu"/>
    <w:link w:val="TYTU2PODROZDZIA"/>
    <w:rsid w:val="00B64326"/>
    <w:rPr>
      <w:rFonts w:ascii="Arial" w:eastAsia="Times New Roman" w:hAnsi="Arial" w:cs="Times New Roman"/>
      <w:b/>
      <w:caps/>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20472</Words>
  <Characters>122832</Characters>
  <Application>Microsoft Office Word</Application>
  <DocSecurity>0</DocSecurity>
  <Lines>1023</Lines>
  <Paragraphs>286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Lenovo</cp:lastModifiedBy>
  <cp:revision>4</cp:revision>
  <dcterms:created xsi:type="dcterms:W3CDTF">2018-06-28T08:32:00Z</dcterms:created>
  <dcterms:modified xsi:type="dcterms:W3CDTF">2018-06-28T10:08:00Z</dcterms:modified>
</cp:coreProperties>
</file>